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50" w:rsidRPr="00AD4E76" w:rsidRDefault="00B71350" w:rsidP="00B71350">
      <w:pPr>
        <w:pStyle w:val="a4"/>
        <w:ind w:left="1701"/>
        <w:jc w:val="center"/>
        <w:rPr>
          <w:b/>
          <w:i/>
          <w:sz w:val="32"/>
          <w:szCs w:val="32"/>
        </w:rPr>
      </w:pPr>
      <w:r w:rsidRPr="00AD4E76">
        <w:rPr>
          <w:b/>
          <w:i/>
          <w:noProof/>
          <w:sz w:val="32"/>
          <w:szCs w:val="32"/>
          <w:lang w:eastAsia="ru-RU"/>
        </w:rPr>
        <w:drawing>
          <wp:anchor distT="0" distB="0" distL="0" distR="0" simplePos="0" relativeHeight="251659264" behindDoc="1" locked="0" layoutInCell="1" allowOverlap="1">
            <wp:simplePos x="0" y="0"/>
            <wp:positionH relativeFrom="column">
              <wp:posOffset>-299085</wp:posOffset>
            </wp:positionH>
            <wp:positionV relativeFrom="paragraph">
              <wp:posOffset>-415290</wp:posOffset>
            </wp:positionV>
            <wp:extent cx="2188845" cy="904875"/>
            <wp:effectExtent l="1905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88845" cy="904875"/>
                    </a:xfrm>
                    <a:prstGeom prst="rect">
                      <a:avLst/>
                    </a:prstGeom>
                    <a:solidFill>
                      <a:srgbClr val="FFFFFF"/>
                    </a:solidFill>
                    <a:ln w="9525">
                      <a:noFill/>
                      <a:miter lim="800000"/>
                      <a:headEnd/>
                      <a:tailEnd/>
                    </a:ln>
                  </pic:spPr>
                </pic:pic>
              </a:graphicData>
            </a:graphic>
          </wp:anchor>
        </w:drawing>
      </w:r>
      <w:r w:rsidRPr="00AD4E76">
        <w:rPr>
          <w:b/>
          <w:i/>
          <w:sz w:val="32"/>
          <w:szCs w:val="32"/>
        </w:rPr>
        <w:t xml:space="preserve">               НОУ специализированная гимназия </w:t>
      </w:r>
    </w:p>
    <w:p w:rsidR="00B71350" w:rsidRPr="00AD4E76" w:rsidRDefault="00B71350" w:rsidP="00B71350">
      <w:pPr>
        <w:pStyle w:val="a4"/>
        <w:ind w:left="1701"/>
        <w:jc w:val="center"/>
        <w:rPr>
          <w:b/>
          <w:i/>
          <w:sz w:val="32"/>
          <w:szCs w:val="32"/>
        </w:rPr>
      </w:pPr>
      <w:r w:rsidRPr="00AD4E76">
        <w:rPr>
          <w:b/>
          <w:i/>
          <w:sz w:val="32"/>
          <w:szCs w:val="32"/>
        </w:rPr>
        <w:t xml:space="preserve">             «Аврора»</w:t>
      </w:r>
    </w:p>
    <w:p w:rsidR="00B71350" w:rsidRDefault="00B71350" w:rsidP="00B71350">
      <w:pPr>
        <w:rPr>
          <w:b/>
          <w:sz w:val="28"/>
          <w:szCs w:val="28"/>
        </w:rPr>
      </w:pPr>
    </w:p>
    <w:p w:rsidR="00B71350" w:rsidRDefault="00B71350" w:rsidP="00B71350">
      <w:pPr>
        <w:rPr>
          <w:b/>
          <w:sz w:val="28"/>
          <w:szCs w:val="28"/>
        </w:rPr>
      </w:pPr>
    </w:p>
    <w:p w:rsidR="00B71350" w:rsidRDefault="00B71350" w:rsidP="00B71350">
      <w:pPr>
        <w:rPr>
          <w:b/>
          <w:sz w:val="28"/>
          <w:szCs w:val="28"/>
        </w:rPr>
      </w:pPr>
      <w:r>
        <w:rPr>
          <w:b/>
          <w:noProof/>
          <w:sz w:val="28"/>
          <w:szCs w:val="28"/>
          <w:lang w:eastAsia="ru-RU"/>
        </w:rPr>
        <w:drawing>
          <wp:anchor distT="0" distB="0" distL="114300" distR="114300" simplePos="0" relativeHeight="251660288" behindDoc="0" locked="0" layoutInCell="1" allowOverlap="1">
            <wp:simplePos x="0" y="0"/>
            <wp:positionH relativeFrom="column">
              <wp:posOffset>3718560</wp:posOffset>
            </wp:positionH>
            <wp:positionV relativeFrom="paragraph">
              <wp:posOffset>235585</wp:posOffset>
            </wp:positionV>
            <wp:extent cx="1934210" cy="2036445"/>
            <wp:effectExtent l="19050" t="0" r="889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34210" cy="2036445"/>
                    </a:xfrm>
                    <a:prstGeom prst="rect">
                      <a:avLst/>
                    </a:prstGeom>
                    <a:noFill/>
                    <a:ln w="9525">
                      <a:noFill/>
                      <a:miter lim="800000"/>
                      <a:headEnd/>
                      <a:tailEnd/>
                    </a:ln>
                  </pic:spPr>
                </pic:pic>
              </a:graphicData>
            </a:graphic>
          </wp:anchor>
        </w:drawing>
      </w:r>
    </w:p>
    <w:p w:rsidR="00B71350" w:rsidRDefault="00B71350" w:rsidP="00B71350">
      <w:pPr>
        <w:rPr>
          <w:b/>
          <w:sz w:val="28"/>
          <w:szCs w:val="28"/>
        </w:rPr>
        <w:sectPr w:rsidR="00B71350" w:rsidSect="00B71350">
          <w:footerReference w:type="default" r:id="rId10"/>
          <w:pgSz w:w="11906" w:h="16838"/>
          <w:pgMar w:top="1134" w:right="850" w:bottom="1134" w:left="1701" w:header="708" w:footer="573" w:gutter="0"/>
          <w:pgNumType w:start="0"/>
          <w:cols w:space="708"/>
          <w:docGrid w:linePitch="360"/>
        </w:sectPr>
      </w:pPr>
    </w:p>
    <w:p w:rsidR="00B71350" w:rsidRPr="00AD4E76" w:rsidRDefault="00B71350" w:rsidP="00B71350">
      <w:pPr>
        <w:jc w:val="left"/>
        <w:rPr>
          <w:szCs w:val="24"/>
        </w:rPr>
      </w:pPr>
      <w:r w:rsidRPr="00AD4E76">
        <w:rPr>
          <w:b/>
          <w:szCs w:val="24"/>
        </w:rPr>
        <w:lastRenderedPageBreak/>
        <w:t>Рассмотрено:</w:t>
      </w:r>
      <w:r w:rsidRPr="00AD4E76">
        <w:rPr>
          <w:szCs w:val="24"/>
        </w:rPr>
        <w:t xml:space="preserve"> </w:t>
      </w:r>
      <w:r w:rsidRPr="00AD4E76">
        <w:rPr>
          <w:szCs w:val="24"/>
        </w:rPr>
        <w:tab/>
      </w:r>
      <w:r w:rsidRPr="00AD4E76">
        <w:rPr>
          <w:szCs w:val="24"/>
        </w:rPr>
        <w:tab/>
      </w:r>
      <w:r w:rsidRPr="00AD4E76">
        <w:rPr>
          <w:szCs w:val="24"/>
        </w:rPr>
        <w:tab/>
      </w:r>
    </w:p>
    <w:p w:rsidR="00B71350" w:rsidRPr="00AD4E76" w:rsidRDefault="00B71350" w:rsidP="00B71350">
      <w:pPr>
        <w:jc w:val="left"/>
        <w:rPr>
          <w:szCs w:val="24"/>
        </w:rPr>
      </w:pPr>
      <w:r w:rsidRPr="00AD4E76">
        <w:rPr>
          <w:szCs w:val="24"/>
        </w:rPr>
        <w:t>на заседании</w:t>
      </w:r>
      <w:r w:rsidRPr="00AD4E76">
        <w:rPr>
          <w:szCs w:val="24"/>
        </w:rPr>
        <w:tab/>
      </w:r>
      <w:r>
        <w:rPr>
          <w:szCs w:val="24"/>
        </w:rPr>
        <w:t>методиче</w:t>
      </w:r>
      <w:r w:rsidRPr="00AD4E76">
        <w:rPr>
          <w:szCs w:val="24"/>
        </w:rPr>
        <w:t>ского совета</w:t>
      </w:r>
      <w:r>
        <w:rPr>
          <w:szCs w:val="24"/>
        </w:rPr>
        <w:t xml:space="preserve"> НОУ </w:t>
      </w:r>
      <w:r w:rsidRPr="00AD4E76">
        <w:rPr>
          <w:szCs w:val="24"/>
        </w:rPr>
        <w:t>специализированная                                                      гимназия «Аврора»</w:t>
      </w:r>
      <w:r w:rsidRPr="00AD4E76">
        <w:rPr>
          <w:szCs w:val="24"/>
        </w:rPr>
        <w:tab/>
      </w:r>
    </w:p>
    <w:p w:rsidR="00B71350" w:rsidRPr="00AD4E76" w:rsidRDefault="00B71350" w:rsidP="00B71350">
      <w:pPr>
        <w:rPr>
          <w:szCs w:val="24"/>
        </w:rPr>
      </w:pPr>
      <w:r>
        <w:rPr>
          <w:szCs w:val="24"/>
        </w:rPr>
        <w:t>Протокол от 28</w:t>
      </w:r>
      <w:r w:rsidRPr="00AD4E76">
        <w:rPr>
          <w:szCs w:val="24"/>
        </w:rPr>
        <w:t>.08.201</w:t>
      </w:r>
      <w:r>
        <w:rPr>
          <w:szCs w:val="24"/>
        </w:rPr>
        <w:t>7</w:t>
      </w:r>
      <w:r w:rsidRPr="00AD4E76">
        <w:rPr>
          <w:szCs w:val="24"/>
        </w:rPr>
        <w:t xml:space="preserve"> № 1</w:t>
      </w:r>
    </w:p>
    <w:p w:rsidR="00B71350" w:rsidRDefault="00B71350" w:rsidP="00B71350">
      <w:pPr>
        <w:rPr>
          <w:szCs w:val="24"/>
        </w:rPr>
      </w:pPr>
      <w:r w:rsidRPr="00AD4E76">
        <w:rPr>
          <w:szCs w:val="24"/>
        </w:rPr>
        <w:t>П</w:t>
      </w:r>
      <w:r>
        <w:rPr>
          <w:szCs w:val="24"/>
        </w:rPr>
        <w:t>риказ от 31.08.2017</w:t>
      </w:r>
      <w:r w:rsidRPr="00AD4E76">
        <w:rPr>
          <w:szCs w:val="24"/>
        </w:rPr>
        <w:t xml:space="preserve"> №2    </w:t>
      </w:r>
    </w:p>
    <w:p w:rsidR="00B71350" w:rsidRDefault="00B71350" w:rsidP="00B71350">
      <w:pPr>
        <w:rPr>
          <w:szCs w:val="24"/>
        </w:rPr>
      </w:pPr>
    </w:p>
    <w:p w:rsidR="00B71350" w:rsidRDefault="00B71350" w:rsidP="00B71350">
      <w:pPr>
        <w:rPr>
          <w:szCs w:val="24"/>
        </w:rPr>
      </w:pPr>
    </w:p>
    <w:p w:rsidR="00B71350" w:rsidRDefault="00B71350" w:rsidP="00B71350">
      <w:pPr>
        <w:rPr>
          <w:szCs w:val="24"/>
        </w:rPr>
      </w:pPr>
    </w:p>
    <w:p w:rsidR="00B71350" w:rsidRDefault="00B71350" w:rsidP="00B71350">
      <w:pPr>
        <w:rPr>
          <w:szCs w:val="24"/>
        </w:rPr>
      </w:pPr>
    </w:p>
    <w:p w:rsidR="00B71350" w:rsidRDefault="00B71350" w:rsidP="00B71350">
      <w:pPr>
        <w:jc w:val="center"/>
        <w:rPr>
          <w:szCs w:val="24"/>
        </w:rPr>
      </w:pPr>
    </w:p>
    <w:p w:rsidR="00B71350" w:rsidRDefault="00B71350" w:rsidP="00B71350">
      <w:pPr>
        <w:jc w:val="center"/>
        <w:rPr>
          <w:b/>
          <w:i/>
          <w:sz w:val="72"/>
          <w:szCs w:val="72"/>
        </w:rPr>
        <w:sectPr w:rsidR="00B71350" w:rsidSect="00B71350">
          <w:type w:val="continuous"/>
          <w:pgSz w:w="11906" w:h="16838"/>
          <w:pgMar w:top="1134" w:right="850" w:bottom="1134" w:left="1701" w:header="708" w:footer="573" w:gutter="0"/>
          <w:pgNumType w:start="0"/>
          <w:cols w:num="2" w:space="1705"/>
          <w:docGrid w:linePitch="360"/>
        </w:sectPr>
      </w:pPr>
    </w:p>
    <w:p w:rsidR="00B71350" w:rsidRDefault="00B71350" w:rsidP="00B71350">
      <w:pPr>
        <w:jc w:val="center"/>
        <w:rPr>
          <w:b/>
          <w:i/>
          <w:sz w:val="72"/>
          <w:szCs w:val="72"/>
        </w:rPr>
      </w:pPr>
    </w:p>
    <w:p w:rsidR="00B71350" w:rsidRPr="00AD4E76" w:rsidRDefault="00B71350" w:rsidP="00B71350">
      <w:pPr>
        <w:jc w:val="center"/>
        <w:rPr>
          <w:b/>
          <w:bCs/>
          <w:i/>
          <w:sz w:val="72"/>
          <w:szCs w:val="72"/>
        </w:rPr>
      </w:pPr>
      <w:r>
        <w:rPr>
          <w:b/>
          <w:i/>
          <w:sz w:val="72"/>
          <w:szCs w:val="72"/>
        </w:rPr>
        <w:t>Р</w:t>
      </w:r>
      <w:r w:rsidRPr="00AD4E76">
        <w:rPr>
          <w:b/>
          <w:i/>
          <w:sz w:val="72"/>
          <w:szCs w:val="72"/>
        </w:rPr>
        <w:t>абочая программа</w:t>
      </w:r>
    </w:p>
    <w:p w:rsidR="00B71350" w:rsidRPr="00AD4E76" w:rsidRDefault="00B71350" w:rsidP="00B71350">
      <w:pPr>
        <w:jc w:val="center"/>
        <w:rPr>
          <w:b/>
          <w:bCs/>
          <w:i/>
          <w:sz w:val="44"/>
          <w:szCs w:val="44"/>
        </w:rPr>
      </w:pPr>
      <w:r w:rsidRPr="00AD4E76">
        <w:rPr>
          <w:b/>
          <w:bCs/>
          <w:i/>
          <w:sz w:val="44"/>
          <w:szCs w:val="44"/>
        </w:rPr>
        <w:t>по учебному предмету</w:t>
      </w:r>
    </w:p>
    <w:p w:rsidR="00B71350" w:rsidRPr="00AD4E76" w:rsidRDefault="00B71350" w:rsidP="00B71350">
      <w:pPr>
        <w:jc w:val="center"/>
        <w:rPr>
          <w:b/>
          <w:i/>
          <w:sz w:val="44"/>
          <w:szCs w:val="44"/>
        </w:rPr>
      </w:pPr>
      <w:r w:rsidRPr="00AD4E76">
        <w:rPr>
          <w:b/>
          <w:bCs/>
          <w:i/>
          <w:sz w:val="44"/>
          <w:szCs w:val="44"/>
        </w:rPr>
        <w:t>«</w:t>
      </w:r>
      <w:r w:rsidR="00F814F3">
        <w:rPr>
          <w:b/>
          <w:bCs/>
          <w:i/>
          <w:sz w:val="44"/>
          <w:szCs w:val="44"/>
        </w:rPr>
        <w:t>Русский язык</w:t>
      </w:r>
      <w:r w:rsidRPr="00AD4E76">
        <w:rPr>
          <w:b/>
          <w:bCs/>
          <w:i/>
          <w:sz w:val="44"/>
          <w:szCs w:val="44"/>
        </w:rPr>
        <w:t>»</w:t>
      </w:r>
      <w:r w:rsidRPr="00AD4E76">
        <w:rPr>
          <w:b/>
          <w:bCs/>
          <w:i/>
          <w:sz w:val="44"/>
          <w:szCs w:val="44"/>
        </w:rPr>
        <w:tab/>
      </w:r>
    </w:p>
    <w:p w:rsidR="00B71350" w:rsidRPr="00AD4E76" w:rsidRDefault="00F814F3" w:rsidP="00B71350">
      <w:pPr>
        <w:jc w:val="center"/>
        <w:rPr>
          <w:b/>
          <w:bCs/>
          <w:i/>
          <w:sz w:val="44"/>
          <w:szCs w:val="44"/>
        </w:rPr>
      </w:pPr>
      <w:r>
        <w:rPr>
          <w:b/>
          <w:bCs/>
          <w:i/>
          <w:sz w:val="44"/>
          <w:szCs w:val="44"/>
        </w:rPr>
        <w:t>(5-9</w:t>
      </w:r>
      <w:r w:rsidR="00B71350" w:rsidRPr="00AD4E76">
        <w:rPr>
          <w:b/>
          <w:bCs/>
          <w:i/>
          <w:sz w:val="44"/>
          <w:szCs w:val="44"/>
        </w:rPr>
        <w:t xml:space="preserve"> класс)</w:t>
      </w:r>
    </w:p>
    <w:p w:rsidR="00B71350" w:rsidRPr="00507935" w:rsidRDefault="00B71350" w:rsidP="00B71350">
      <w:pPr>
        <w:rPr>
          <w:sz w:val="28"/>
          <w:szCs w:val="28"/>
        </w:rPr>
      </w:pPr>
    </w:p>
    <w:p w:rsidR="00B71350" w:rsidRPr="00507935" w:rsidRDefault="00B71350" w:rsidP="00B71350">
      <w:pPr>
        <w:ind w:left="5954" w:right="424"/>
        <w:rPr>
          <w:i/>
          <w:sz w:val="28"/>
          <w:szCs w:val="28"/>
        </w:rPr>
      </w:pPr>
      <w:r w:rsidRPr="00507935">
        <w:rPr>
          <w:i/>
          <w:sz w:val="28"/>
          <w:szCs w:val="28"/>
        </w:rPr>
        <w:t>Составители:</w:t>
      </w:r>
    </w:p>
    <w:p w:rsidR="00B71350" w:rsidRDefault="00F814F3" w:rsidP="00B71350">
      <w:pPr>
        <w:ind w:left="5954" w:right="424"/>
        <w:rPr>
          <w:i/>
          <w:sz w:val="28"/>
          <w:szCs w:val="28"/>
        </w:rPr>
      </w:pPr>
      <w:r>
        <w:rPr>
          <w:i/>
          <w:sz w:val="28"/>
          <w:szCs w:val="28"/>
        </w:rPr>
        <w:t>учитель русского языка</w:t>
      </w:r>
      <w:r w:rsidR="00B71350" w:rsidRPr="00507935">
        <w:rPr>
          <w:i/>
          <w:sz w:val="28"/>
          <w:szCs w:val="28"/>
        </w:rPr>
        <w:t xml:space="preserve"> </w:t>
      </w:r>
      <w:r>
        <w:rPr>
          <w:i/>
          <w:sz w:val="28"/>
          <w:szCs w:val="28"/>
        </w:rPr>
        <w:t>и литературы</w:t>
      </w:r>
      <w:r w:rsidR="00B71350" w:rsidRPr="00507935">
        <w:rPr>
          <w:i/>
          <w:sz w:val="28"/>
          <w:szCs w:val="28"/>
        </w:rPr>
        <w:t xml:space="preserve"> </w:t>
      </w:r>
    </w:p>
    <w:p w:rsidR="00F814F3" w:rsidRDefault="00F814F3" w:rsidP="00B71350">
      <w:pPr>
        <w:ind w:left="5954" w:right="424"/>
        <w:rPr>
          <w:i/>
          <w:sz w:val="28"/>
          <w:szCs w:val="28"/>
        </w:rPr>
      </w:pPr>
      <w:r>
        <w:rPr>
          <w:i/>
          <w:sz w:val="28"/>
          <w:szCs w:val="28"/>
        </w:rPr>
        <w:t>Медведева Ю.В.</w:t>
      </w:r>
    </w:p>
    <w:p w:rsidR="00B71350" w:rsidRPr="00507935" w:rsidRDefault="00B71350" w:rsidP="00B71350">
      <w:pPr>
        <w:ind w:right="424"/>
        <w:rPr>
          <w:i/>
          <w:sz w:val="28"/>
          <w:szCs w:val="28"/>
        </w:rPr>
      </w:pPr>
    </w:p>
    <w:p w:rsidR="00B71350" w:rsidRPr="00507935" w:rsidRDefault="00B71350" w:rsidP="00B71350">
      <w:pPr>
        <w:rPr>
          <w:sz w:val="28"/>
          <w:szCs w:val="28"/>
        </w:rPr>
      </w:pPr>
    </w:p>
    <w:p w:rsidR="00B71350" w:rsidRDefault="00B71350" w:rsidP="00B71350">
      <w:pPr>
        <w:jc w:val="center"/>
        <w:rPr>
          <w:sz w:val="28"/>
          <w:szCs w:val="28"/>
        </w:rPr>
      </w:pPr>
    </w:p>
    <w:p w:rsidR="00B71350" w:rsidRPr="00507935" w:rsidRDefault="00B71350" w:rsidP="00B71350">
      <w:pPr>
        <w:jc w:val="center"/>
        <w:rPr>
          <w:sz w:val="28"/>
          <w:szCs w:val="28"/>
        </w:rPr>
      </w:pPr>
      <w:r>
        <w:rPr>
          <w:sz w:val="28"/>
          <w:szCs w:val="28"/>
        </w:rPr>
        <w:t xml:space="preserve">2017 </w:t>
      </w:r>
      <w:r w:rsidRPr="00507935">
        <w:rPr>
          <w:sz w:val="28"/>
          <w:szCs w:val="28"/>
        </w:rPr>
        <w:t>г.</w:t>
      </w:r>
    </w:p>
    <w:p w:rsidR="00B71350" w:rsidRDefault="00B71350" w:rsidP="00B71350">
      <w:pPr>
        <w:jc w:val="center"/>
        <w:rPr>
          <w:szCs w:val="24"/>
        </w:rPr>
        <w:sectPr w:rsidR="00B71350" w:rsidSect="00B71350">
          <w:type w:val="continuous"/>
          <w:pgSz w:w="11906" w:h="16838"/>
          <w:pgMar w:top="1134" w:right="850" w:bottom="1134" w:left="1701" w:header="708" w:footer="573" w:gutter="0"/>
          <w:pgNumType w:start="0"/>
          <w:cols w:space="1705"/>
          <w:docGrid w:linePitch="360"/>
        </w:sectPr>
      </w:pPr>
    </w:p>
    <w:p w:rsidR="00B71350" w:rsidRDefault="00B71350" w:rsidP="00B71350">
      <w:pPr>
        <w:jc w:val="center"/>
        <w:rPr>
          <w:szCs w:val="24"/>
        </w:rPr>
      </w:pPr>
    </w:p>
    <w:p w:rsidR="00B71350" w:rsidRDefault="00B71350" w:rsidP="00B71350">
      <w:pPr>
        <w:jc w:val="center"/>
        <w:rPr>
          <w:szCs w:val="24"/>
        </w:rPr>
      </w:pPr>
    </w:p>
    <w:p w:rsidR="00B71350" w:rsidRDefault="00B71350" w:rsidP="00B71350">
      <w:pPr>
        <w:jc w:val="center"/>
        <w:rPr>
          <w:szCs w:val="24"/>
        </w:rPr>
      </w:pPr>
    </w:p>
    <w:p w:rsidR="00B71350" w:rsidRDefault="00B71350" w:rsidP="00B71350">
      <w:pPr>
        <w:jc w:val="center"/>
        <w:rPr>
          <w:szCs w:val="24"/>
        </w:rPr>
        <w:sectPr w:rsidR="00B71350" w:rsidSect="00B71350">
          <w:type w:val="continuous"/>
          <w:pgSz w:w="11906" w:h="16838"/>
          <w:pgMar w:top="1134" w:right="850" w:bottom="1134" w:left="1701" w:header="708" w:footer="573" w:gutter="0"/>
          <w:pgNumType w:start="0"/>
          <w:cols w:num="2" w:space="1705"/>
          <w:docGrid w:linePitch="360"/>
        </w:sectPr>
      </w:pPr>
      <w:r w:rsidRPr="00AD4E76">
        <w:rPr>
          <w:szCs w:val="24"/>
        </w:rPr>
        <w:t xml:space="preserve">                        </w:t>
      </w:r>
    </w:p>
    <w:p w:rsidR="00096BCE" w:rsidRPr="00213159" w:rsidRDefault="00096BCE" w:rsidP="004D16CB">
      <w:pPr>
        <w:spacing w:line="240" w:lineRule="auto"/>
        <w:rPr>
          <w:b/>
          <w:color w:val="1D1B11"/>
          <w:szCs w:val="24"/>
        </w:rPr>
      </w:pPr>
    </w:p>
    <w:p w:rsidR="00E22DAD" w:rsidRPr="00213159" w:rsidRDefault="00E22DAD" w:rsidP="00881093">
      <w:pPr>
        <w:spacing w:line="240" w:lineRule="auto"/>
        <w:ind w:left="-142" w:firstLine="1276"/>
        <w:jc w:val="center"/>
        <w:rPr>
          <w:b/>
          <w:bCs/>
          <w:color w:val="1D1B11"/>
          <w:szCs w:val="24"/>
        </w:rPr>
      </w:pPr>
      <w:r w:rsidRPr="00213159">
        <w:rPr>
          <w:b/>
          <w:bCs/>
          <w:color w:val="1D1B11"/>
          <w:szCs w:val="24"/>
        </w:rPr>
        <w:t>Пояснительная записка</w:t>
      </w:r>
    </w:p>
    <w:p w:rsidR="004D16CB" w:rsidRPr="00213159" w:rsidRDefault="004D16CB" w:rsidP="00881093">
      <w:pPr>
        <w:spacing w:line="240" w:lineRule="auto"/>
        <w:ind w:left="-142" w:firstLine="1276"/>
        <w:jc w:val="center"/>
        <w:rPr>
          <w:b/>
          <w:bCs/>
          <w:color w:val="1D1B11"/>
          <w:szCs w:val="24"/>
        </w:rPr>
      </w:pPr>
    </w:p>
    <w:p w:rsidR="00E22DAD" w:rsidRPr="00213159" w:rsidRDefault="009233CA" w:rsidP="009233CA">
      <w:pPr>
        <w:spacing w:line="240" w:lineRule="auto"/>
        <w:ind w:firstLine="709"/>
        <w:rPr>
          <w:szCs w:val="24"/>
        </w:rPr>
      </w:pPr>
      <w:proofErr w:type="gramStart"/>
      <w:r w:rsidRPr="00213159">
        <w:rPr>
          <w:szCs w:val="24"/>
        </w:rPr>
        <w:t>Рабочая программа по русскому языку составлена на основе авторской программы под редакцией М.М. Разумовской (Рабочая программа.</w:t>
      </w:r>
      <w:proofErr w:type="gramEnd"/>
      <w:r w:rsidRPr="00213159">
        <w:rPr>
          <w:szCs w:val="24"/>
        </w:rPr>
        <w:t xml:space="preserve"> Русский язык. 5-9 классы: авт.-сост. М.М. Разумовская, С..И. Львова. В.И. Капинос. В. В. Львов, Г.А. Богданова. 2-е изд., </w:t>
      </w:r>
      <w:proofErr w:type="gramStart"/>
      <w:r w:rsidRPr="00213159">
        <w:rPr>
          <w:szCs w:val="24"/>
        </w:rPr>
        <w:t>стереотипное</w:t>
      </w:r>
      <w:proofErr w:type="gramEnd"/>
      <w:r w:rsidRPr="00213159">
        <w:rPr>
          <w:szCs w:val="24"/>
        </w:rPr>
        <w:t xml:space="preserve">. </w:t>
      </w:r>
      <w:proofErr w:type="gramStart"/>
      <w:r w:rsidRPr="00213159">
        <w:rPr>
          <w:szCs w:val="24"/>
        </w:rPr>
        <w:t>М.: Дрофа, 2013), допущенной Министерством образования и науки Российской Федерации, которая полностью соответствует новым образовательным стандартам по русскому языку и входит в состав УМК и примерной программы основного общего образования по литературе.</w:t>
      </w:r>
      <w:proofErr w:type="gramEnd"/>
      <w:r w:rsidRPr="00213159">
        <w:rPr>
          <w:szCs w:val="24"/>
        </w:rPr>
        <w:t xml:space="preserve"> Рабочая программа разработана на основе федерального базисного учебного плана (приказ МО РФ от 09.03.04.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программу общего образования»).</w:t>
      </w:r>
      <w:r w:rsidR="00B71350">
        <w:rPr>
          <w:szCs w:val="24"/>
        </w:rPr>
        <w:t xml:space="preserve"> </w:t>
      </w:r>
      <w:r w:rsidR="00E22DAD" w:rsidRPr="00213159">
        <w:rPr>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11130A" w:rsidRPr="00213159" w:rsidRDefault="0011130A" w:rsidP="00881093">
      <w:pPr>
        <w:spacing w:line="240" w:lineRule="auto"/>
        <w:ind w:firstLine="709"/>
        <w:rPr>
          <w:szCs w:val="24"/>
        </w:rPr>
      </w:pPr>
      <w:r w:rsidRPr="00213159">
        <w:rPr>
          <w:szCs w:val="24"/>
        </w:rPr>
        <w:t xml:space="preserve">Главная </w:t>
      </w:r>
      <w:r w:rsidRPr="00213159">
        <w:rPr>
          <w:b/>
          <w:szCs w:val="24"/>
        </w:rPr>
        <w:t>цель</w:t>
      </w:r>
      <w:r w:rsidRPr="00213159">
        <w:rPr>
          <w:szCs w:val="24"/>
        </w:rPr>
        <w:t xml:space="preserve"> обучения русскому языку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говорить и писать на родном языке, пользоваться им в жизни как основным средством общения.</w:t>
      </w:r>
    </w:p>
    <w:p w:rsidR="0011130A" w:rsidRPr="00213159" w:rsidRDefault="0011130A" w:rsidP="00881093">
      <w:pPr>
        <w:spacing w:line="240" w:lineRule="auto"/>
        <w:ind w:firstLine="709"/>
        <w:rPr>
          <w:szCs w:val="24"/>
        </w:rPr>
      </w:pPr>
      <w:r w:rsidRPr="00213159">
        <w:rPr>
          <w:b/>
          <w:szCs w:val="24"/>
        </w:rPr>
        <w:t>Задачи</w:t>
      </w:r>
      <w:r w:rsidRPr="00213159">
        <w:rPr>
          <w:szCs w:val="24"/>
        </w:rPr>
        <w:t xml:space="preserve"> обучения:</w:t>
      </w:r>
    </w:p>
    <w:p w:rsidR="0011130A" w:rsidRPr="00213159" w:rsidRDefault="0011130A" w:rsidP="00881093">
      <w:pPr>
        <w:spacing w:line="240" w:lineRule="auto"/>
        <w:ind w:firstLine="709"/>
        <w:rPr>
          <w:szCs w:val="24"/>
        </w:rPr>
      </w:pPr>
      <w:r w:rsidRPr="00213159">
        <w:rPr>
          <w:szCs w:val="24"/>
        </w:rPr>
        <w:t>1) формировать у учащихся научно-лингвистическое мировоззрение, вооружать их основами знаний о родном языке (его устройстве и функционировании), развивать языковой и эстетический идеал, т.е. представления о прекрасном в языке и речи;</w:t>
      </w:r>
    </w:p>
    <w:p w:rsidR="0011130A" w:rsidRPr="00213159" w:rsidRDefault="0011130A" w:rsidP="00881093">
      <w:pPr>
        <w:spacing w:line="240" w:lineRule="auto"/>
        <w:ind w:firstLine="709"/>
        <w:rPr>
          <w:szCs w:val="24"/>
        </w:rPr>
      </w:pPr>
      <w:r w:rsidRPr="00213159">
        <w:rPr>
          <w:szCs w:val="24"/>
        </w:rPr>
        <w:t>2) формировать прочные орфографические и пунктуационные умения и навыки (в пределах программных требований);</w:t>
      </w:r>
    </w:p>
    <w:p w:rsidR="0011130A" w:rsidRPr="00213159" w:rsidRDefault="0011130A" w:rsidP="00881093">
      <w:pPr>
        <w:spacing w:line="240" w:lineRule="auto"/>
        <w:ind w:firstLine="709"/>
        <w:rPr>
          <w:szCs w:val="24"/>
        </w:rPr>
      </w:pPr>
      <w:r w:rsidRPr="00213159">
        <w:rPr>
          <w:szCs w:val="24"/>
        </w:rPr>
        <w:t>3) обучать умению связно излагать свои мысли в устной и письменной форме;</w:t>
      </w:r>
    </w:p>
    <w:p w:rsidR="0011130A" w:rsidRPr="00213159" w:rsidRDefault="0011130A" w:rsidP="00881093">
      <w:pPr>
        <w:spacing w:line="240" w:lineRule="auto"/>
        <w:ind w:firstLine="709"/>
        <w:rPr>
          <w:szCs w:val="24"/>
        </w:rPr>
      </w:pPr>
      <w:r w:rsidRPr="00213159">
        <w:rPr>
          <w:szCs w:val="24"/>
        </w:rPr>
        <w:t>4) обучать умению самостоятельно пополнять знания по русскому языку;</w:t>
      </w:r>
    </w:p>
    <w:p w:rsidR="0011130A" w:rsidRPr="00213159" w:rsidRDefault="0011130A" w:rsidP="00881093">
      <w:pPr>
        <w:spacing w:line="240" w:lineRule="auto"/>
        <w:ind w:firstLine="709"/>
        <w:rPr>
          <w:szCs w:val="24"/>
        </w:rPr>
      </w:pPr>
      <w:r w:rsidRPr="00213159">
        <w:rPr>
          <w:szCs w:val="24"/>
        </w:rPr>
        <w:t>5) воспитывать учащихся средствами данного предмета.</w:t>
      </w:r>
    </w:p>
    <w:p w:rsidR="004D16CB" w:rsidRPr="00213159" w:rsidRDefault="004D16CB" w:rsidP="00881093">
      <w:pPr>
        <w:spacing w:line="240" w:lineRule="auto"/>
        <w:ind w:firstLine="709"/>
        <w:rPr>
          <w:szCs w:val="24"/>
        </w:rPr>
      </w:pPr>
    </w:p>
    <w:p w:rsidR="00853212" w:rsidRPr="00213159" w:rsidRDefault="00853212" w:rsidP="00881093">
      <w:pPr>
        <w:spacing w:line="240" w:lineRule="auto"/>
        <w:ind w:firstLine="709"/>
        <w:jc w:val="center"/>
        <w:rPr>
          <w:b/>
          <w:szCs w:val="24"/>
        </w:rPr>
      </w:pPr>
      <w:r w:rsidRPr="00213159">
        <w:rPr>
          <w:b/>
          <w:szCs w:val="24"/>
        </w:rPr>
        <w:t>Общая характеристика учебного предмета</w:t>
      </w:r>
    </w:p>
    <w:p w:rsidR="004D16CB" w:rsidRPr="00213159" w:rsidRDefault="004D16CB" w:rsidP="00881093">
      <w:pPr>
        <w:spacing w:line="240" w:lineRule="auto"/>
        <w:ind w:firstLine="709"/>
        <w:jc w:val="center"/>
        <w:rPr>
          <w:b/>
          <w:szCs w:val="24"/>
        </w:rPr>
      </w:pP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Русский язык является одним из ведущих предметов гуманитарного цикла в системе школьного образования, поскольку не только формирует важные практические умения и навыки, но и является важнейшим средством познания других наук, средством развития мышления.</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Изучение русского языка в основной школе направлено на достижение следующих целей:</w:t>
      </w:r>
    </w:p>
    <w:p w:rsidR="00E22DAD" w:rsidRPr="00213159" w:rsidRDefault="00E22DAD" w:rsidP="00881093">
      <w:pPr>
        <w:pStyle w:val="1"/>
        <w:numPr>
          <w:ilvl w:val="0"/>
          <w:numId w:val="1"/>
        </w:numPr>
        <w:autoSpaceDE w:val="0"/>
        <w:autoSpaceDN w:val="0"/>
        <w:adjustRightInd w:val="0"/>
        <w:ind w:left="0" w:firstLine="360"/>
        <w:jc w:val="both"/>
        <w:rPr>
          <w:rFonts w:eastAsia="Times New Roman"/>
          <w:color w:val="1D1B11"/>
          <w:sz w:val="24"/>
          <w:szCs w:val="24"/>
          <w:lang w:eastAsia="en-US"/>
        </w:rPr>
      </w:pPr>
      <w:r w:rsidRPr="00213159">
        <w:rPr>
          <w:rFonts w:eastAsia="Times New Roman"/>
          <w:bCs/>
          <w:color w:val="1D1B11"/>
          <w:sz w:val="24"/>
          <w:szCs w:val="24"/>
          <w:lang w:eastAsia="en-US"/>
        </w:rPr>
        <w:t xml:space="preserve">развитие и воспитание </w:t>
      </w:r>
      <w:r w:rsidRPr="00213159">
        <w:rPr>
          <w:rFonts w:eastAsia="Times New Roman"/>
          <w:color w:val="1D1B11"/>
          <w:sz w:val="24"/>
          <w:szCs w:val="24"/>
          <w:lang w:eastAsia="en-US"/>
        </w:rPr>
        <w:t>школьника, его социализация, развитие интеллектуальных качеств; формирование ценностной ориентации – осознание русского языка как духовной ценности, его значимости в жизни современного общества; формирование любви и уважения к русскому языку, развитие потребности к речевому самосовершенствованию;</w:t>
      </w:r>
    </w:p>
    <w:p w:rsidR="00E22DAD" w:rsidRPr="00213159" w:rsidRDefault="00E22DAD" w:rsidP="00881093">
      <w:pPr>
        <w:pStyle w:val="1"/>
        <w:numPr>
          <w:ilvl w:val="0"/>
          <w:numId w:val="1"/>
        </w:numPr>
        <w:autoSpaceDE w:val="0"/>
        <w:autoSpaceDN w:val="0"/>
        <w:adjustRightInd w:val="0"/>
        <w:ind w:left="0" w:firstLine="360"/>
        <w:jc w:val="both"/>
        <w:rPr>
          <w:rFonts w:eastAsia="Times New Roman"/>
          <w:color w:val="1D1B11"/>
          <w:sz w:val="24"/>
          <w:szCs w:val="24"/>
          <w:lang w:eastAsia="en-US"/>
        </w:rPr>
      </w:pPr>
      <w:r w:rsidRPr="00213159">
        <w:rPr>
          <w:rFonts w:eastAsia="Times New Roman"/>
          <w:bCs/>
          <w:color w:val="1D1B11"/>
          <w:sz w:val="24"/>
          <w:szCs w:val="24"/>
          <w:lang w:eastAsia="en-US"/>
        </w:rPr>
        <w:t xml:space="preserve">овладение </w:t>
      </w:r>
      <w:r w:rsidRPr="00213159">
        <w:rPr>
          <w:rFonts w:eastAsia="Times New Roman"/>
          <w:color w:val="1D1B11"/>
          <w:sz w:val="24"/>
          <w:szCs w:val="24"/>
          <w:lang w:eastAsia="en-US"/>
        </w:rPr>
        <w:t>русским языком как средством общения в повседневной жизни, учебной деятельности; развитие способности к речевому взаимодействию и взаимопониманию; овладение русским языком как средством получения знаний по другим учебным предметам;</w:t>
      </w:r>
    </w:p>
    <w:p w:rsidR="00E22DAD" w:rsidRPr="00213159" w:rsidRDefault="00E22DAD" w:rsidP="00881093">
      <w:pPr>
        <w:pStyle w:val="1"/>
        <w:numPr>
          <w:ilvl w:val="0"/>
          <w:numId w:val="1"/>
        </w:numPr>
        <w:autoSpaceDE w:val="0"/>
        <w:autoSpaceDN w:val="0"/>
        <w:adjustRightInd w:val="0"/>
        <w:ind w:left="0" w:firstLine="360"/>
        <w:jc w:val="both"/>
        <w:rPr>
          <w:rFonts w:eastAsia="Times New Roman"/>
          <w:color w:val="1D1B11"/>
          <w:sz w:val="24"/>
          <w:szCs w:val="24"/>
          <w:lang w:eastAsia="en-US"/>
        </w:rPr>
      </w:pPr>
      <w:r w:rsidRPr="00213159">
        <w:rPr>
          <w:rFonts w:eastAsia="Times New Roman"/>
          <w:bCs/>
          <w:color w:val="1D1B11"/>
          <w:sz w:val="24"/>
          <w:szCs w:val="24"/>
          <w:lang w:eastAsia="en-US"/>
        </w:rPr>
        <w:t xml:space="preserve">освоение знаний </w:t>
      </w:r>
      <w:r w:rsidRPr="00213159">
        <w:rPr>
          <w:rFonts w:eastAsia="Times New Roman"/>
          <w:color w:val="1D1B11"/>
          <w:sz w:val="24"/>
          <w:szCs w:val="24"/>
          <w:lang w:eastAsia="en-US"/>
        </w:rPr>
        <w:t>о русском языке, его устройстве и функционировании; обогащение словарного запаса и грамматического строя речи учащихся; освоение стилистических ресурсов русского языка, овладение его основными изобразительно-выразительными средствами;</w:t>
      </w:r>
    </w:p>
    <w:p w:rsidR="00E22DAD" w:rsidRPr="00213159" w:rsidRDefault="00E22DAD" w:rsidP="00881093">
      <w:pPr>
        <w:pStyle w:val="1"/>
        <w:numPr>
          <w:ilvl w:val="0"/>
          <w:numId w:val="1"/>
        </w:numPr>
        <w:autoSpaceDE w:val="0"/>
        <w:autoSpaceDN w:val="0"/>
        <w:adjustRightInd w:val="0"/>
        <w:ind w:left="0" w:firstLine="360"/>
        <w:jc w:val="both"/>
        <w:rPr>
          <w:rFonts w:eastAsia="Times New Roman"/>
          <w:color w:val="1D1B11"/>
          <w:sz w:val="24"/>
          <w:szCs w:val="24"/>
          <w:lang w:eastAsia="en-US"/>
        </w:rPr>
      </w:pPr>
      <w:r w:rsidRPr="00213159">
        <w:rPr>
          <w:rFonts w:eastAsia="Times New Roman"/>
          <w:bCs/>
          <w:color w:val="1D1B11"/>
          <w:sz w:val="24"/>
          <w:szCs w:val="24"/>
          <w:lang w:eastAsia="en-US"/>
        </w:rPr>
        <w:t xml:space="preserve">формирование способности </w:t>
      </w:r>
      <w:r w:rsidRPr="00213159">
        <w:rPr>
          <w:rFonts w:eastAsia="Times New Roman"/>
          <w:color w:val="1D1B11"/>
          <w:sz w:val="24"/>
          <w:szCs w:val="24"/>
          <w:lang w:eastAsia="en-US"/>
        </w:rPr>
        <w:t xml:space="preserve">опознавать, анализировать, сопоставлять, классифицировать языковые и речевые явления и факты, оценивать их с точки зрения </w:t>
      </w:r>
      <w:r w:rsidRPr="00213159">
        <w:rPr>
          <w:rFonts w:eastAsia="Times New Roman"/>
          <w:color w:val="1D1B11"/>
          <w:sz w:val="24"/>
          <w:szCs w:val="24"/>
          <w:lang w:eastAsia="en-US"/>
        </w:rPr>
        <w:lastRenderedPageBreak/>
        <w:t>нормативности, соответствия ситуации, сфере общения; осуществлять информационный поиск, извлекать, преобразовывать необходимую информацию, работать с текстом, производить его информационную переработку;</w:t>
      </w:r>
    </w:p>
    <w:p w:rsidR="00E22DAD" w:rsidRPr="00213159" w:rsidRDefault="00E22DAD" w:rsidP="00881093">
      <w:pPr>
        <w:pStyle w:val="1"/>
        <w:numPr>
          <w:ilvl w:val="0"/>
          <w:numId w:val="1"/>
        </w:numPr>
        <w:autoSpaceDE w:val="0"/>
        <w:autoSpaceDN w:val="0"/>
        <w:adjustRightInd w:val="0"/>
        <w:ind w:left="0" w:firstLine="360"/>
        <w:jc w:val="both"/>
        <w:rPr>
          <w:rFonts w:eastAsia="Times New Roman"/>
          <w:color w:val="1D1B11"/>
          <w:sz w:val="24"/>
          <w:szCs w:val="24"/>
          <w:lang w:eastAsia="en-US"/>
        </w:rPr>
      </w:pPr>
      <w:r w:rsidRPr="00213159">
        <w:rPr>
          <w:rFonts w:eastAsia="Times New Roman"/>
          <w:bCs/>
          <w:color w:val="1D1B11"/>
          <w:sz w:val="24"/>
          <w:szCs w:val="24"/>
          <w:lang w:eastAsia="en-US"/>
        </w:rPr>
        <w:t xml:space="preserve">приобретение компетентности </w:t>
      </w:r>
      <w:r w:rsidRPr="00213159">
        <w:rPr>
          <w:rFonts w:eastAsia="Times New Roman"/>
          <w:color w:val="1D1B11"/>
          <w:sz w:val="24"/>
          <w:szCs w:val="24"/>
          <w:lang w:eastAsia="en-US"/>
        </w:rPr>
        <w:t>в сфере русского языка и речевого общения:</w:t>
      </w:r>
    </w:p>
    <w:p w:rsidR="00E22DAD" w:rsidRPr="00213159" w:rsidRDefault="00E22DAD" w:rsidP="00881093">
      <w:pPr>
        <w:pStyle w:val="1"/>
        <w:numPr>
          <w:ilvl w:val="0"/>
          <w:numId w:val="2"/>
        </w:numPr>
        <w:autoSpaceDE w:val="0"/>
        <w:autoSpaceDN w:val="0"/>
        <w:adjustRightInd w:val="0"/>
        <w:ind w:left="426" w:firstLine="3"/>
        <w:jc w:val="both"/>
        <w:rPr>
          <w:rFonts w:eastAsia="Times New Roman"/>
          <w:color w:val="1D1B11"/>
          <w:sz w:val="24"/>
          <w:szCs w:val="24"/>
          <w:lang w:eastAsia="en-US"/>
        </w:rPr>
      </w:pPr>
      <w:r w:rsidRPr="00213159">
        <w:rPr>
          <w:rFonts w:eastAsia="Times New Roman"/>
          <w:bCs/>
          <w:i/>
          <w:iCs/>
          <w:color w:val="1D1B11"/>
          <w:sz w:val="24"/>
          <w:szCs w:val="24"/>
          <w:lang w:eastAsia="en-US"/>
        </w:rPr>
        <w:t xml:space="preserve">речевая компетентность </w:t>
      </w:r>
      <w:r w:rsidRPr="00213159">
        <w:rPr>
          <w:rFonts w:eastAsia="Times New Roman"/>
          <w:color w:val="1D1B11"/>
          <w:sz w:val="24"/>
          <w:szCs w:val="24"/>
          <w:lang w:eastAsia="en-US"/>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E22DAD" w:rsidRPr="00213159" w:rsidRDefault="00E22DAD" w:rsidP="00881093">
      <w:pPr>
        <w:pStyle w:val="1"/>
        <w:numPr>
          <w:ilvl w:val="0"/>
          <w:numId w:val="2"/>
        </w:numPr>
        <w:autoSpaceDE w:val="0"/>
        <w:autoSpaceDN w:val="0"/>
        <w:adjustRightInd w:val="0"/>
        <w:ind w:left="426" w:firstLine="3"/>
        <w:jc w:val="both"/>
        <w:rPr>
          <w:rFonts w:eastAsia="Times New Roman"/>
          <w:color w:val="1D1B11"/>
          <w:sz w:val="24"/>
          <w:szCs w:val="24"/>
          <w:lang w:eastAsia="en-US"/>
        </w:rPr>
      </w:pPr>
      <w:r w:rsidRPr="00213159">
        <w:rPr>
          <w:rFonts w:eastAsia="Times New Roman"/>
          <w:bCs/>
          <w:i/>
          <w:iCs/>
          <w:color w:val="1D1B11"/>
          <w:sz w:val="24"/>
          <w:szCs w:val="24"/>
          <w:lang w:eastAsia="en-US"/>
        </w:rPr>
        <w:t xml:space="preserve">языковая (лингвистическая) компетентность </w:t>
      </w:r>
      <w:r w:rsidRPr="00213159">
        <w:rPr>
          <w:rFonts w:eastAsia="Times New Roman"/>
          <w:color w:val="1D1B11"/>
          <w:sz w:val="24"/>
          <w:szCs w:val="24"/>
          <w:lang w:eastAsia="en-US"/>
        </w:rPr>
        <w:t>– овладение основами науки о языке, основными умениями и навыками анализа явлений и фактов языка, формирование и совершенствование способности учащихся употреблять слова, их формы и синтаксические структуры в соответствии с нормами литературного языка, использовать синонимические ресурсы русского языка;</w:t>
      </w:r>
    </w:p>
    <w:p w:rsidR="00E22DAD" w:rsidRPr="00213159" w:rsidRDefault="00E22DAD" w:rsidP="00881093">
      <w:pPr>
        <w:pStyle w:val="1"/>
        <w:numPr>
          <w:ilvl w:val="0"/>
          <w:numId w:val="2"/>
        </w:numPr>
        <w:autoSpaceDE w:val="0"/>
        <w:autoSpaceDN w:val="0"/>
        <w:adjustRightInd w:val="0"/>
        <w:ind w:left="426" w:firstLine="3"/>
        <w:jc w:val="both"/>
        <w:rPr>
          <w:rFonts w:eastAsia="Times New Roman"/>
          <w:color w:val="1D1B11"/>
          <w:sz w:val="24"/>
          <w:szCs w:val="24"/>
          <w:lang w:eastAsia="en-US"/>
        </w:rPr>
      </w:pPr>
      <w:proofErr w:type="spellStart"/>
      <w:r w:rsidRPr="00213159">
        <w:rPr>
          <w:rFonts w:eastAsia="Times New Roman"/>
          <w:bCs/>
          <w:i/>
          <w:iCs/>
          <w:color w:val="1D1B11"/>
          <w:sz w:val="24"/>
          <w:szCs w:val="24"/>
          <w:lang w:eastAsia="en-US"/>
        </w:rPr>
        <w:t>социокультурная</w:t>
      </w:r>
      <w:proofErr w:type="spellEnd"/>
      <w:r w:rsidRPr="00213159">
        <w:rPr>
          <w:rFonts w:eastAsia="Times New Roman"/>
          <w:bCs/>
          <w:i/>
          <w:iCs/>
          <w:color w:val="1D1B11"/>
          <w:sz w:val="24"/>
          <w:szCs w:val="24"/>
          <w:lang w:eastAsia="en-US"/>
        </w:rPr>
        <w:t xml:space="preserve"> компетентность </w:t>
      </w:r>
      <w:r w:rsidRPr="00213159">
        <w:rPr>
          <w:rFonts w:eastAsia="Times New Roman"/>
          <w:color w:val="1D1B11"/>
          <w:sz w:val="24"/>
          <w:szCs w:val="24"/>
          <w:lang w:eastAsia="en-US"/>
        </w:rPr>
        <w:t>– овладение единицами языка с национально-культурным компонентом значения и русским речевым этикетом.</w:t>
      </w:r>
    </w:p>
    <w:p w:rsidR="00E22DAD" w:rsidRPr="00213159" w:rsidRDefault="00E22DAD" w:rsidP="00881093">
      <w:pPr>
        <w:autoSpaceDE w:val="0"/>
        <w:autoSpaceDN w:val="0"/>
        <w:adjustRightInd w:val="0"/>
        <w:spacing w:line="240" w:lineRule="auto"/>
        <w:ind w:firstLine="426"/>
        <w:rPr>
          <w:color w:val="1D1B11"/>
          <w:szCs w:val="24"/>
        </w:rPr>
      </w:pPr>
      <w:r w:rsidRPr="00213159">
        <w:rPr>
          <w:color w:val="1D1B11"/>
          <w:szCs w:val="24"/>
        </w:rPr>
        <w:t>Современная концепция преподавания русского языка заключается в том, что в ней предлагается объединить теорию языка, орфографические и пунктуационные правила, развитие речевой культуры, сделав основным объектом рассмотрения на уроке русского языка текст, поскольку именно в тексте происходит реализация языковых правил. Следует наглядно показать ученику, как каждый языковой уровень (фонетика, лексика, морфология, синтаксис) помогает создавать и понимать текст.</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 xml:space="preserve">В учебно-методическом комплексе под редакцией М.М. Разумовской содержание языкового и речевого материала подается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213159">
        <w:rPr>
          <w:color w:val="1D1B11"/>
          <w:szCs w:val="24"/>
        </w:rPr>
        <w:t>речеведческие</w:t>
      </w:r>
      <w:proofErr w:type="spellEnd"/>
      <w:r w:rsidRPr="00213159">
        <w:rPr>
          <w:color w:val="1D1B11"/>
          <w:szCs w:val="24"/>
        </w:rPr>
        <w:t xml:space="preserve"> знания как систему ориентиров в процессе речевой деятельности, овладеть навыками самоконтроля.</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 xml:space="preserve">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формирует грамматическое мышление ребенка, но и помогает решить проблемы </w:t>
      </w:r>
      <w:proofErr w:type="spellStart"/>
      <w:r w:rsidRPr="00213159">
        <w:rPr>
          <w:color w:val="1D1B11"/>
          <w:szCs w:val="24"/>
        </w:rPr>
        <w:t>внутрипредметных</w:t>
      </w:r>
      <w:proofErr w:type="spellEnd"/>
      <w:r w:rsidRPr="00213159">
        <w:rPr>
          <w:color w:val="1D1B11"/>
          <w:szCs w:val="24"/>
        </w:rPr>
        <w:t xml:space="preserve"> связей (позволяет сформировать орфографические, грамматические, лексические умения и навыки в их единстве).</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В связи с усиленным вниманием к семантической характеристике слова вводятся такие понятия, как словообразовательная модель, словообразовательная цепочка, исходная часть слова.</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Речевая направленность курса потребовала усиленного внимания к воспитанию у учащихся чуткос</w:t>
      </w:r>
      <w:r w:rsidR="0064455D" w:rsidRPr="00213159">
        <w:rPr>
          <w:color w:val="1D1B11"/>
          <w:szCs w:val="24"/>
        </w:rPr>
        <w:t xml:space="preserve">ти к красоте и выразительности </w:t>
      </w:r>
      <w:r w:rsidRPr="00213159">
        <w:rPr>
          <w:color w:val="1D1B11"/>
          <w:szCs w:val="24"/>
        </w:rPr>
        <w:t>родной речи, гордости за русский язык, интереса к его изучению. Этому способствует знакомство с изобразительными возможностями изучаемых единиц языка, наблюдение за использованием разнообразных языковых сре</w:t>
      </w:r>
      <w:proofErr w:type="gramStart"/>
      <w:r w:rsidRPr="00213159">
        <w:rPr>
          <w:color w:val="1D1B11"/>
          <w:szCs w:val="24"/>
        </w:rPr>
        <w:t>дств в кл</w:t>
      </w:r>
      <w:proofErr w:type="gramEnd"/>
      <w:r w:rsidRPr="00213159">
        <w:rPr>
          <w:color w:val="1D1B11"/>
          <w:szCs w:val="24"/>
        </w:rPr>
        <w:t>ассических образцах художественной литературы, в которых наиболее полно проявляется изобразительная сила русской речи.</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 xml:space="preserve">Постигая теорию в виде научного описания (рассказа), ученики постепенно накапливают нужные сведения: овладевают терминами, осваивают образцы научной речи, постигают логику развёртывания содержания научного текста. Эта работа приводит </w:t>
      </w:r>
      <w:proofErr w:type="gramStart"/>
      <w:r w:rsidRPr="00213159">
        <w:rPr>
          <w:color w:val="1D1B11"/>
          <w:szCs w:val="24"/>
        </w:rPr>
        <w:t>обучающихся</w:t>
      </w:r>
      <w:proofErr w:type="gramEnd"/>
      <w:r w:rsidRPr="00213159">
        <w:rPr>
          <w:color w:val="1D1B11"/>
          <w:szCs w:val="24"/>
        </w:rPr>
        <w:t xml:space="preserve"> к понятийной форме мышления, лежащей в основе действительного знания. Учащиеся знакомятся с разными видами словарей, образцы которых имеются в учебнике.</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 xml:space="preserve">Пристальное внимание уделяется и развитию навыков говорения (как устных, так и письменных высказываний учащихся). По сути дела, задача развития навыков говорения тесно смыкается с задачей развития связной речи школьников, однако имеет и свои аспекты. Способность говорить на лингвистические (научные) темы есть показатель хороших знаний по предмету, свидетельство владения понятийным аппаратом определенной области науки о </w:t>
      </w:r>
      <w:r w:rsidRPr="00213159">
        <w:rPr>
          <w:color w:val="1D1B11"/>
          <w:szCs w:val="24"/>
        </w:rPr>
        <w:lastRenderedPageBreak/>
        <w:t>языке. Пересказ лингвистического текста не является простым делом для учащихся. Параллельно школьники обучаются языковому анализу. Реализация обозначенной программы действий превращает занятия именно в уроки родного языка во всей полноте этого понятия.</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В учебнике определения заменяются лингвистическим рассказом, а правила - указанием адекватного правилу способа действия. Очень часто способ действия излагается под рубрикой "Возьмите на заметку!''</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 xml:space="preserve">Лексика и </w:t>
      </w:r>
      <w:proofErr w:type="spellStart"/>
      <w:r w:rsidRPr="00213159">
        <w:rPr>
          <w:color w:val="1D1B11"/>
          <w:szCs w:val="24"/>
        </w:rPr>
        <w:t>морфемика</w:t>
      </w:r>
      <w:proofErr w:type="spellEnd"/>
      <w:r w:rsidRPr="00213159">
        <w:rPr>
          <w:color w:val="1D1B11"/>
          <w:szCs w:val="24"/>
        </w:rPr>
        <w:t xml:space="preserve"> даются в непривычном для детей интегрированном подходе, с учётом </w:t>
      </w:r>
      <w:proofErr w:type="spellStart"/>
      <w:r w:rsidRPr="00213159">
        <w:rPr>
          <w:color w:val="1D1B11"/>
          <w:szCs w:val="24"/>
        </w:rPr>
        <w:t>внутрипредметных</w:t>
      </w:r>
      <w:proofErr w:type="spellEnd"/>
      <w:r w:rsidRPr="00213159">
        <w:rPr>
          <w:color w:val="1D1B11"/>
          <w:szCs w:val="24"/>
        </w:rPr>
        <w:t xml:space="preserve"> связей. Лексика, фразеология и словообразование изучаются в полном объёме. Новыми являются р</w:t>
      </w:r>
      <w:r w:rsidR="009F3B7B" w:rsidRPr="00213159">
        <w:rPr>
          <w:color w:val="1D1B11"/>
          <w:szCs w:val="24"/>
        </w:rPr>
        <w:t>азделы «Синтаксис. Пунктуация»,</w:t>
      </w:r>
      <w:r w:rsidRPr="00213159">
        <w:rPr>
          <w:color w:val="1D1B11"/>
          <w:szCs w:val="24"/>
        </w:rPr>
        <w:t xml:space="preserve"> «Речь».</w:t>
      </w:r>
    </w:p>
    <w:p w:rsidR="00E22DAD" w:rsidRPr="00213159" w:rsidRDefault="00E22DAD" w:rsidP="00881093">
      <w:pPr>
        <w:autoSpaceDE w:val="0"/>
        <w:autoSpaceDN w:val="0"/>
        <w:adjustRightInd w:val="0"/>
        <w:spacing w:line="240" w:lineRule="auto"/>
        <w:ind w:firstLine="708"/>
        <w:rPr>
          <w:color w:val="1D1B11"/>
          <w:szCs w:val="24"/>
        </w:rPr>
      </w:pPr>
      <w:r w:rsidRPr="00213159">
        <w:rPr>
          <w:color w:val="1D1B11"/>
          <w:szCs w:val="24"/>
        </w:rPr>
        <w:t>Положительное отношение к учёбе, настрой на изучение родного языка закрепляются на протяжении всего учебного гола наличием нетрадиционных заданий, эталонных в речевом отношении текстов, доступных для детей форм подачи лингвистических знаний.</w:t>
      </w:r>
    </w:p>
    <w:p w:rsidR="00124E37" w:rsidRPr="00213159" w:rsidRDefault="00E22DAD" w:rsidP="00881093">
      <w:pPr>
        <w:autoSpaceDE w:val="0"/>
        <w:autoSpaceDN w:val="0"/>
        <w:adjustRightInd w:val="0"/>
        <w:spacing w:line="240" w:lineRule="auto"/>
        <w:ind w:firstLine="708"/>
        <w:rPr>
          <w:b/>
          <w:i/>
          <w:color w:val="1D1B11"/>
          <w:szCs w:val="24"/>
        </w:rPr>
      </w:pPr>
      <w:r w:rsidRPr="00213159">
        <w:rPr>
          <w:color w:val="1D1B11"/>
          <w:szCs w:val="24"/>
        </w:rPr>
        <w:t>Языковая система составляет структурный стержень предмета. Формирование необходимых языковых умений происходит на основе системы упражнений, включающих следующие компоненты: узнавание языкового явления - систематизация фактов языка - дифференциация этих языковых фактов - "чтение" схем, таблиц и других графических средств, их интерпретация - самостоятельный подбор примеров и самостоятельные высказывания учащихся.</w:t>
      </w:r>
    </w:p>
    <w:p w:rsidR="00E22DAD" w:rsidRPr="00213159" w:rsidRDefault="00124E37" w:rsidP="00881093">
      <w:pPr>
        <w:autoSpaceDE w:val="0"/>
        <w:autoSpaceDN w:val="0"/>
        <w:adjustRightInd w:val="0"/>
        <w:spacing w:line="240" w:lineRule="auto"/>
        <w:ind w:firstLine="708"/>
        <w:rPr>
          <w:color w:val="1D1B11"/>
          <w:szCs w:val="24"/>
        </w:rPr>
      </w:pPr>
      <w:r w:rsidRPr="00213159">
        <w:rPr>
          <w:color w:val="1D1B11"/>
          <w:szCs w:val="24"/>
        </w:rPr>
        <w:t xml:space="preserve">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Содержание обучения русскому языку отобрано и структурировано на основе </w:t>
      </w:r>
      <w:proofErr w:type="spellStart"/>
      <w:r w:rsidRPr="00213159">
        <w:rPr>
          <w:color w:val="1D1B11"/>
          <w:szCs w:val="24"/>
        </w:rPr>
        <w:t>компетентностного</w:t>
      </w:r>
      <w:proofErr w:type="spellEnd"/>
      <w:r w:rsidRPr="00213159">
        <w:rPr>
          <w:color w:val="1D1B11"/>
          <w:szCs w:val="24"/>
        </w:rPr>
        <w:t xml:space="preserve"> и </w:t>
      </w:r>
      <w:proofErr w:type="spellStart"/>
      <w:r w:rsidRPr="00213159">
        <w:rPr>
          <w:color w:val="1D1B11"/>
          <w:szCs w:val="24"/>
        </w:rPr>
        <w:t>деятельностно-системного</w:t>
      </w:r>
      <w:proofErr w:type="spellEnd"/>
      <w:r w:rsidRPr="00213159">
        <w:rPr>
          <w:color w:val="1D1B11"/>
          <w:szCs w:val="24"/>
        </w:rPr>
        <w:t xml:space="preserve"> подходов в обучении русскому языку.</w:t>
      </w:r>
    </w:p>
    <w:p w:rsidR="00940D6B" w:rsidRPr="00213159" w:rsidRDefault="00940D6B" w:rsidP="00881093">
      <w:pPr>
        <w:autoSpaceDE w:val="0"/>
        <w:autoSpaceDN w:val="0"/>
        <w:adjustRightInd w:val="0"/>
        <w:spacing w:line="240" w:lineRule="auto"/>
        <w:ind w:firstLine="708"/>
        <w:rPr>
          <w:color w:val="1D1B11"/>
          <w:szCs w:val="24"/>
        </w:rPr>
      </w:pPr>
    </w:p>
    <w:p w:rsidR="006B4E9B" w:rsidRPr="00213159" w:rsidRDefault="007C37FF" w:rsidP="00881093">
      <w:pPr>
        <w:autoSpaceDE w:val="0"/>
        <w:autoSpaceDN w:val="0"/>
        <w:adjustRightInd w:val="0"/>
        <w:spacing w:line="240" w:lineRule="auto"/>
        <w:ind w:firstLine="708"/>
        <w:jc w:val="center"/>
        <w:rPr>
          <w:b/>
          <w:color w:val="1D1B11"/>
          <w:szCs w:val="24"/>
        </w:rPr>
      </w:pPr>
      <w:r w:rsidRPr="00213159">
        <w:rPr>
          <w:b/>
          <w:color w:val="1D1B11"/>
          <w:szCs w:val="24"/>
        </w:rPr>
        <w:t>Место</w:t>
      </w:r>
      <w:r w:rsidR="00B71350">
        <w:rPr>
          <w:b/>
          <w:color w:val="1D1B11"/>
          <w:szCs w:val="24"/>
        </w:rPr>
        <w:t xml:space="preserve"> </w:t>
      </w:r>
      <w:r w:rsidRPr="00213159">
        <w:rPr>
          <w:b/>
          <w:color w:val="1D1B11"/>
          <w:szCs w:val="24"/>
        </w:rPr>
        <w:t>учебного</w:t>
      </w:r>
      <w:r w:rsidR="00B71350">
        <w:rPr>
          <w:b/>
          <w:color w:val="1D1B11"/>
          <w:szCs w:val="24"/>
        </w:rPr>
        <w:t xml:space="preserve"> </w:t>
      </w:r>
      <w:r w:rsidRPr="00213159">
        <w:rPr>
          <w:b/>
          <w:color w:val="1D1B11"/>
          <w:szCs w:val="24"/>
        </w:rPr>
        <w:t>предмета</w:t>
      </w:r>
      <w:r w:rsidR="00B71350">
        <w:rPr>
          <w:b/>
          <w:color w:val="1D1B11"/>
          <w:szCs w:val="24"/>
        </w:rPr>
        <w:t xml:space="preserve"> </w:t>
      </w:r>
      <w:r w:rsidRPr="00213159">
        <w:rPr>
          <w:b/>
          <w:color w:val="1D1B11"/>
          <w:szCs w:val="24"/>
        </w:rPr>
        <w:t>в</w:t>
      </w:r>
      <w:r w:rsidR="00B71350">
        <w:rPr>
          <w:b/>
          <w:color w:val="1D1B11"/>
          <w:szCs w:val="24"/>
        </w:rPr>
        <w:t xml:space="preserve"> </w:t>
      </w:r>
      <w:r w:rsidRPr="00213159">
        <w:rPr>
          <w:b/>
          <w:color w:val="1D1B11"/>
          <w:szCs w:val="24"/>
        </w:rPr>
        <w:t>учебном плане</w:t>
      </w:r>
    </w:p>
    <w:p w:rsidR="00940D6B" w:rsidRPr="00213159" w:rsidRDefault="00940D6B" w:rsidP="00881093">
      <w:pPr>
        <w:autoSpaceDE w:val="0"/>
        <w:autoSpaceDN w:val="0"/>
        <w:adjustRightInd w:val="0"/>
        <w:spacing w:line="240" w:lineRule="auto"/>
        <w:ind w:firstLine="708"/>
        <w:jc w:val="center"/>
        <w:rPr>
          <w:b/>
          <w:color w:val="1D1B11"/>
          <w:szCs w:val="24"/>
        </w:rPr>
      </w:pPr>
    </w:p>
    <w:p w:rsidR="00940D6B" w:rsidRPr="00213159" w:rsidRDefault="002D1FC3" w:rsidP="002A5A4A">
      <w:pPr>
        <w:autoSpaceDE w:val="0"/>
        <w:autoSpaceDN w:val="0"/>
        <w:adjustRightInd w:val="0"/>
        <w:spacing w:line="240" w:lineRule="auto"/>
        <w:ind w:firstLine="708"/>
        <w:rPr>
          <w:color w:val="1D1B11"/>
          <w:szCs w:val="24"/>
        </w:rPr>
      </w:pPr>
      <w:r w:rsidRPr="00213159">
        <w:rPr>
          <w:color w:val="1D1B11"/>
          <w:szCs w:val="24"/>
        </w:rPr>
        <w:t xml:space="preserve"> Русский яз</w:t>
      </w:r>
      <w:r w:rsidR="00B71350">
        <w:rPr>
          <w:color w:val="1D1B11"/>
          <w:szCs w:val="24"/>
        </w:rPr>
        <w:t>ык входит в обязательную часть У</w:t>
      </w:r>
      <w:r w:rsidRPr="00213159">
        <w:rPr>
          <w:color w:val="1D1B11"/>
          <w:szCs w:val="24"/>
        </w:rPr>
        <w:t xml:space="preserve">чебного плана </w:t>
      </w:r>
      <w:r w:rsidR="00B71350">
        <w:rPr>
          <w:color w:val="1D1B11"/>
          <w:szCs w:val="24"/>
        </w:rPr>
        <w:t>НОУ специализированная гимназия</w:t>
      </w:r>
      <w:r w:rsidRPr="00213159">
        <w:rPr>
          <w:color w:val="1D1B11"/>
          <w:szCs w:val="24"/>
        </w:rPr>
        <w:t xml:space="preserve"> «Аврора», в соответствии с Федеральным базисным учебным планом и примерной программой по </w:t>
      </w:r>
      <w:r w:rsidR="002A5A4A" w:rsidRPr="00213159">
        <w:rPr>
          <w:color w:val="1D1B11"/>
          <w:szCs w:val="24"/>
        </w:rPr>
        <w:t>русскому языку</w:t>
      </w:r>
      <w:r w:rsidRPr="00213159">
        <w:rPr>
          <w:color w:val="1D1B11"/>
          <w:szCs w:val="24"/>
        </w:rPr>
        <w:t xml:space="preserve"> основного общего образования предмет «</w:t>
      </w:r>
      <w:r w:rsidR="002A5A4A" w:rsidRPr="00213159">
        <w:rPr>
          <w:color w:val="1D1B11"/>
          <w:szCs w:val="24"/>
        </w:rPr>
        <w:t>Русский язык</w:t>
      </w:r>
      <w:r w:rsidRPr="00213159">
        <w:rPr>
          <w:color w:val="1D1B11"/>
          <w:szCs w:val="24"/>
        </w:rPr>
        <w:t xml:space="preserve">» изучается с 5 по 9 классы. Учебным планом основного общего образования выделяется </w:t>
      </w:r>
      <w:r w:rsidR="002A5A4A" w:rsidRPr="00213159">
        <w:rPr>
          <w:color w:val="1D1B11"/>
          <w:szCs w:val="24"/>
        </w:rPr>
        <w:t xml:space="preserve">735 часов. В том числе: в V классе – 210 часов (6 часов в неделю), в VI классе – 210 часов (6 часов в неделю), в VII – 140 часов (4 часа в неделю), в </w:t>
      </w:r>
      <w:proofErr w:type="gramStart"/>
      <w:r w:rsidR="002A5A4A" w:rsidRPr="00213159">
        <w:rPr>
          <w:color w:val="1D1B11"/>
          <w:szCs w:val="24"/>
        </w:rPr>
        <w:t>V</w:t>
      </w:r>
      <w:proofErr w:type="gramEnd"/>
      <w:r w:rsidR="002A5A4A" w:rsidRPr="00213159">
        <w:rPr>
          <w:color w:val="1D1B11"/>
          <w:szCs w:val="24"/>
        </w:rPr>
        <w:t xml:space="preserve">Ш классе – 105 часов (3 часа в неделю), в IХ классе – 70 часов (2 часа в неделю). </w:t>
      </w:r>
      <w:r w:rsidRPr="00213159">
        <w:rPr>
          <w:color w:val="1D1B11"/>
          <w:szCs w:val="24"/>
        </w:rPr>
        <w:t>Общее количество часов оставлено без изменений.</w:t>
      </w:r>
    </w:p>
    <w:p w:rsidR="00FC09D0" w:rsidRPr="00213159" w:rsidRDefault="00FC09D0" w:rsidP="002A5A4A">
      <w:pPr>
        <w:autoSpaceDE w:val="0"/>
        <w:autoSpaceDN w:val="0"/>
        <w:adjustRightInd w:val="0"/>
        <w:spacing w:line="240" w:lineRule="auto"/>
        <w:ind w:firstLine="708"/>
        <w:rPr>
          <w:color w:val="1D1B11"/>
          <w:szCs w:val="24"/>
        </w:rPr>
      </w:pPr>
    </w:p>
    <w:p w:rsidR="008F61E9" w:rsidRPr="00213159" w:rsidRDefault="00853212" w:rsidP="00881093">
      <w:pPr>
        <w:autoSpaceDE w:val="0"/>
        <w:autoSpaceDN w:val="0"/>
        <w:adjustRightInd w:val="0"/>
        <w:spacing w:line="240" w:lineRule="auto"/>
        <w:ind w:firstLine="708"/>
        <w:jc w:val="center"/>
        <w:rPr>
          <w:b/>
          <w:color w:val="1D1B11"/>
          <w:szCs w:val="24"/>
        </w:rPr>
      </w:pPr>
      <w:r w:rsidRPr="00213159">
        <w:rPr>
          <w:b/>
          <w:color w:val="1D1B11"/>
          <w:szCs w:val="24"/>
        </w:rPr>
        <w:t>Ценностные ориенти</w:t>
      </w:r>
      <w:r w:rsidR="008F61E9" w:rsidRPr="00213159">
        <w:rPr>
          <w:b/>
          <w:color w:val="1D1B11"/>
          <w:szCs w:val="24"/>
        </w:rPr>
        <w:t>ры содержания учебного предмета</w:t>
      </w:r>
    </w:p>
    <w:p w:rsidR="00940D6B" w:rsidRPr="00213159" w:rsidRDefault="00940D6B" w:rsidP="00881093">
      <w:pPr>
        <w:autoSpaceDE w:val="0"/>
        <w:autoSpaceDN w:val="0"/>
        <w:adjustRightInd w:val="0"/>
        <w:spacing w:line="240" w:lineRule="auto"/>
        <w:ind w:firstLine="708"/>
        <w:jc w:val="center"/>
        <w:rPr>
          <w:b/>
          <w:color w:val="1D1B11"/>
          <w:szCs w:val="24"/>
        </w:rPr>
      </w:pPr>
    </w:p>
    <w:p w:rsidR="008F61E9" w:rsidRPr="00213159" w:rsidRDefault="008F61E9" w:rsidP="00881093">
      <w:pPr>
        <w:autoSpaceDE w:val="0"/>
        <w:autoSpaceDN w:val="0"/>
        <w:adjustRightInd w:val="0"/>
        <w:spacing w:line="240" w:lineRule="auto"/>
        <w:ind w:firstLine="708"/>
        <w:rPr>
          <w:szCs w:val="24"/>
        </w:rPr>
      </w:pPr>
      <w:r w:rsidRPr="00213159">
        <w:rPr>
          <w:szCs w:val="24"/>
        </w:rPr>
        <w:t xml:space="preserve">Одним из результатов обучения русскому языку является осмысление и </w:t>
      </w:r>
      <w:proofErr w:type="spellStart"/>
      <w:r w:rsidRPr="00213159">
        <w:rPr>
          <w:szCs w:val="24"/>
        </w:rPr>
        <w:t>интериоризация</w:t>
      </w:r>
      <w:proofErr w:type="spellEnd"/>
      <w:r w:rsidRPr="00213159">
        <w:rPr>
          <w:szCs w:val="24"/>
        </w:rPr>
        <w:t xml:space="preserve"> (присвоение) учащимися системы ценностей.</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добра</w:t>
      </w:r>
      <w:r w:rsidRPr="00213159">
        <w:rPr>
          <w:szCs w:val="24"/>
        </w:rP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общения</w:t>
      </w:r>
      <w:r w:rsidRPr="00213159">
        <w:rPr>
          <w:szCs w:val="24"/>
        </w:rPr>
        <w:t xml:space="preserve"> – понимание важности общения как значимой составляющей жизни общества, как одного из основополагающих элементов культуры.</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природы</w:t>
      </w:r>
      <w:r w:rsidRPr="00213159">
        <w:rPr>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красоты и гармонии</w:t>
      </w:r>
      <w:r w:rsidRPr="00213159">
        <w:rPr>
          <w:szCs w:val="24"/>
        </w:rPr>
        <w:t xml:space="preserve"> – осознание красоты и гармоничности русского языка, его выразительных возможностей.</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lastRenderedPageBreak/>
        <w:t>Ценность истины</w:t>
      </w:r>
      <w:r w:rsidRPr="00213159">
        <w:rPr>
          <w:szCs w:val="24"/>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семьи.</w:t>
      </w:r>
      <w:r w:rsidRPr="00213159">
        <w:rPr>
          <w:szCs w:val="24"/>
        </w:rPr>
        <w:t xml:space="preserve">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труда и творчества</w:t>
      </w:r>
      <w:r w:rsidRPr="00213159">
        <w:rPr>
          <w:szCs w:val="24"/>
        </w:rPr>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8F61E9"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гражданственности и патриотизма</w:t>
      </w:r>
      <w:r w:rsidRPr="00213159">
        <w:rPr>
          <w:szCs w:val="24"/>
        </w:rPr>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563E70" w:rsidRPr="00213159" w:rsidRDefault="008F61E9" w:rsidP="00881093">
      <w:pPr>
        <w:autoSpaceDE w:val="0"/>
        <w:autoSpaceDN w:val="0"/>
        <w:adjustRightInd w:val="0"/>
        <w:spacing w:line="240" w:lineRule="auto"/>
        <w:ind w:firstLine="708"/>
        <w:rPr>
          <w:szCs w:val="24"/>
        </w:rPr>
      </w:pPr>
      <w:r w:rsidRPr="00213159">
        <w:rPr>
          <w:rStyle w:val="a9"/>
          <w:b w:val="0"/>
          <w:szCs w:val="24"/>
        </w:rPr>
        <w:t>Ценность человечества</w:t>
      </w:r>
      <w:r w:rsidRPr="00213159">
        <w:rPr>
          <w:szCs w:val="24"/>
        </w:rPr>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C94FB1" w:rsidRPr="00213159" w:rsidRDefault="00C94FB1" w:rsidP="00881093">
      <w:pPr>
        <w:autoSpaceDE w:val="0"/>
        <w:autoSpaceDN w:val="0"/>
        <w:adjustRightInd w:val="0"/>
        <w:spacing w:line="240" w:lineRule="auto"/>
        <w:ind w:firstLine="708"/>
        <w:rPr>
          <w:color w:val="1D1B11"/>
          <w:szCs w:val="24"/>
        </w:rPr>
      </w:pPr>
    </w:p>
    <w:p w:rsidR="006B4E9B" w:rsidRPr="00213159" w:rsidRDefault="00E032D7" w:rsidP="00881093">
      <w:pPr>
        <w:keepNext/>
        <w:keepLines/>
        <w:spacing w:line="240" w:lineRule="auto"/>
        <w:ind w:left="1134" w:right="1134" w:hanging="10"/>
        <w:jc w:val="center"/>
        <w:outlineLvl w:val="0"/>
        <w:rPr>
          <w:b/>
          <w:color w:val="000000"/>
          <w:szCs w:val="24"/>
          <w:lang w:eastAsia="ru-RU"/>
        </w:rPr>
      </w:pPr>
      <w:r w:rsidRPr="00213159">
        <w:rPr>
          <w:b/>
          <w:color w:val="000000"/>
          <w:szCs w:val="24"/>
          <w:lang w:eastAsia="ru-RU"/>
        </w:rPr>
        <w:t xml:space="preserve">Личностные, </w:t>
      </w:r>
      <w:proofErr w:type="spellStart"/>
      <w:r w:rsidRPr="00213159">
        <w:rPr>
          <w:b/>
          <w:color w:val="000000"/>
          <w:szCs w:val="24"/>
          <w:lang w:eastAsia="ru-RU"/>
        </w:rPr>
        <w:t>метапредметные</w:t>
      </w:r>
      <w:proofErr w:type="spellEnd"/>
      <w:r w:rsidRPr="00213159">
        <w:rPr>
          <w:b/>
          <w:color w:val="000000"/>
          <w:szCs w:val="24"/>
          <w:lang w:eastAsia="ru-RU"/>
        </w:rPr>
        <w:t xml:space="preserve"> и предметные результаты освоения у</w:t>
      </w:r>
      <w:r w:rsidR="00866671" w:rsidRPr="00213159">
        <w:rPr>
          <w:b/>
          <w:color w:val="000000"/>
          <w:szCs w:val="24"/>
          <w:lang w:eastAsia="ru-RU"/>
        </w:rPr>
        <w:t>чебного предмета «Русский язык»</w:t>
      </w:r>
    </w:p>
    <w:p w:rsidR="00C94FB1" w:rsidRPr="00213159" w:rsidRDefault="00C94FB1" w:rsidP="00881093">
      <w:pPr>
        <w:keepNext/>
        <w:keepLines/>
        <w:spacing w:line="240" w:lineRule="auto"/>
        <w:ind w:left="1134" w:right="1134" w:hanging="10"/>
        <w:jc w:val="center"/>
        <w:outlineLvl w:val="0"/>
        <w:rPr>
          <w:b/>
          <w:color w:val="000000"/>
          <w:szCs w:val="24"/>
          <w:lang w:eastAsia="ru-RU"/>
        </w:rPr>
      </w:pPr>
    </w:p>
    <w:p w:rsidR="006B4E9B" w:rsidRPr="00213159" w:rsidRDefault="006B4E9B" w:rsidP="00881093">
      <w:pPr>
        <w:autoSpaceDE w:val="0"/>
        <w:autoSpaceDN w:val="0"/>
        <w:adjustRightInd w:val="0"/>
        <w:spacing w:line="240" w:lineRule="auto"/>
        <w:ind w:firstLine="708"/>
        <w:rPr>
          <w:bCs/>
          <w:color w:val="1D1B11"/>
          <w:szCs w:val="24"/>
        </w:rPr>
      </w:pPr>
      <w:r w:rsidRPr="00213159">
        <w:rPr>
          <w:b/>
          <w:bCs/>
          <w:color w:val="1D1B11"/>
          <w:szCs w:val="24"/>
        </w:rPr>
        <w:t>Личностными</w:t>
      </w:r>
      <w:r w:rsidRPr="00213159">
        <w:rPr>
          <w:bCs/>
          <w:color w:val="1D1B11"/>
          <w:szCs w:val="24"/>
        </w:rPr>
        <w:t xml:space="preserve"> результатами освоения выпускниками основной школы программы по русскому (родному) языку являются:</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1)</w:t>
      </w:r>
      <w:r w:rsidRPr="00213159">
        <w:rPr>
          <w:bCs/>
          <w:color w:val="1D1B11"/>
          <w:szCs w:val="24"/>
        </w:rPr>
        <w:tab/>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2)</w:t>
      </w:r>
      <w:r w:rsidRPr="00213159">
        <w:rPr>
          <w:bCs/>
          <w:color w:val="1D1B11"/>
          <w:szCs w:val="24"/>
        </w:rPr>
        <w:tab/>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3)</w:t>
      </w:r>
      <w:r w:rsidRPr="00213159">
        <w:rPr>
          <w:bCs/>
          <w:color w:val="1D1B11"/>
          <w:szCs w:val="24"/>
        </w:rPr>
        <w:tab/>
        <w:t>достаточный объём словарного запаса и усвоенных грамматических сре</w:t>
      </w:r>
      <w:proofErr w:type="gramStart"/>
      <w:r w:rsidRPr="00213159">
        <w:rPr>
          <w:bCs/>
          <w:color w:val="1D1B11"/>
          <w:szCs w:val="24"/>
        </w:rPr>
        <w:t>дств дл</w:t>
      </w:r>
      <w:proofErr w:type="gramEnd"/>
      <w:r w:rsidRPr="00213159">
        <w:rPr>
          <w:bCs/>
          <w:color w:val="1D1B11"/>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6B4E9B" w:rsidRPr="00213159" w:rsidRDefault="006B4E9B" w:rsidP="00881093">
      <w:pPr>
        <w:autoSpaceDE w:val="0"/>
        <w:autoSpaceDN w:val="0"/>
        <w:adjustRightInd w:val="0"/>
        <w:spacing w:line="240" w:lineRule="auto"/>
        <w:ind w:firstLine="708"/>
        <w:rPr>
          <w:bCs/>
          <w:color w:val="1D1B11"/>
          <w:szCs w:val="24"/>
        </w:rPr>
      </w:pPr>
      <w:proofErr w:type="spellStart"/>
      <w:r w:rsidRPr="00213159">
        <w:rPr>
          <w:b/>
          <w:bCs/>
          <w:color w:val="1D1B11"/>
          <w:szCs w:val="24"/>
        </w:rPr>
        <w:t>Метапредметными</w:t>
      </w:r>
      <w:r w:rsidRPr="00213159">
        <w:rPr>
          <w:bCs/>
          <w:color w:val="1D1B11"/>
          <w:szCs w:val="24"/>
        </w:rPr>
        <w:t>результатами</w:t>
      </w:r>
      <w:proofErr w:type="spellEnd"/>
      <w:r w:rsidRPr="00213159">
        <w:rPr>
          <w:bCs/>
          <w:color w:val="1D1B11"/>
          <w:szCs w:val="24"/>
        </w:rPr>
        <w:t xml:space="preserve"> освоения выпускниками основной школы программы по русскому (родному) языку являются:</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1)</w:t>
      </w:r>
      <w:r w:rsidRPr="00213159">
        <w:rPr>
          <w:bCs/>
          <w:color w:val="1D1B11"/>
          <w:szCs w:val="24"/>
        </w:rPr>
        <w:tab/>
        <w:t>владение всеми видами речевой деятельности:</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адекватное понимание информации устного и письменного сообщения;</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владение разными видами чтения;</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овладение приёмами отбора и систематизации материала на определённую тему;</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умение воспроизводить прослушанный или прочитанный текст с разной степенью свёрнутости;</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способность свободно, правильно излагать свои мысли в устной и письменной форме;</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lastRenderedPageBreak/>
        <w:t>•</w:t>
      </w:r>
      <w:r w:rsidRPr="00213159">
        <w:rPr>
          <w:bCs/>
          <w:color w:val="1D1B11"/>
          <w:szCs w:val="24"/>
        </w:rPr>
        <w:tab/>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w:t>
      </w:r>
      <w:r w:rsidRPr="00213159">
        <w:rPr>
          <w:bCs/>
          <w:color w:val="1D1B11"/>
          <w:szCs w:val="24"/>
        </w:rPr>
        <w:tab/>
        <w:t>умение выступать перед аудиторией сверстников с небольшими сообщениями, докладами;</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2)</w:t>
      </w:r>
      <w:r w:rsidRPr="00213159">
        <w:rPr>
          <w:bCs/>
          <w:color w:val="1D1B11"/>
          <w:szCs w:val="24"/>
        </w:rPr>
        <w:tab/>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213159">
        <w:rPr>
          <w:bCs/>
          <w:color w:val="1D1B11"/>
          <w:szCs w:val="24"/>
        </w:rPr>
        <w:t>межпредметном</w:t>
      </w:r>
      <w:proofErr w:type="spellEnd"/>
      <w:r w:rsidRPr="00213159">
        <w:rPr>
          <w:bCs/>
          <w:color w:val="1D1B11"/>
          <w:szCs w:val="24"/>
        </w:rPr>
        <w:t xml:space="preserve"> уровне (на уроках иностранного языка, литературы и т. д.);</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3)</w:t>
      </w:r>
      <w:r w:rsidRPr="00213159">
        <w:rPr>
          <w:bCs/>
          <w:color w:val="1D1B11"/>
          <w:szCs w:val="24"/>
        </w:rPr>
        <w:tab/>
      </w:r>
      <w:proofErr w:type="spellStart"/>
      <w:proofErr w:type="gramStart"/>
      <w:r w:rsidRPr="00213159">
        <w:rPr>
          <w:bCs/>
          <w:color w:val="1D1B11"/>
          <w:szCs w:val="24"/>
        </w:rPr>
        <w:t>коммуникативно</w:t>
      </w:r>
      <w:proofErr w:type="spellEnd"/>
      <w:r w:rsidRPr="00213159">
        <w:rPr>
          <w:bCs/>
          <w:color w:val="1D1B11"/>
          <w:szCs w:val="24"/>
        </w:rPr>
        <w:t xml:space="preserve"> целесообразное</w:t>
      </w:r>
      <w:proofErr w:type="gramEnd"/>
      <w:r w:rsidRPr="00213159">
        <w:rPr>
          <w:bCs/>
          <w:color w:val="1D1B11"/>
          <w:szCs w:val="24"/>
        </w:rPr>
        <w:t xml:space="preserve">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B4E9B" w:rsidRPr="00213159" w:rsidRDefault="006B4E9B" w:rsidP="00881093">
      <w:pPr>
        <w:autoSpaceDE w:val="0"/>
        <w:autoSpaceDN w:val="0"/>
        <w:adjustRightInd w:val="0"/>
        <w:spacing w:line="240" w:lineRule="auto"/>
        <w:ind w:firstLine="708"/>
        <w:rPr>
          <w:bCs/>
          <w:color w:val="1D1B11"/>
          <w:szCs w:val="24"/>
        </w:rPr>
      </w:pPr>
      <w:r w:rsidRPr="00213159">
        <w:rPr>
          <w:b/>
          <w:bCs/>
          <w:color w:val="1D1B11"/>
          <w:szCs w:val="24"/>
        </w:rPr>
        <w:t>Предметными</w:t>
      </w:r>
      <w:r w:rsidRPr="00213159">
        <w:rPr>
          <w:bCs/>
          <w:color w:val="1D1B11"/>
          <w:szCs w:val="24"/>
        </w:rPr>
        <w:t xml:space="preserve"> результатами освоения выпускниками основной школы программы по русскому (родному) языку являются:</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1)</w:t>
      </w:r>
      <w:r w:rsidRPr="00213159">
        <w:rPr>
          <w:bCs/>
          <w:color w:val="1D1B11"/>
          <w:szCs w:val="24"/>
        </w:rPr>
        <w:tab/>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2)</w:t>
      </w:r>
      <w:r w:rsidRPr="00213159">
        <w:rPr>
          <w:bCs/>
          <w:color w:val="1D1B11"/>
          <w:szCs w:val="24"/>
        </w:rPr>
        <w:tab/>
        <w:t>понимание места родного языка в системе гуманитарных наук и его роли в образовании в целом;</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3)</w:t>
      </w:r>
      <w:r w:rsidRPr="00213159">
        <w:rPr>
          <w:bCs/>
          <w:color w:val="1D1B11"/>
          <w:szCs w:val="24"/>
        </w:rPr>
        <w:tab/>
        <w:t>усвоение основ научных знаний о родном языке; понимание взаимосвязи его уровней и единиц;</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4)</w:t>
      </w:r>
      <w:r w:rsidRPr="00213159">
        <w:rPr>
          <w:bCs/>
          <w:color w:val="1D1B11"/>
          <w:szCs w:val="24"/>
        </w:rPr>
        <w:tab/>
        <w:t>освоение базовых основ лингвистики;</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5)</w:t>
      </w:r>
      <w:r w:rsidRPr="00213159">
        <w:rPr>
          <w:bCs/>
          <w:color w:val="1D1B11"/>
          <w:szCs w:val="24"/>
        </w:rPr>
        <w:tab/>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6)</w:t>
      </w:r>
      <w:r w:rsidRPr="00213159">
        <w:rPr>
          <w:bCs/>
          <w:color w:val="1D1B11"/>
          <w:szCs w:val="24"/>
        </w:rPr>
        <w:tab/>
        <w:t>опознавание и анализ основных единиц языка, грамматических категорий языка;</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7)</w:t>
      </w:r>
      <w:r w:rsidRPr="00213159">
        <w:rPr>
          <w:bCs/>
          <w:color w:val="1D1B11"/>
          <w:szCs w:val="24"/>
        </w:rPr>
        <w:tab/>
        <w:t>проведение различных видов анализа слова, словосочетания, предложения и текста;</w:t>
      </w:r>
    </w:p>
    <w:p w:rsidR="006B4E9B"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8)</w:t>
      </w:r>
      <w:r w:rsidRPr="00213159">
        <w:rPr>
          <w:bCs/>
          <w:color w:val="1D1B11"/>
          <w:szCs w:val="24"/>
        </w:rPr>
        <w:tab/>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7F71D8" w:rsidRPr="00213159" w:rsidRDefault="006B4E9B" w:rsidP="00881093">
      <w:pPr>
        <w:autoSpaceDE w:val="0"/>
        <w:autoSpaceDN w:val="0"/>
        <w:adjustRightInd w:val="0"/>
        <w:spacing w:line="240" w:lineRule="auto"/>
        <w:ind w:firstLine="708"/>
        <w:rPr>
          <w:bCs/>
          <w:color w:val="1D1B11"/>
          <w:szCs w:val="24"/>
        </w:rPr>
      </w:pPr>
      <w:r w:rsidRPr="00213159">
        <w:rPr>
          <w:bCs/>
          <w:color w:val="1D1B11"/>
          <w:szCs w:val="24"/>
        </w:rPr>
        <w:t>9)</w:t>
      </w:r>
      <w:r w:rsidRPr="00213159">
        <w:rPr>
          <w:bCs/>
          <w:color w:val="1D1B11"/>
          <w:szCs w:val="24"/>
        </w:rPr>
        <w:tab/>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0646D7" w:rsidRPr="00213159" w:rsidRDefault="000646D7" w:rsidP="00881093">
      <w:pPr>
        <w:autoSpaceDE w:val="0"/>
        <w:autoSpaceDN w:val="0"/>
        <w:adjustRightInd w:val="0"/>
        <w:spacing w:line="240" w:lineRule="auto"/>
        <w:ind w:firstLine="708"/>
        <w:jc w:val="center"/>
        <w:rPr>
          <w:rStyle w:val="c1"/>
          <w:b/>
          <w:szCs w:val="24"/>
          <w:u w:val="single"/>
        </w:rPr>
      </w:pPr>
    </w:p>
    <w:p w:rsidR="008A027F" w:rsidRPr="00213159" w:rsidRDefault="008A027F" w:rsidP="00881093">
      <w:pPr>
        <w:autoSpaceDE w:val="0"/>
        <w:autoSpaceDN w:val="0"/>
        <w:adjustRightInd w:val="0"/>
        <w:spacing w:line="240" w:lineRule="auto"/>
        <w:ind w:firstLine="708"/>
        <w:jc w:val="center"/>
        <w:rPr>
          <w:rStyle w:val="c1"/>
          <w:b/>
          <w:color w:val="FF0000"/>
          <w:szCs w:val="24"/>
          <w:u w:val="single"/>
        </w:rPr>
      </w:pPr>
      <w:r w:rsidRPr="00213159">
        <w:rPr>
          <w:rStyle w:val="c1"/>
          <w:b/>
          <w:szCs w:val="24"/>
          <w:u w:val="single"/>
        </w:rPr>
        <w:t>5 класс</w:t>
      </w:r>
    </w:p>
    <w:p w:rsidR="00C94FB1" w:rsidRPr="00213159" w:rsidRDefault="00C94FB1" w:rsidP="00881093">
      <w:pPr>
        <w:autoSpaceDE w:val="0"/>
        <w:autoSpaceDN w:val="0"/>
        <w:adjustRightInd w:val="0"/>
        <w:spacing w:line="240" w:lineRule="auto"/>
        <w:ind w:firstLine="708"/>
        <w:jc w:val="center"/>
        <w:rPr>
          <w:bCs/>
          <w:color w:val="1D1B11"/>
          <w:szCs w:val="24"/>
        </w:rPr>
      </w:pPr>
    </w:p>
    <w:p w:rsidR="005A5C40" w:rsidRPr="00213159" w:rsidRDefault="006831D5" w:rsidP="00881093">
      <w:pPr>
        <w:pStyle w:val="c13"/>
        <w:spacing w:before="0" w:beforeAutospacing="0" w:after="0" w:afterAutospacing="0"/>
        <w:jc w:val="both"/>
        <w:rPr>
          <w:rStyle w:val="c0"/>
          <w:b/>
        </w:rPr>
      </w:pPr>
      <w:r w:rsidRPr="00213159">
        <w:rPr>
          <w:rStyle w:val="c0"/>
          <w:b/>
        </w:rPr>
        <w:t>Речь (41ч)</w:t>
      </w:r>
    </w:p>
    <w:p w:rsidR="005A5C40" w:rsidRPr="00213159" w:rsidRDefault="006831D5" w:rsidP="00881093">
      <w:pPr>
        <w:pStyle w:val="c13"/>
        <w:spacing w:before="0" w:beforeAutospacing="0" w:after="0" w:afterAutospacing="0"/>
        <w:jc w:val="both"/>
        <w:rPr>
          <w:rStyle w:val="c1"/>
        </w:rPr>
      </w:pPr>
      <w:r w:rsidRPr="00213159">
        <w:rPr>
          <w:rStyle w:val="c1"/>
        </w:rPr>
        <w:t>Текст, его основные признаки. Стили речи. Типы речи. Композиционные формы: деловая инструкция, объявление. Основные требования к изложению и сочинению.</w:t>
      </w:r>
    </w:p>
    <w:p w:rsidR="006831D5" w:rsidRPr="00213159" w:rsidRDefault="006831D5" w:rsidP="00881093">
      <w:pPr>
        <w:pStyle w:val="c13"/>
        <w:spacing w:before="0" w:beforeAutospacing="0" w:after="0" w:afterAutospacing="0"/>
        <w:jc w:val="both"/>
      </w:pPr>
      <w:r w:rsidRPr="00213159">
        <w:rPr>
          <w:rStyle w:val="c0"/>
        </w:rPr>
        <w:t>Основные умения:  Чтение. </w:t>
      </w:r>
      <w:r w:rsidRPr="00213159">
        <w:rPr>
          <w:rStyle w:val="c1"/>
        </w:rPr>
        <w:t>Осмысленно и бегло читать учебные тексты, выразительно читать тексты художественного стиля.</w:t>
      </w:r>
    </w:p>
    <w:p w:rsidR="006831D5" w:rsidRPr="00213159" w:rsidRDefault="006831D5" w:rsidP="00881093">
      <w:pPr>
        <w:pStyle w:val="c12"/>
        <w:spacing w:before="0" w:beforeAutospacing="0" w:after="0" w:afterAutospacing="0"/>
        <w:jc w:val="both"/>
      </w:pPr>
      <w:r w:rsidRPr="00213159">
        <w:rPr>
          <w:rStyle w:val="c0"/>
        </w:rPr>
        <w:t>Анализ текста. </w:t>
      </w:r>
      <w:r w:rsidRPr="00213159">
        <w:rPr>
          <w:rStyle w:val="c1"/>
        </w:rPr>
        <w:t>Определять тему и основную мысль текста; подбирать заголовок, отражающий тему и основную мысль текста; составлять простой план. Выделять в тексте типы речи. Определять стиль; находить в тексте языковые средства, характерные для данного стиля.</w:t>
      </w:r>
    </w:p>
    <w:p w:rsidR="006831D5" w:rsidRPr="00213159" w:rsidRDefault="006831D5" w:rsidP="00881093">
      <w:pPr>
        <w:pStyle w:val="c12"/>
        <w:spacing w:before="0" w:beforeAutospacing="0" w:after="0" w:afterAutospacing="0"/>
        <w:jc w:val="both"/>
      </w:pPr>
      <w:r w:rsidRPr="00213159">
        <w:rPr>
          <w:rStyle w:val="c0"/>
        </w:rPr>
        <w:lastRenderedPageBreak/>
        <w:t>Воспроизведение текста.</w:t>
      </w:r>
      <w:r w:rsidRPr="00213159">
        <w:rPr>
          <w:rStyle w:val="c1"/>
        </w:rPr>
        <w:t> Подробно пересказывать тексты, содержащие разные типы речи; сохранять их строение и стиль. Сжато пересказывать тексты такого же строения.</w:t>
      </w:r>
    </w:p>
    <w:p w:rsidR="006831D5" w:rsidRPr="00213159" w:rsidRDefault="006831D5" w:rsidP="00881093">
      <w:pPr>
        <w:pStyle w:val="c12"/>
        <w:spacing w:before="0" w:beforeAutospacing="0" w:after="0" w:afterAutospacing="0"/>
        <w:jc w:val="both"/>
      </w:pPr>
      <w:r w:rsidRPr="00213159">
        <w:rPr>
          <w:rStyle w:val="c0"/>
        </w:rPr>
        <w:t>Создание текста. </w:t>
      </w:r>
      <w:r w:rsidRPr="00213159">
        <w:rPr>
          <w:rStyle w:val="c1"/>
        </w:rPr>
        <w:t>Создавать устные и письменные высказывания; развивать мысли в пределах абзаца при  помощи зачинов, раскрывать тему и основную мысль высказывания; писать сочинения. Составлять деловые инструкции, объявления.</w:t>
      </w:r>
    </w:p>
    <w:p w:rsidR="006831D5" w:rsidRPr="00213159" w:rsidRDefault="006831D5" w:rsidP="00881093">
      <w:pPr>
        <w:pStyle w:val="c12"/>
        <w:spacing w:before="0" w:beforeAutospacing="0" w:after="0" w:afterAutospacing="0"/>
        <w:jc w:val="both"/>
      </w:pPr>
      <w:r w:rsidRPr="00213159">
        <w:rPr>
          <w:rStyle w:val="c0"/>
        </w:rPr>
        <w:t>Совершенствование текста. </w:t>
      </w:r>
      <w:r w:rsidRPr="00213159">
        <w:rPr>
          <w:rStyle w:val="c1"/>
        </w:rPr>
        <w:t>Находить и исправлять недочеты в содержании высказывания и его строения.</w:t>
      </w:r>
    </w:p>
    <w:p w:rsidR="006831D5" w:rsidRPr="00213159" w:rsidRDefault="006831D5" w:rsidP="00881093">
      <w:pPr>
        <w:pStyle w:val="c13"/>
        <w:spacing w:before="0" w:beforeAutospacing="0" w:after="0" w:afterAutospacing="0"/>
        <w:jc w:val="both"/>
      </w:pPr>
      <w:r w:rsidRPr="00213159">
        <w:rPr>
          <w:rStyle w:val="c0"/>
        </w:rPr>
        <w:t xml:space="preserve">Закрепление и углубление </w:t>
      </w:r>
      <w:proofErr w:type="gramStart"/>
      <w:r w:rsidRPr="00213159">
        <w:rPr>
          <w:rStyle w:val="c0"/>
        </w:rPr>
        <w:t>изученного</w:t>
      </w:r>
      <w:proofErr w:type="gramEnd"/>
      <w:r w:rsidRPr="00213159">
        <w:rPr>
          <w:rStyle w:val="c0"/>
        </w:rPr>
        <w:t xml:space="preserve"> в начальных классах (40ч)</w:t>
      </w:r>
    </w:p>
    <w:p w:rsidR="006831D5" w:rsidRPr="00213159" w:rsidRDefault="006831D5" w:rsidP="00881093">
      <w:pPr>
        <w:pStyle w:val="c12"/>
        <w:spacing w:before="0" w:beforeAutospacing="0" w:after="0" w:afterAutospacing="0"/>
        <w:jc w:val="both"/>
      </w:pPr>
      <w:r w:rsidRPr="00213159">
        <w:rPr>
          <w:rStyle w:val="c1"/>
        </w:rPr>
        <w:t>Фонетика, орфоэпия, графика.  Предмет изучения фонетики. Звуки речи. Слог. Ударение. Элементарные сведения о транскрипции.  Предмет изучения орфоэпии. Предмет изучения графики. Алфавит. Знакомство с орфоэпическим словарем и его использование.</w:t>
      </w:r>
    </w:p>
    <w:p w:rsidR="006831D5" w:rsidRPr="00213159" w:rsidRDefault="006831D5" w:rsidP="00881093">
      <w:pPr>
        <w:pStyle w:val="c12"/>
        <w:spacing w:before="0" w:beforeAutospacing="0" w:after="0" w:afterAutospacing="0"/>
        <w:jc w:val="both"/>
      </w:pPr>
      <w:r w:rsidRPr="00213159">
        <w:rPr>
          <w:rStyle w:val="c1"/>
        </w:rPr>
        <w:t>Письмо. Орфография. Значение письма в жизни общества. Предмет изучения орфографии. Понятие орфограммы. Основные виды изученных орфограмм гласных и согласных корня. Использование орфографического словаря.</w:t>
      </w:r>
    </w:p>
    <w:p w:rsidR="006831D5" w:rsidRPr="00213159" w:rsidRDefault="006831D5" w:rsidP="00881093">
      <w:pPr>
        <w:pStyle w:val="c12"/>
        <w:spacing w:before="0" w:beforeAutospacing="0" w:after="0" w:afterAutospacing="0"/>
        <w:jc w:val="both"/>
      </w:pPr>
      <w:r w:rsidRPr="00213159">
        <w:rPr>
          <w:rStyle w:val="c1"/>
        </w:rPr>
        <w:t>Слово и его значение. Лексика. Предмет изучения лексики. Слово и его лексическое значение. Этикетные слова как особая лексическая группа. Знакомство с толковым словарем.</w:t>
      </w:r>
    </w:p>
    <w:p w:rsidR="006831D5" w:rsidRPr="00213159" w:rsidRDefault="006831D5" w:rsidP="00881093">
      <w:pPr>
        <w:pStyle w:val="c12"/>
        <w:spacing w:before="0" w:beforeAutospacing="0" w:after="0" w:afterAutospacing="0"/>
        <w:jc w:val="both"/>
      </w:pPr>
      <w:r w:rsidRPr="00213159">
        <w:rPr>
          <w:rStyle w:val="c1"/>
        </w:rPr>
        <w:t xml:space="preserve">Слово и его строение. </w:t>
      </w:r>
      <w:proofErr w:type="spellStart"/>
      <w:r w:rsidRPr="00213159">
        <w:rPr>
          <w:rStyle w:val="c1"/>
        </w:rPr>
        <w:t>Морфемика</w:t>
      </w:r>
      <w:proofErr w:type="spellEnd"/>
      <w:r w:rsidRPr="00213159">
        <w:rPr>
          <w:rStyle w:val="c1"/>
        </w:rPr>
        <w:t>. Предмет изучения состава слова. Морфема как часть слова. Знакомство со словарем значения морфем и словарем морфемного строения слов.</w:t>
      </w:r>
    </w:p>
    <w:p w:rsidR="006831D5" w:rsidRPr="00213159" w:rsidRDefault="006831D5" w:rsidP="00881093">
      <w:pPr>
        <w:pStyle w:val="c12"/>
        <w:spacing w:before="0" w:beforeAutospacing="0" w:after="0" w:afterAutospacing="0"/>
        <w:jc w:val="both"/>
      </w:pPr>
      <w:r w:rsidRPr="00213159">
        <w:rPr>
          <w:rStyle w:val="c1"/>
        </w:rPr>
        <w:t>Слово как часть речи. Морфология. Предмет изучения морфологии. Система частей речи в русском языке. Знаменательные части речи, их основные признаки. Служебные части речи. Междометия и звукоподражательные слова. Знакомство с грамматико-орфографическим словарем.</w:t>
      </w:r>
    </w:p>
    <w:p w:rsidR="006831D5" w:rsidRPr="00213159" w:rsidRDefault="006831D5" w:rsidP="00881093">
      <w:pPr>
        <w:pStyle w:val="c12"/>
        <w:spacing w:before="0" w:beforeAutospacing="0" w:after="0" w:afterAutospacing="0"/>
        <w:jc w:val="both"/>
      </w:pPr>
      <w:r w:rsidRPr="00213159">
        <w:rPr>
          <w:rStyle w:val="c1"/>
        </w:rPr>
        <w:t>Культура речи. Правильное произношение звуков речи, заимствованных слов. Уместное использование этикетных слов и выражений в речи.</w:t>
      </w:r>
    </w:p>
    <w:p w:rsidR="006831D5" w:rsidRPr="00213159" w:rsidRDefault="006831D5" w:rsidP="00881093">
      <w:pPr>
        <w:pStyle w:val="c12"/>
        <w:spacing w:before="0" w:beforeAutospacing="0" w:after="0" w:afterAutospacing="0"/>
        <w:jc w:val="both"/>
      </w:pPr>
      <w:r w:rsidRPr="00213159">
        <w:rPr>
          <w:rStyle w:val="c0"/>
        </w:rPr>
        <w:t>Основные умения: </w:t>
      </w:r>
      <w:r w:rsidRPr="00213159">
        <w:rPr>
          <w:rStyle w:val="c1"/>
        </w:rPr>
        <w:t>Определять звуки речи, различать ударные и безударные слоги; не смешивать звуки и буквы; свободно пользоваться алфавитом. Правильно произносить звуки и их сочетания в составе слов; названия букв алфавита.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словарем. Выделять морфемы на основе смыслового и словообразовательного анализа слова; подбирать однокоренные слова с учетом значения слов; определять изученные части речи и их формы; пользоваться словарем морфемного строения слов. Различать части речи; знать и верно указывать специфические морфологические признаки частей речи; знать, как изменяются эти части речи, уметь склонять, спрягать.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знать виды приставок и верно их писать; безошибочно писать буквенные сочетания.</w:t>
      </w:r>
    </w:p>
    <w:p w:rsidR="006831D5" w:rsidRPr="00213159" w:rsidRDefault="006831D5" w:rsidP="00881093">
      <w:pPr>
        <w:pStyle w:val="c13"/>
        <w:spacing w:before="0" w:beforeAutospacing="0" w:after="0" w:afterAutospacing="0"/>
        <w:jc w:val="both"/>
        <w:rPr>
          <w:b/>
        </w:rPr>
      </w:pPr>
      <w:r w:rsidRPr="00213159">
        <w:rPr>
          <w:rStyle w:val="c0"/>
          <w:b/>
        </w:rPr>
        <w:t>Синтаксис и пунктуация (33ч)</w:t>
      </w:r>
    </w:p>
    <w:p w:rsidR="006831D5" w:rsidRPr="00213159" w:rsidRDefault="006831D5" w:rsidP="00881093">
      <w:pPr>
        <w:pStyle w:val="c12"/>
        <w:spacing w:before="0" w:beforeAutospacing="0" w:after="0" w:afterAutospacing="0"/>
        <w:jc w:val="both"/>
      </w:pPr>
      <w:r w:rsidRPr="00213159">
        <w:rPr>
          <w:rStyle w:val="c1"/>
        </w:rPr>
        <w:t>Предмет изучения синтаксиса и пунктуации. Словосочетание. Предложение. Виды предложений по цели высказывания. Интонация и порядок слов. Логическое ударение. Предложения распространенные и нераспространенные. Главные члены предложения. Второстепенные члены предложения.  Тире между подлежащим и сказуемым, выраженными существительными в именительном падеже. Предложения с однородными членами. Обращение. Сложные предложения с союзной и бессоюзной связью. Понятие о сложносочиненном и сложноподчиненном предложении. Прямая речь. Диалог.</w:t>
      </w:r>
    </w:p>
    <w:p w:rsidR="006831D5" w:rsidRPr="00213159" w:rsidRDefault="006831D5" w:rsidP="00881093">
      <w:pPr>
        <w:pStyle w:val="c12"/>
        <w:spacing w:before="0" w:beforeAutospacing="0" w:after="0" w:afterAutospacing="0"/>
        <w:jc w:val="both"/>
      </w:pPr>
      <w:r w:rsidRPr="00213159">
        <w:rPr>
          <w:rStyle w:val="c0"/>
        </w:rPr>
        <w:t>Основные умения: </w:t>
      </w:r>
      <w:r w:rsidRPr="00213159">
        <w:rPr>
          <w:rStyle w:val="c1"/>
        </w:rPr>
        <w:t>Выделять словосочетания в предложении, определять главное и зависимое слово; определять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Правильно ставить знаки препинания в конце предложения; соблюдать пунктуацию в предложениях с однородными членами, соединительными союзами</w:t>
      </w:r>
      <w:proofErr w:type="gramStart"/>
      <w:r w:rsidRPr="00213159">
        <w:rPr>
          <w:rStyle w:val="c1"/>
        </w:rPr>
        <w:t xml:space="preserve"> </w:t>
      </w:r>
      <w:r w:rsidRPr="00213159">
        <w:rPr>
          <w:rStyle w:val="c1"/>
        </w:rPr>
        <w:lastRenderedPageBreak/>
        <w:t>А</w:t>
      </w:r>
      <w:proofErr w:type="gramEnd"/>
      <w:r w:rsidRPr="00213159">
        <w:rPr>
          <w:rStyle w:val="c1"/>
        </w:rPr>
        <w:t>, И, НО, а также при бессоюзной связи; ставить двоеточие после обобщающего слова; разделять запятой части сложного предложения.</w:t>
      </w:r>
    </w:p>
    <w:p w:rsidR="006831D5" w:rsidRPr="00213159" w:rsidRDefault="006831D5" w:rsidP="00881093">
      <w:pPr>
        <w:pStyle w:val="c13"/>
        <w:spacing w:before="0" w:beforeAutospacing="0" w:after="0" w:afterAutospacing="0"/>
        <w:jc w:val="both"/>
        <w:rPr>
          <w:b/>
        </w:rPr>
      </w:pPr>
      <w:r w:rsidRPr="00213159">
        <w:rPr>
          <w:rStyle w:val="c0"/>
          <w:b/>
        </w:rPr>
        <w:t>Лексика. Словообразование. Орфография. (33ч)</w:t>
      </w:r>
    </w:p>
    <w:p w:rsidR="006831D5" w:rsidRPr="00213159" w:rsidRDefault="006831D5" w:rsidP="00881093">
      <w:pPr>
        <w:pStyle w:val="c12"/>
        <w:spacing w:before="0" w:beforeAutospacing="0" w:after="0" w:afterAutospacing="0"/>
        <w:jc w:val="both"/>
      </w:pPr>
      <w:r w:rsidRPr="00213159">
        <w:rPr>
          <w:rStyle w:val="c1"/>
        </w:rPr>
        <w:t xml:space="preserve">Слово. Слова однозначные и многозначные. Прямое и переносное значение слова. Слова-синонимы, антонимы, омонимы. Пути пополнения словарного состава русского языка. Понятие о механизме образования слов в русском языке. Чередование гласных и согласных в морфемах. Словообразовательная модель. Правописание приставок на </w:t>
      </w:r>
      <w:proofErr w:type="spellStart"/>
      <w:r w:rsidRPr="00213159">
        <w:rPr>
          <w:rStyle w:val="c1"/>
        </w:rPr>
        <w:t>з-с</w:t>
      </w:r>
      <w:proofErr w:type="spellEnd"/>
      <w:r w:rsidRPr="00213159">
        <w:rPr>
          <w:rStyle w:val="c1"/>
        </w:rPr>
        <w:t xml:space="preserve">. Правописание корней с чередованием </w:t>
      </w:r>
      <w:proofErr w:type="spellStart"/>
      <w:proofErr w:type="gramStart"/>
      <w:r w:rsidRPr="00213159">
        <w:rPr>
          <w:rStyle w:val="c1"/>
        </w:rPr>
        <w:t>о-а</w:t>
      </w:r>
      <w:proofErr w:type="spellEnd"/>
      <w:proofErr w:type="gramEnd"/>
      <w:r w:rsidRPr="00213159">
        <w:rPr>
          <w:rStyle w:val="c1"/>
        </w:rPr>
        <w:t>. Общеупотребительная лексика и слова, имеющие ограниченную сферу употребления. Фразеологизмы.</w:t>
      </w:r>
    </w:p>
    <w:p w:rsidR="006831D5" w:rsidRPr="00213159" w:rsidRDefault="006831D5" w:rsidP="00881093">
      <w:pPr>
        <w:pStyle w:val="c12"/>
        <w:spacing w:before="0" w:beforeAutospacing="0" w:after="0" w:afterAutospacing="0"/>
        <w:jc w:val="both"/>
      </w:pPr>
      <w:r w:rsidRPr="00213159">
        <w:rPr>
          <w:rStyle w:val="c0"/>
        </w:rPr>
        <w:t>Основные умения: </w:t>
      </w:r>
      <w:r w:rsidRPr="00213159">
        <w:rPr>
          <w:rStyle w:val="c1"/>
        </w:rPr>
        <w:t>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словарем.</w:t>
      </w:r>
    </w:p>
    <w:p w:rsidR="006831D5" w:rsidRPr="00213159" w:rsidRDefault="006831D5" w:rsidP="00881093">
      <w:pPr>
        <w:pStyle w:val="c12"/>
        <w:spacing w:before="0" w:beforeAutospacing="0" w:after="0" w:afterAutospacing="0"/>
        <w:jc w:val="both"/>
      </w:pPr>
      <w:r w:rsidRPr="00213159">
        <w:rPr>
          <w:rStyle w:val="c1"/>
        </w:rPr>
        <w:t>Выделять морфемы на основе смыслового и словообразовательного анализа слова; подбирать однокоренные слова с учетом значения слов; понимать различия в значении однокоренных слов, вносимые приставками и суффиксами; по типичным суффиксам и окончанию определять изученные части речи и их формы; пользоваться словарем морфемного строения слов.</w:t>
      </w:r>
    </w:p>
    <w:p w:rsidR="006831D5" w:rsidRPr="00213159" w:rsidRDefault="00C94FB1" w:rsidP="00881093">
      <w:pPr>
        <w:pStyle w:val="c13"/>
        <w:spacing w:before="0" w:beforeAutospacing="0" w:after="0" w:afterAutospacing="0"/>
        <w:jc w:val="both"/>
        <w:rPr>
          <w:b/>
        </w:rPr>
      </w:pPr>
      <w:r w:rsidRPr="00213159">
        <w:rPr>
          <w:rStyle w:val="c1"/>
          <w:b/>
        </w:rPr>
        <w:t>Морфология</w:t>
      </w:r>
      <w:r w:rsidR="005A5C40" w:rsidRPr="00213159">
        <w:rPr>
          <w:rStyle w:val="c1"/>
          <w:b/>
        </w:rPr>
        <w:t>.</w:t>
      </w:r>
      <w:r w:rsidRPr="00213159">
        <w:rPr>
          <w:rStyle w:val="c1"/>
          <w:b/>
        </w:rPr>
        <w:t xml:space="preserve"> Орфография.</w:t>
      </w:r>
      <w:r w:rsidR="005A5C40" w:rsidRPr="00213159">
        <w:rPr>
          <w:rStyle w:val="c1"/>
          <w:b/>
        </w:rPr>
        <w:t xml:space="preserve"> (64</w:t>
      </w:r>
      <w:r w:rsidR="006831D5" w:rsidRPr="00213159">
        <w:rPr>
          <w:rStyle w:val="c1"/>
          <w:b/>
        </w:rPr>
        <w:t>ч)</w:t>
      </w:r>
    </w:p>
    <w:p w:rsidR="006831D5" w:rsidRPr="00213159" w:rsidRDefault="006831D5" w:rsidP="00881093">
      <w:pPr>
        <w:pStyle w:val="c12"/>
        <w:spacing w:before="0" w:beforeAutospacing="0" w:after="0" w:afterAutospacing="0"/>
        <w:jc w:val="both"/>
      </w:pPr>
      <w:r w:rsidRPr="00213159">
        <w:rPr>
          <w:rStyle w:val="c0"/>
        </w:rPr>
        <w:t>Основные умения по морфологии: </w:t>
      </w:r>
      <w:r w:rsidRPr="00213159">
        <w:rPr>
          <w:rStyle w:val="c1"/>
        </w:rPr>
        <w:t>различать части речи; знать и верно указывать специфические морфологические признаки имен существительных, прилагательных и глаголов; знать, как изменяются эти части речи, уметь склонять, спрягать, образовывать формы наклонения.</w:t>
      </w:r>
    </w:p>
    <w:p w:rsidR="006831D5" w:rsidRPr="00213159" w:rsidRDefault="005A5C40" w:rsidP="00881093">
      <w:pPr>
        <w:pStyle w:val="c13"/>
        <w:spacing w:before="0" w:beforeAutospacing="0" w:after="0" w:afterAutospacing="0"/>
        <w:jc w:val="both"/>
        <w:rPr>
          <w:b/>
        </w:rPr>
      </w:pPr>
      <w:r w:rsidRPr="00213159">
        <w:rPr>
          <w:rStyle w:val="c0"/>
          <w:b/>
        </w:rPr>
        <w:t>Глагол (30</w:t>
      </w:r>
      <w:r w:rsidR="006831D5" w:rsidRPr="00213159">
        <w:rPr>
          <w:rStyle w:val="c0"/>
          <w:b/>
        </w:rPr>
        <w:t>ч)</w:t>
      </w:r>
    </w:p>
    <w:p w:rsidR="006831D5" w:rsidRPr="00213159" w:rsidRDefault="006831D5" w:rsidP="00881093">
      <w:pPr>
        <w:pStyle w:val="c12"/>
        <w:spacing w:before="0" w:beforeAutospacing="0" w:after="0" w:afterAutospacing="0"/>
        <w:jc w:val="both"/>
      </w:pPr>
      <w:r w:rsidRPr="00213159">
        <w:rPr>
          <w:rStyle w:val="c1"/>
        </w:rPr>
        <w:t xml:space="preserve">Глагол как часть речи: общее грамматическое значение, морфологические признаки, роль в предложении. Начальная форма. Основные способы образования глаголов. Правописание НЕ с глаголами. Возвратные глаголы. Правописание ТСЯ/ТЬСЯ в глаголах. Виды глаголов. Корни с чередованием </w:t>
      </w:r>
      <w:proofErr w:type="gramStart"/>
      <w:r w:rsidRPr="00213159">
        <w:rPr>
          <w:rStyle w:val="c1"/>
        </w:rPr>
        <w:t>И-Е</w:t>
      </w:r>
      <w:proofErr w:type="gramEnd"/>
      <w:r w:rsidRPr="00213159">
        <w:rPr>
          <w:rStyle w:val="c1"/>
        </w:rPr>
        <w:t>, их правописание. Наклонение глагола. Время глагола. Лицо и число. Спряжение. Правописание безударных личных окончаний глагола. Разноспрягаемые глаголы. Наклонения глаголов. Безличные глаголы. Употребление в художественном тексте одного времени вместо другого, одного   наклонения вместо другого с целью повышения образности и эмоциональности. Употребление глаголов в переносном значении.</w:t>
      </w:r>
    </w:p>
    <w:p w:rsidR="006831D5" w:rsidRPr="00213159" w:rsidRDefault="006831D5" w:rsidP="00881093">
      <w:pPr>
        <w:pStyle w:val="c12"/>
        <w:spacing w:before="0" w:beforeAutospacing="0" w:after="0" w:afterAutospacing="0"/>
        <w:jc w:val="both"/>
      </w:pPr>
      <w:r w:rsidRPr="00213159">
        <w:rPr>
          <w:rStyle w:val="c0"/>
        </w:rPr>
        <w:t>Культура речи: </w:t>
      </w:r>
      <w:r w:rsidR="005A5C40" w:rsidRPr="00213159">
        <w:rPr>
          <w:rStyle w:val="c1"/>
        </w:rPr>
        <w:t>правильное использование видо</w:t>
      </w:r>
      <w:r w:rsidRPr="00213159">
        <w:rPr>
          <w:rStyle w:val="c1"/>
        </w:rPr>
        <w:t>временных форм; их верное произношение.</w:t>
      </w:r>
    </w:p>
    <w:p w:rsidR="006831D5" w:rsidRPr="00213159" w:rsidRDefault="005A5C40" w:rsidP="00881093">
      <w:pPr>
        <w:pStyle w:val="c13"/>
        <w:spacing w:before="0" w:beforeAutospacing="0" w:after="0" w:afterAutospacing="0"/>
        <w:jc w:val="both"/>
      </w:pPr>
      <w:r w:rsidRPr="00213159">
        <w:rPr>
          <w:rStyle w:val="c0"/>
        </w:rPr>
        <w:t>Имя существительное (21</w:t>
      </w:r>
      <w:r w:rsidR="006831D5" w:rsidRPr="00213159">
        <w:rPr>
          <w:rStyle w:val="c0"/>
        </w:rPr>
        <w:t>ч)</w:t>
      </w:r>
    </w:p>
    <w:p w:rsidR="006831D5" w:rsidRPr="00213159" w:rsidRDefault="006831D5" w:rsidP="00881093">
      <w:pPr>
        <w:pStyle w:val="c12"/>
        <w:spacing w:before="0" w:beforeAutospacing="0" w:after="0" w:afterAutospacing="0"/>
        <w:jc w:val="both"/>
      </w:pPr>
      <w:r w:rsidRPr="00213159">
        <w:rPr>
          <w:rStyle w:val="c1"/>
        </w:rPr>
        <w:t>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имен существительных. Правила употребления при письме типичных суффиксов. Правила слитного и раздельного написания НЕ с именами существительными. Имена существительные одушевленные и неодушевленные; собственные и нарицательные. Род имен существительных. Падеж. Склонение имен существительных. Правила безударных окончаний имен существительных.  Имена существительные в художественном тексте: их образная и экспрессивная роль.</w:t>
      </w:r>
    </w:p>
    <w:p w:rsidR="006831D5" w:rsidRPr="00213159" w:rsidRDefault="006831D5" w:rsidP="00881093">
      <w:pPr>
        <w:pStyle w:val="c12"/>
        <w:spacing w:before="0" w:beforeAutospacing="0" w:after="0" w:afterAutospacing="0"/>
        <w:jc w:val="both"/>
      </w:pPr>
      <w:r w:rsidRPr="00213159">
        <w:rPr>
          <w:rStyle w:val="c0"/>
        </w:rPr>
        <w:t>Культура речи: </w:t>
      </w:r>
      <w:r w:rsidRPr="00213159">
        <w:rPr>
          <w:rStyle w:val="c1"/>
        </w:rPr>
        <w:t>Правильное употребление рода; верное определение родовой принадлежности неизменяемых существительных. Правильное употребление некоторых грамматических форм. Правильное произношение имен существительных.</w:t>
      </w:r>
    </w:p>
    <w:p w:rsidR="006831D5" w:rsidRPr="00213159" w:rsidRDefault="005A5C40" w:rsidP="00881093">
      <w:pPr>
        <w:pStyle w:val="c13"/>
        <w:spacing w:before="0" w:beforeAutospacing="0" w:after="0" w:afterAutospacing="0"/>
        <w:jc w:val="both"/>
        <w:rPr>
          <w:b/>
        </w:rPr>
      </w:pPr>
      <w:r w:rsidRPr="00213159">
        <w:rPr>
          <w:rStyle w:val="c0"/>
          <w:b/>
        </w:rPr>
        <w:t>Имя прилагательное (13</w:t>
      </w:r>
      <w:r w:rsidR="006831D5" w:rsidRPr="00213159">
        <w:rPr>
          <w:rStyle w:val="c0"/>
          <w:b/>
        </w:rPr>
        <w:t>ч)</w:t>
      </w:r>
    </w:p>
    <w:p w:rsidR="006831D5" w:rsidRPr="00213159" w:rsidRDefault="006831D5" w:rsidP="00881093">
      <w:pPr>
        <w:pStyle w:val="c12"/>
        <w:spacing w:before="0" w:beforeAutospacing="0" w:after="0" w:afterAutospacing="0"/>
        <w:jc w:val="both"/>
      </w:pPr>
      <w:r w:rsidRPr="00213159">
        <w:rPr>
          <w:rStyle w:val="c1"/>
        </w:rP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имен прилагательных. Разряды имен прилагательных по значению. Прилагательные полные и краткие, их роль в предложении. Степени сравнения имен прилагательных. Склонение имен прилагательных. Правописание падежных имен прилагательных. Развитие навыков </w:t>
      </w:r>
      <w:r w:rsidRPr="00213159">
        <w:rPr>
          <w:rStyle w:val="c1"/>
        </w:rPr>
        <w:lastRenderedPageBreak/>
        <w:t>пользования лингвистическими словарями разных типов. Образная, эмоциональная функция имен прилагательных в художественном тексте. Эпитеты.</w:t>
      </w:r>
    </w:p>
    <w:p w:rsidR="00C82D4C" w:rsidRPr="00213159" w:rsidRDefault="006831D5" w:rsidP="00485D1B">
      <w:pPr>
        <w:pStyle w:val="c12"/>
        <w:spacing w:before="0" w:beforeAutospacing="0" w:after="0" w:afterAutospacing="0"/>
        <w:rPr>
          <w:rStyle w:val="c1"/>
        </w:rPr>
      </w:pPr>
      <w:r w:rsidRPr="00213159">
        <w:rPr>
          <w:rStyle w:val="c0"/>
        </w:rPr>
        <w:t>Культура речи: </w:t>
      </w:r>
      <w:r w:rsidRPr="00213159">
        <w:rPr>
          <w:rStyle w:val="c1"/>
        </w:rPr>
        <w:t>правильное произношение прилагательных.</w:t>
      </w:r>
    </w:p>
    <w:p w:rsidR="000646D7" w:rsidRPr="00213159" w:rsidRDefault="000646D7" w:rsidP="000646D7">
      <w:pPr>
        <w:autoSpaceDE w:val="0"/>
        <w:autoSpaceDN w:val="0"/>
        <w:adjustRightInd w:val="0"/>
        <w:spacing w:line="240" w:lineRule="auto"/>
        <w:jc w:val="left"/>
        <w:rPr>
          <w:b/>
          <w:bCs/>
          <w:iCs/>
          <w:color w:val="1D1B11"/>
          <w:szCs w:val="24"/>
        </w:rPr>
      </w:pPr>
    </w:p>
    <w:p w:rsidR="000646D7" w:rsidRPr="00213159" w:rsidRDefault="000646D7" w:rsidP="000646D7">
      <w:pPr>
        <w:autoSpaceDE w:val="0"/>
        <w:autoSpaceDN w:val="0"/>
        <w:adjustRightInd w:val="0"/>
        <w:spacing w:line="240" w:lineRule="auto"/>
        <w:jc w:val="left"/>
        <w:rPr>
          <w:b/>
          <w:bCs/>
          <w:iCs/>
          <w:color w:val="1D1B11"/>
          <w:szCs w:val="24"/>
        </w:rPr>
      </w:pPr>
    </w:p>
    <w:p w:rsidR="000646D7" w:rsidRPr="00213159" w:rsidRDefault="00C263D6" w:rsidP="000646D7">
      <w:pPr>
        <w:autoSpaceDE w:val="0"/>
        <w:autoSpaceDN w:val="0"/>
        <w:adjustRightInd w:val="0"/>
        <w:spacing w:line="240" w:lineRule="auto"/>
        <w:jc w:val="left"/>
        <w:rPr>
          <w:b/>
          <w:bCs/>
          <w:iCs/>
          <w:color w:val="1D1B11"/>
          <w:szCs w:val="24"/>
        </w:rPr>
      </w:pPr>
      <w:r w:rsidRPr="00213159">
        <w:rPr>
          <w:b/>
          <w:bCs/>
          <w:iCs/>
          <w:color w:val="1D1B11"/>
          <w:szCs w:val="24"/>
        </w:rPr>
        <w:t>К концу 5</w:t>
      </w:r>
      <w:r w:rsidR="000646D7" w:rsidRPr="00213159">
        <w:rPr>
          <w:b/>
          <w:bCs/>
          <w:iCs/>
          <w:color w:val="1D1B11"/>
          <w:szCs w:val="24"/>
        </w:rPr>
        <w:t xml:space="preserve"> класса учащиеся должны овладеть следующими умениями и навыками:</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 xml:space="preserve">по фонетике и графике: </w:t>
      </w:r>
      <w:r w:rsidRPr="00213159">
        <w:rPr>
          <w:bCs/>
          <w:color w:val="1D1B11"/>
          <w:szCs w:val="24"/>
        </w:rPr>
        <w:t>определять звуки речи, различать ударные и безударные слоги; не смешивать буквы и звуки свободно пользоваться алфавитом;</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 xml:space="preserve">по орфоэпии: </w:t>
      </w:r>
      <w:r w:rsidRPr="00213159">
        <w:rPr>
          <w:bCs/>
          <w:color w:val="1D1B11"/>
          <w:szCs w:val="24"/>
        </w:rPr>
        <w:t>правильно произносить: гласные, согласные и их сочетания в составе слов; называть  буквы алфавита; употребительные слова изученных частей речи, в том числе термины русского языка;</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 xml:space="preserve">по лексике: </w:t>
      </w:r>
      <w:r w:rsidRPr="00213159">
        <w:rPr>
          <w:bCs/>
          <w:color w:val="1D1B11"/>
          <w:szCs w:val="24"/>
        </w:rPr>
        <w:t>толковать лексическое значение известных слов и подбирать к словам синонимы и антонимы; пользоваться толковым словарем;</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по словообразованию</w:t>
      </w:r>
      <w:r w:rsidRPr="00213159">
        <w:rPr>
          <w:bCs/>
          <w:color w:val="1D1B11"/>
          <w:szCs w:val="24"/>
        </w:rPr>
        <w:t>: выделять морфемы на основе смыслового и словообразовательного анализа слова (в словах несложной структуры); подбирать однокоренные слова с учетом значения слов; понимать различие в значении однокоренных слов, вносимые приставками и суффиксами; по типичным суффиксам и окончаниям определять изученные части речи и их формы; пользоваться словарем морфемного строения слов;</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 xml:space="preserve">по морфологии: </w:t>
      </w:r>
      <w:r w:rsidRPr="00213159">
        <w:rPr>
          <w:bCs/>
          <w:color w:val="1D1B11"/>
          <w:szCs w:val="24"/>
        </w:rPr>
        <w:t>различать части речи; знать и указывать специфические морфологические признаки имен существительных, прилагательных, глаголов; знать, как изменяются эти части речи, уметь склонять, спрягать, образовывать формы наклонения;</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по орфографии</w:t>
      </w:r>
      <w:r w:rsidRPr="00213159">
        <w:rPr>
          <w:bCs/>
          <w:color w:val="1D1B11"/>
          <w:szCs w:val="24"/>
        </w:rPr>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 проверяемых произношением гласных и согласных (по списку); </w:t>
      </w:r>
      <w:r w:rsidRPr="00213159">
        <w:rPr>
          <w:bCs/>
          <w:i/>
          <w:iCs/>
          <w:color w:val="1D1B11"/>
          <w:szCs w:val="24"/>
        </w:rPr>
        <w:t xml:space="preserve">о -ѐ </w:t>
      </w:r>
      <w:r w:rsidRPr="00213159">
        <w:rPr>
          <w:bCs/>
          <w:color w:val="1D1B11"/>
          <w:szCs w:val="24"/>
        </w:rPr>
        <w:t xml:space="preserve">после шипящих в корне, чередующихся </w:t>
      </w:r>
      <w:proofErr w:type="spellStart"/>
      <w:r w:rsidRPr="00213159">
        <w:rPr>
          <w:bCs/>
          <w:i/>
          <w:iCs/>
          <w:color w:val="1D1B11"/>
          <w:szCs w:val="24"/>
        </w:rPr>
        <w:t>а-о</w:t>
      </w:r>
      <w:proofErr w:type="spellEnd"/>
      <w:r w:rsidRPr="00213159">
        <w:rPr>
          <w:bCs/>
          <w:i/>
          <w:iCs/>
          <w:color w:val="1D1B11"/>
          <w:szCs w:val="24"/>
        </w:rPr>
        <w:t xml:space="preserve">, е </w:t>
      </w:r>
      <w:proofErr w:type="gramStart"/>
      <w:r w:rsidRPr="00213159">
        <w:rPr>
          <w:bCs/>
          <w:i/>
          <w:iCs/>
          <w:color w:val="1D1B11"/>
          <w:szCs w:val="24"/>
        </w:rPr>
        <w:t>-и</w:t>
      </w:r>
      <w:proofErr w:type="gramEnd"/>
      <w:r w:rsidRPr="00213159">
        <w:rPr>
          <w:bCs/>
          <w:color w:val="1D1B11"/>
          <w:szCs w:val="24"/>
        </w:rPr>
        <w:t xml:space="preserve">в корнях типа </w:t>
      </w:r>
      <w:r w:rsidRPr="00213159">
        <w:rPr>
          <w:bCs/>
          <w:i/>
          <w:iCs/>
          <w:color w:val="1D1B11"/>
          <w:szCs w:val="24"/>
        </w:rPr>
        <w:t>-</w:t>
      </w:r>
      <w:proofErr w:type="spellStart"/>
      <w:r w:rsidRPr="00213159">
        <w:rPr>
          <w:bCs/>
          <w:i/>
          <w:iCs/>
          <w:color w:val="1D1B11"/>
          <w:szCs w:val="24"/>
        </w:rPr>
        <w:t>раст</w:t>
      </w:r>
      <w:proofErr w:type="spellEnd"/>
      <w:r w:rsidRPr="00213159">
        <w:rPr>
          <w:bCs/>
          <w:i/>
          <w:iCs/>
          <w:color w:val="1D1B11"/>
          <w:szCs w:val="24"/>
        </w:rPr>
        <w:t xml:space="preserve">-  -рос-, -лаг- - лож-, -мер-  - мир-, -тер- -тир-; </w:t>
      </w:r>
      <w:r w:rsidRPr="00213159">
        <w:rPr>
          <w:bCs/>
          <w:color w:val="1D1B11"/>
          <w:szCs w:val="24"/>
        </w:rPr>
        <w:t>знать неизменяемые приставки (</w:t>
      </w:r>
      <w:r w:rsidRPr="00213159">
        <w:rPr>
          <w:bCs/>
          <w:i/>
          <w:iCs/>
          <w:color w:val="1D1B11"/>
          <w:szCs w:val="24"/>
        </w:rPr>
        <w:t xml:space="preserve">в-, на-, с- </w:t>
      </w:r>
      <w:r w:rsidRPr="00213159">
        <w:rPr>
          <w:bCs/>
          <w:color w:val="1D1B11"/>
          <w:szCs w:val="24"/>
        </w:rPr>
        <w:t xml:space="preserve">и т.д.), приставки на </w:t>
      </w:r>
      <w:proofErr w:type="spellStart"/>
      <w:r w:rsidRPr="00213159">
        <w:rPr>
          <w:bCs/>
          <w:i/>
          <w:iCs/>
          <w:color w:val="1D1B11"/>
          <w:szCs w:val="24"/>
        </w:rPr>
        <w:t>з</w:t>
      </w:r>
      <w:proofErr w:type="spellEnd"/>
      <w:r w:rsidRPr="00213159">
        <w:rPr>
          <w:bCs/>
          <w:i/>
          <w:iCs/>
          <w:color w:val="1D1B11"/>
          <w:szCs w:val="24"/>
        </w:rPr>
        <w:t xml:space="preserve"> </w:t>
      </w:r>
      <w:r w:rsidRPr="00213159">
        <w:rPr>
          <w:bCs/>
          <w:color w:val="1D1B11"/>
          <w:szCs w:val="24"/>
        </w:rPr>
        <w:t xml:space="preserve">и </w:t>
      </w:r>
      <w:r w:rsidRPr="00213159">
        <w:rPr>
          <w:bCs/>
          <w:i/>
          <w:iCs/>
          <w:color w:val="1D1B11"/>
          <w:szCs w:val="24"/>
        </w:rPr>
        <w:t xml:space="preserve">с (раз- - рас-; из- - </w:t>
      </w:r>
      <w:proofErr w:type="spellStart"/>
      <w:r w:rsidRPr="00213159">
        <w:rPr>
          <w:bCs/>
          <w:i/>
          <w:iCs/>
          <w:color w:val="1D1B11"/>
          <w:szCs w:val="24"/>
        </w:rPr>
        <w:t>ис</w:t>
      </w:r>
      <w:proofErr w:type="spellEnd"/>
      <w:r w:rsidRPr="00213159">
        <w:rPr>
          <w:bCs/>
          <w:color w:val="1D1B11"/>
          <w:szCs w:val="24"/>
        </w:rPr>
        <w:t xml:space="preserve">- и др.); знать смешиваемые на письме безударные окончания существительных, прилагательных  и глаголов, обнаруживать их в тексте и владеть способом определения верного написания; безошибочно писать буквенные сочетания </w:t>
      </w:r>
      <w:proofErr w:type="spellStart"/>
      <w:r w:rsidRPr="00213159">
        <w:rPr>
          <w:bCs/>
          <w:i/>
          <w:iCs/>
          <w:color w:val="1D1B11"/>
          <w:szCs w:val="24"/>
        </w:rPr>
        <w:t>жи-ши</w:t>
      </w:r>
      <w:proofErr w:type="spellEnd"/>
      <w:r w:rsidRPr="00213159">
        <w:rPr>
          <w:bCs/>
          <w:i/>
          <w:iCs/>
          <w:color w:val="1D1B11"/>
          <w:szCs w:val="24"/>
        </w:rPr>
        <w:t xml:space="preserve">, </w:t>
      </w:r>
      <w:proofErr w:type="spellStart"/>
      <w:r w:rsidRPr="00213159">
        <w:rPr>
          <w:bCs/>
          <w:i/>
          <w:iCs/>
          <w:color w:val="1D1B11"/>
          <w:szCs w:val="24"/>
        </w:rPr>
        <w:t>ча-ща</w:t>
      </w:r>
      <w:proofErr w:type="spellEnd"/>
      <w:r w:rsidRPr="00213159">
        <w:rPr>
          <w:bCs/>
          <w:i/>
          <w:iCs/>
          <w:color w:val="1D1B11"/>
          <w:szCs w:val="24"/>
        </w:rPr>
        <w:t xml:space="preserve">, чу </w:t>
      </w:r>
      <w:proofErr w:type="gramStart"/>
      <w:r w:rsidRPr="00213159">
        <w:rPr>
          <w:bCs/>
          <w:i/>
          <w:iCs/>
          <w:color w:val="1D1B11"/>
          <w:szCs w:val="24"/>
        </w:rPr>
        <w:t>-</w:t>
      </w:r>
      <w:proofErr w:type="spellStart"/>
      <w:r w:rsidRPr="00213159">
        <w:rPr>
          <w:bCs/>
          <w:i/>
          <w:iCs/>
          <w:color w:val="1D1B11"/>
          <w:szCs w:val="24"/>
        </w:rPr>
        <w:t>щ</w:t>
      </w:r>
      <w:proofErr w:type="gramEnd"/>
      <w:r w:rsidRPr="00213159">
        <w:rPr>
          <w:bCs/>
          <w:i/>
          <w:iCs/>
          <w:color w:val="1D1B11"/>
          <w:szCs w:val="24"/>
        </w:rPr>
        <w:t>у</w:t>
      </w:r>
      <w:proofErr w:type="spellEnd"/>
      <w:r w:rsidRPr="00213159">
        <w:rPr>
          <w:bCs/>
          <w:i/>
          <w:iCs/>
          <w:color w:val="1D1B11"/>
          <w:szCs w:val="24"/>
        </w:rPr>
        <w:t>; -</w:t>
      </w:r>
      <w:proofErr w:type="spellStart"/>
      <w:r w:rsidRPr="00213159">
        <w:rPr>
          <w:bCs/>
          <w:i/>
          <w:iCs/>
          <w:color w:val="1D1B11"/>
          <w:szCs w:val="24"/>
        </w:rPr>
        <w:t>чк-,-чн</w:t>
      </w:r>
      <w:proofErr w:type="spellEnd"/>
      <w:r w:rsidRPr="00213159">
        <w:rPr>
          <w:bCs/>
          <w:i/>
          <w:iCs/>
          <w:color w:val="1D1B11"/>
          <w:szCs w:val="24"/>
        </w:rPr>
        <w:t xml:space="preserve">,- </w:t>
      </w:r>
      <w:proofErr w:type="spellStart"/>
      <w:r w:rsidRPr="00213159">
        <w:rPr>
          <w:bCs/>
          <w:i/>
          <w:iCs/>
          <w:color w:val="1D1B11"/>
          <w:szCs w:val="24"/>
        </w:rPr>
        <w:t>нч-,рщ</w:t>
      </w:r>
      <w:proofErr w:type="spellEnd"/>
      <w:r w:rsidRPr="00213159">
        <w:rPr>
          <w:bCs/>
          <w:i/>
          <w:iCs/>
          <w:color w:val="1D1B11"/>
          <w:szCs w:val="24"/>
        </w:rPr>
        <w:t>-</w:t>
      </w:r>
      <w:r w:rsidRPr="00213159">
        <w:rPr>
          <w:bCs/>
          <w:color w:val="1D1B11"/>
          <w:szCs w:val="24"/>
        </w:rPr>
        <w:t xml:space="preserve">; верно употреблять разделительные </w:t>
      </w:r>
      <w:proofErr w:type="spellStart"/>
      <w:r w:rsidRPr="00213159">
        <w:rPr>
          <w:bCs/>
          <w:i/>
          <w:iCs/>
          <w:color w:val="1D1B11"/>
          <w:szCs w:val="24"/>
        </w:rPr>
        <w:t>ъ</w:t>
      </w:r>
      <w:proofErr w:type="spellEnd"/>
      <w:r w:rsidRPr="00213159">
        <w:rPr>
          <w:bCs/>
          <w:i/>
          <w:iCs/>
          <w:color w:val="1D1B11"/>
          <w:szCs w:val="24"/>
        </w:rPr>
        <w:t xml:space="preserve"> </w:t>
      </w:r>
      <w:r w:rsidRPr="00213159">
        <w:rPr>
          <w:bCs/>
          <w:color w:val="1D1B11"/>
          <w:szCs w:val="24"/>
        </w:rPr>
        <w:t xml:space="preserve">и </w:t>
      </w:r>
      <w:proofErr w:type="spellStart"/>
      <w:r w:rsidRPr="00213159">
        <w:rPr>
          <w:bCs/>
          <w:i/>
          <w:iCs/>
          <w:color w:val="1D1B11"/>
          <w:szCs w:val="24"/>
        </w:rPr>
        <w:t>ь</w:t>
      </w:r>
      <w:proofErr w:type="spellEnd"/>
      <w:r w:rsidRPr="00213159">
        <w:rPr>
          <w:bCs/>
          <w:i/>
          <w:iCs/>
          <w:color w:val="1D1B11"/>
          <w:szCs w:val="24"/>
        </w:rPr>
        <w:t xml:space="preserve"> </w:t>
      </w:r>
      <w:r w:rsidRPr="00213159">
        <w:rPr>
          <w:bCs/>
          <w:color w:val="1D1B11"/>
          <w:szCs w:val="24"/>
        </w:rPr>
        <w:t xml:space="preserve">после шипящих в конце существительных и глаголов, </w:t>
      </w:r>
      <w:r w:rsidRPr="00213159">
        <w:rPr>
          <w:bCs/>
          <w:i/>
          <w:iCs/>
          <w:color w:val="1D1B11"/>
          <w:szCs w:val="24"/>
        </w:rPr>
        <w:t xml:space="preserve">не </w:t>
      </w:r>
      <w:r w:rsidRPr="00213159">
        <w:rPr>
          <w:bCs/>
          <w:color w:val="1D1B11"/>
          <w:szCs w:val="24"/>
        </w:rPr>
        <w:t>с глаголами.</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по синтаксису</w:t>
      </w:r>
      <w:r w:rsidRPr="00213159">
        <w:rPr>
          <w:bCs/>
          <w:color w:val="1D1B11"/>
          <w:szCs w:val="24"/>
        </w:rPr>
        <w:t>: выделять словосочетания в предложении, определяют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по пунктуации</w:t>
      </w:r>
      <w:r w:rsidRPr="00213159">
        <w:rPr>
          <w:bCs/>
          <w:color w:val="1D1B11"/>
          <w:szCs w:val="24"/>
        </w:rPr>
        <w:t xml:space="preserve">: правильно ставить знаки препинания в конце предложения; соблюдать пунктуацию в предложениях с однородными членами, соединительными союзами </w:t>
      </w:r>
      <w:r w:rsidRPr="00213159">
        <w:rPr>
          <w:bCs/>
          <w:i/>
          <w:iCs/>
          <w:color w:val="1D1B11"/>
          <w:szCs w:val="24"/>
        </w:rPr>
        <w:t>а, и, но</w:t>
      </w:r>
      <w:r w:rsidRPr="00213159">
        <w:rPr>
          <w:bCs/>
          <w:color w:val="1D1B11"/>
          <w:szCs w:val="24"/>
        </w:rPr>
        <w:t>,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 пользоваться разными видами лингвистических словарей.</w:t>
      </w:r>
    </w:p>
    <w:p w:rsidR="000646D7" w:rsidRPr="00213159" w:rsidRDefault="000646D7" w:rsidP="000646D7">
      <w:pPr>
        <w:autoSpaceDE w:val="0"/>
        <w:autoSpaceDN w:val="0"/>
        <w:adjustRightInd w:val="0"/>
        <w:spacing w:line="240" w:lineRule="auto"/>
        <w:ind w:firstLine="708"/>
        <w:rPr>
          <w:bCs/>
          <w:iCs/>
          <w:color w:val="1D1B11"/>
          <w:szCs w:val="24"/>
        </w:rPr>
      </w:pPr>
      <w:r w:rsidRPr="00213159">
        <w:rPr>
          <w:bCs/>
          <w:iCs/>
          <w:color w:val="1D1B11"/>
          <w:szCs w:val="24"/>
        </w:rPr>
        <w:t>Основные умения по разделу «Речь».</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 xml:space="preserve">Чтение. </w:t>
      </w:r>
      <w:r w:rsidRPr="00213159">
        <w:rPr>
          <w:bCs/>
          <w:color w:val="1D1B11"/>
          <w:szCs w:val="24"/>
        </w:rPr>
        <w:t>Осмысленно и бегло читать учебные тексты, выразительно читать тексты художественного стиля.</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 xml:space="preserve">Анализ текста. </w:t>
      </w:r>
      <w:r w:rsidRPr="00213159">
        <w:rPr>
          <w:bCs/>
          <w:color w:val="1D1B11"/>
          <w:szCs w:val="24"/>
        </w:rPr>
        <w:t>Определять тему и основную мысль текста; подбирать заголовок, отражающий тему, основную мысль текста; составлять простой план. Выделять в тексте типы речи – описание предмета, повествование, рассуждение. Определять стиль (разговорный, художественный, деловой); находить в тексте языковые средства, характерные для данного стиля.</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lastRenderedPageBreak/>
        <w:t>Воспроизведение текста</w:t>
      </w:r>
      <w:r w:rsidRPr="00213159">
        <w:rPr>
          <w:bCs/>
          <w:color w:val="1D1B11"/>
          <w:szCs w:val="24"/>
        </w:rPr>
        <w:t>. Подробно (устно и письменно) пересказывать тексты, содержащие повествование, описание предмета или животного, рассуждение; сохранять их строение (типы речи и стиль). Сжато пересказывать (устно и письменно) тексты такого же строения.</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 xml:space="preserve">Создание текста. </w:t>
      </w:r>
      <w:r w:rsidRPr="00213159">
        <w:rPr>
          <w:bCs/>
          <w:color w:val="1D1B11"/>
          <w:szCs w:val="24"/>
        </w:rPr>
        <w:t>Создавать устные и письменные высказывания; развивать мысли в пределах абзаца с помощью зачинов, раскрывать тему и основную мысль высказывания; писать сочинения (описание предмета или животного, повествование и рассуждение на темы из жизни учащихся). Составлять деловые инструкции, объявления.</w:t>
      </w:r>
    </w:p>
    <w:p w:rsidR="000646D7" w:rsidRPr="00213159" w:rsidRDefault="000646D7" w:rsidP="000646D7">
      <w:pPr>
        <w:autoSpaceDE w:val="0"/>
        <w:autoSpaceDN w:val="0"/>
        <w:adjustRightInd w:val="0"/>
        <w:spacing w:line="240" w:lineRule="auto"/>
        <w:ind w:firstLine="708"/>
        <w:rPr>
          <w:bCs/>
          <w:color w:val="1D1B11"/>
          <w:szCs w:val="24"/>
        </w:rPr>
      </w:pPr>
      <w:r w:rsidRPr="00213159">
        <w:rPr>
          <w:bCs/>
          <w:i/>
          <w:iCs/>
          <w:color w:val="1D1B11"/>
          <w:szCs w:val="24"/>
        </w:rPr>
        <w:t>Совершенствование текста</w:t>
      </w:r>
      <w:r w:rsidRPr="00213159">
        <w:rPr>
          <w:bCs/>
          <w:color w:val="1D1B11"/>
          <w:szCs w:val="24"/>
        </w:rPr>
        <w:t>. Находить и исправлять недочеты в содержании высказывания и его построении.</w:t>
      </w:r>
    </w:p>
    <w:p w:rsidR="000646D7" w:rsidRPr="00213159" w:rsidRDefault="000646D7" w:rsidP="000646D7">
      <w:pPr>
        <w:autoSpaceDE w:val="0"/>
        <w:autoSpaceDN w:val="0"/>
        <w:adjustRightInd w:val="0"/>
        <w:spacing w:line="240" w:lineRule="auto"/>
        <w:ind w:firstLine="708"/>
        <w:rPr>
          <w:bCs/>
          <w:color w:val="1D1B11"/>
          <w:szCs w:val="24"/>
        </w:rPr>
      </w:pPr>
    </w:p>
    <w:p w:rsidR="008A027F" w:rsidRPr="00213159" w:rsidRDefault="008A027F" w:rsidP="00485D1B">
      <w:pPr>
        <w:pStyle w:val="c12"/>
        <w:spacing w:before="0" w:beforeAutospacing="0" w:after="0" w:afterAutospacing="0"/>
        <w:rPr>
          <w:rStyle w:val="c1"/>
        </w:rPr>
      </w:pPr>
    </w:p>
    <w:p w:rsidR="008A027F" w:rsidRPr="00213159" w:rsidRDefault="008A027F" w:rsidP="00485D1B">
      <w:pPr>
        <w:pStyle w:val="c12"/>
        <w:spacing w:before="0" w:beforeAutospacing="0" w:after="0" w:afterAutospacing="0"/>
        <w:rPr>
          <w:rStyle w:val="c1"/>
        </w:rPr>
      </w:pPr>
    </w:p>
    <w:p w:rsidR="008A027F" w:rsidRPr="00213159" w:rsidRDefault="001265C9" w:rsidP="008A027F">
      <w:pPr>
        <w:spacing w:line="240" w:lineRule="auto"/>
        <w:jc w:val="center"/>
        <w:rPr>
          <w:b/>
          <w:bCs/>
          <w:color w:val="000000"/>
          <w:szCs w:val="24"/>
          <w:u w:val="single"/>
          <w:lang w:eastAsia="ru-RU"/>
        </w:rPr>
      </w:pPr>
      <w:r w:rsidRPr="00213159">
        <w:rPr>
          <w:b/>
          <w:bCs/>
          <w:color w:val="000000"/>
          <w:szCs w:val="24"/>
          <w:u w:val="single"/>
          <w:lang w:eastAsia="ru-RU"/>
        </w:rPr>
        <w:t>6 класс</w:t>
      </w:r>
    </w:p>
    <w:p w:rsidR="001265C9" w:rsidRPr="00213159" w:rsidRDefault="001265C9" w:rsidP="008A027F">
      <w:pPr>
        <w:spacing w:line="240" w:lineRule="auto"/>
        <w:jc w:val="center"/>
        <w:rPr>
          <w:color w:val="000000"/>
          <w:szCs w:val="24"/>
          <w:u w:val="single"/>
          <w:lang w:eastAsia="ru-RU"/>
        </w:rPr>
      </w:pPr>
    </w:p>
    <w:p w:rsidR="008A027F" w:rsidRPr="00213159" w:rsidRDefault="008A027F" w:rsidP="000646D7">
      <w:pPr>
        <w:spacing w:line="240" w:lineRule="auto"/>
        <w:rPr>
          <w:b/>
          <w:color w:val="000000"/>
          <w:szCs w:val="24"/>
          <w:lang w:eastAsia="ru-RU"/>
        </w:rPr>
      </w:pPr>
      <w:r w:rsidRPr="00213159">
        <w:rPr>
          <w:b/>
          <w:color w:val="000000"/>
          <w:szCs w:val="24"/>
          <w:lang w:eastAsia="ru-RU"/>
        </w:rPr>
        <w:t>Слово - основная единица языка.</w:t>
      </w:r>
    </w:p>
    <w:p w:rsidR="008A027F" w:rsidRPr="00213159" w:rsidRDefault="008A027F" w:rsidP="000646D7">
      <w:pPr>
        <w:spacing w:line="240" w:lineRule="auto"/>
        <w:rPr>
          <w:color w:val="000000"/>
          <w:szCs w:val="24"/>
          <w:lang w:eastAsia="ru-RU"/>
        </w:rPr>
      </w:pPr>
      <w:r w:rsidRPr="00213159">
        <w:rPr>
          <w:b/>
          <w:bCs/>
          <w:color w:val="000000"/>
          <w:szCs w:val="24"/>
          <w:lang w:eastAsia="ru-RU"/>
        </w:rPr>
        <w:t>Закрепление и углубление изученного в 5 классе</w:t>
      </w:r>
      <w:proofErr w:type="gramStart"/>
      <w:r w:rsidRPr="00213159">
        <w:rPr>
          <w:b/>
          <w:bCs/>
          <w:color w:val="000000"/>
          <w:szCs w:val="24"/>
          <w:lang w:eastAsia="ru-RU"/>
        </w:rPr>
        <w:t xml:space="preserve">( </w:t>
      </w:r>
      <w:proofErr w:type="gramEnd"/>
      <w:r w:rsidRPr="00213159">
        <w:rPr>
          <w:b/>
          <w:bCs/>
          <w:color w:val="000000"/>
          <w:szCs w:val="24"/>
          <w:lang w:eastAsia="ru-RU"/>
        </w:rPr>
        <w:t>26 ч)</w:t>
      </w:r>
    </w:p>
    <w:p w:rsidR="008A027F" w:rsidRPr="00213159" w:rsidRDefault="008A027F" w:rsidP="000646D7">
      <w:pPr>
        <w:spacing w:line="240" w:lineRule="auto"/>
        <w:rPr>
          <w:color w:val="000000"/>
          <w:szCs w:val="24"/>
          <w:lang w:eastAsia="ru-RU"/>
        </w:rPr>
      </w:pPr>
      <w:r w:rsidRPr="00213159">
        <w:rPr>
          <w:b/>
          <w:bCs/>
          <w:i/>
          <w:iCs/>
          <w:color w:val="000000"/>
          <w:szCs w:val="24"/>
          <w:lang w:eastAsia="ru-RU"/>
        </w:rPr>
        <w:t>Развитие речи. (7 ч)</w:t>
      </w:r>
      <w:r w:rsidRPr="00213159">
        <w:rPr>
          <w:i/>
          <w:iCs/>
          <w:color w:val="000000"/>
          <w:szCs w:val="24"/>
          <w:lang w:eastAsia="ru-RU"/>
        </w:rPr>
        <w:t>        </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Повторение изученного в 5 </w:t>
      </w:r>
      <w:proofErr w:type="spellStart"/>
      <w:r w:rsidRPr="00213159">
        <w:rPr>
          <w:color w:val="000000"/>
          <w:szCs w:val="24"/>
          <w:lang w:eastAsia="ru-RU"/>
        </w:rPr>
        <w:t>классе</w:t>
      </w:r>
      <w:proofErr w:type="gramStart"/>
      <w:r w:rsidRPr="00213159">
        <w:rPr>
          <w:color w:val="000000"/>
          <w:szCs w:val="24"/>
          <w:lang w:eastAsia="ru-RU"/>
        </w:rPr>
        <w:t>.Ч</w:t>
      </w:r>
      <w:proofErr w:type="gramEnd"/>
      <w:r w:rsidRPr="00213159">
        <w:rPr>
          <w:color w:val="000000"/>
          <w:szCs w:val="24"/>
          <w:lang w:eastAsia="ru-RU"/>
        </w:rPr>
        <w:t>то</w:t>
      </w:r>
      <w:proofErr w:type="spellEnd"/>
      <w:r w:rsidRPr="00213159">
        <w:rPr>
          <w:color w:val="000000"/>
          <w:szCs w:val="24"/>
          <w:lang w:eastAsia="ru-RU"/>
        </w:rPr>
        <w:t xml:space="preserve"> мы знаем о речи, её типах и </w:t>
      </w:r>
      <w:proofErr w:type="spellStart"/>
      <w:r w:rsidRPr="00213159">
        <w:rPr>
          <w:color w:val="000000"/>
          <w:szCs w:val="24"/>
          <w:lang w:eastAsia="ru-RU"/>
        </w:rPr>
        <w:t>стилях.Речь</w:t>
      </w:r>
      <w:proofErr w:type="spellEnd"/>
      <w:r w:rsidRPr="00213159">
        <w:rPr>
          <w:color w:val="000000"/>
          <w:szCs w:val="24"/>
          <w:lang w:eastAsia="ru-RU"/>
        </w:rPr>
        <w:t xml:space="preserve"> устная и письменная, монологическая и </w:t>
      </w:r>
      <w:proofErr w:type="spellStart"/>
      <w:r w:rsidRPr="00213159">
        <w:rPr>
          <w:color w:val="000000"/>
          <w:szCs w:val="24"/>
          <w:lang w:eastAsia="ru-RU"/>
        </w:rPr>
        <w:t>диалогическая.Стили</w:t>
      </w:r>
      <w:proofErr w:type="spellEnd"/>
      <w:r w:rsidRPr="00213159">
        <w:rPr>
          <w:color w:val="000000"/>
          <w:szCs w:val="24"/>
          <w:lang w:eastAsia="ru-RU"/>
        </w:rPr>
        <w:t xml:space="preserve"> и типы </w:t>
      </w:r>
      <w:proofErr w:type="spellStart"/>
      <w:r w:rsidRPr="00213159">
        <w:rPr>
          <w:color w:val="000000"/>
          <w:szCs w:val="24"/>
          <w:lang w:eastAsia="ru-RU"/>
        </w:rPr>
        <w:t>речиПравописание</w:t>
      </w:r>
      <w:proofErr w:type="spellEnd"/>
      <w:r w:rsidRPr="00213159">
        <w:rPr>
          <w:color w:val="000000"/>
          <w:szCs w:val="24"/>
          <w:lang w:eastAsia="ru-RU"/>
        </w:rPr>
        <w:t>. </w:t>
      </w:r>
      <w:proofErr w:type="spellStart"/>
      <w:r w:rsidRPr="00213159">
        <w:rPr>
          <w:color w:val="000000"/>
          <w:szCs w:val="24"/>
          <w:lang w:eastAsia="ru-RU"/>
        </w:rPr>
        <w:t>Орфография</w:t>
      </w:r>
      <w:proofErr w:type="gramStart"/>
      <w:r w:rsidRPr="00213159">
        <w:rPr>
          <w:color w:val="000000"/>
          <w:szCs w:val="24"/>
          <w:lang w:eastAsia="ru-RU"/>
        </w:rPr>
        <w:t>.П</w:t>
      </w:r>
      <w:proofErr w:type="gramEnd"/>
      <w:r w:rsidRPr="00213159">
        <w:rPr>
          <w:color w:val="000000"/>
          <w:szCs w:val="24"/>
          <w:lang w:eastAsia="ru-RU"/>
        </w:rPr>
        <w:t>унктуация.Употребление</w:t>
      </w:r>
      <w:proofErr w:type="spellEnd"/>
      <w:r w:rsidRPr="00213159">
        <w:rPr>
          <w:color w:val="000000"/>
          <w:szCs w:val="24"/>
          <w:lang w:eastAsia="ru-RU"/>
        </w:rPr>
        <w:t xml:space="preserve"> прописных </w:t>
      </w:r>
      <w:proofErr w:type="spellStart"/>
      <w:r w:rsidRPr="00213159">
        <w:rPr>
          <w:color w:val="000000"/>
          <w:szCs w:val="24"/>
          <w:lang w:eastAsia="ru-RU"/>
        </w:rPr>
        <w:t>букв.Комплексный</w:t>
      </w:r>
      <w:proofErr w:type="spellEnd"/>
      <w:r w:rsidRPr="00213159">
        <w:rPr>
          <w:color w:val="000000"/>
          <w:szCs w:val="24"/>
          <w:lang w:eastAsia="ru-RU"/>
        </w:rPr>
        <w:t xml:space="preserve"> анализ текста по упр. 34Проверочная работа по орфографии и </w:t>
      </w:r>
      <w:proofErr w:type="spellStart"/>
      <w:r w:rsidRPr="00213159">
        <w:rPr>
          <w:color w:val="000000"/>
          <w:szCs w:val="24"/>
          <w:lang w:eastAsia="ru-RU"/>
        </w:rPr>
        <w:t>пунктуации.Буквы</w:t>
      </w:r>
      <w:proofErr w:type="spellEnd"/>
      <w:r w:rsidRPr="00213159">
        <w:rPr>
          <w:color w:val="000000"/>
          <w:szCs w:val="24"/>
          <w:lang w:eastAsia="ru-RU"/>
        </w:rPr>
        <w:t xml:space="preserve"> Ъ и Ь.</w:t>
      </w:r>
    </w:p>
    <w:p w:rsidR="008A027F" w:rsidRPr="00213159" w:rsidRDefault="008A027F" w:rsidP="008A027F">
      <w:pPr>
        <w:spacing w:line="240" w:lineRule="auto"/>
        <w:rPr>
          <w:color w:val="000000"/>
          <w:szCs w:val="24"/>
          <w:lang w:eastAsia="ru-RU"/>
        </w:rPr>
      </w:pPr>
      <w:r w:rsidRPr="00213159">
        <w:rPr>
          <w:color w:val="000000"/>
          <w:szCs w:val="24"/>
          <w:lang w:eastAsia="ru-RU"/>
        </w:rPr>
        <w:t>Орфограммы корня</w:t>
      </w:r>
      <w:r w:rsidR="001265C9" w:rsidRPr="00213159">
        <w:rPr>
          <w:color w:val="000000"/>
          <w:szCs w:val="24"/>
          <w:lang w:eastAsia="ru-RU"/>
        </w:rPr>
        <w:t xml:space="preserve">. </w:t>
      </w:r>
      <w:r w:rsidRPr="00213159">
        <w:rPr>
          <w:color w:val="000000"/>
          <w:szCs w:val="24"/>
          <w:lang w:eastAsia="ru-RU"/>
        </w:rPr>
        <w:t xml:space="preserve">Правописание окончаний </w:t>
      </w:r>
      <w:proofErr w:type="spellStart"/>
      <w:r w:rsidRPr="00213159">
        <w:rPr>
          <w:color w:val="000000"/>
          <w:szCs w:val="24"/>
          <w:lang w:eastAsia="ru-RU"/>
        </w:rPr>
        <w:t>слов</w:t>
      </w:r>
      <w:proofErr w:type="gramStart"/>
      <w:r w:rsidRPr="00213159">
        <w:rPr>
          <w:color w:val="000000"/>
          <w:szCs w:val="24"/>
          <w:lang w:eastAsia="ru-RU"/>
        </w:rPr>
        <w:t>.С</w:t>
      </w:r>
      <w:proofErr w:type="gramEnd"/>
      <w:r w:rsidRPr="00213159">
        <w:rPr>
          <w:color w:val="000000"/>
          <w:szCs w:val="24"/>
          <w:lang w:eastAsia="ru-RU"/>
        </w:rPr>
        <w:t>литное</w:t>
      </w:r>
      <w:proofErr w:type="spellEnd"/>
      <w:r w:rsidRPr="00213159">
        <w:rPr>
          <w:color w:val="000000"/>
          <w:szCs w:val="24"/>
          <w:lang w:eastAsia="ru-RU"/>
        </w:rPr>
        <w:t xml:space="preserve"> и раздельное написание НЕ с глаголами, существительными и прилагательными.</w:t>
      </w:r>
    </w:p>
    <w:p w:rsidR="008A027F" w:rsidRPr="00213159" w:rsidRDefault="008A027F" w:rsidP="008A027F">
      <w:pPr>
        <w:spacing w:line="240" w:lineRule="auto"/>
        <w:rPr>
          <w:color w:val="000000"/>
          <w:szCs w:val="24"/>
          <w:lang w:eastAsia="ru-RU"/>
        </w:rPr>
      </w:pPr>
      <w:r w:rsidRPr="00213159">
        <w:rPr>
          <w:b/>
          <w:bCs/>
          <w:i/>
          <w:iCs/>
          <w:color w:val="000000"/>
          <w:szCs w:val="24"/>
          <w:lang w:eastAsia="ru-RU"/>
        </w:rPr>
        <w:t>Развитие речи.</w:t>
      </w:r>
      <w:r w:rsidRPr="00213159">
        <w:rPr>
          <w:color w:val="000000"/>
          <w:szCs w:val="24"/>
          <w:lang w:eastAsia="ru-RU"/>
        </w:rPr>
        <w:t> Что мы знаем о тексте (повторение).</w:t>
      </w:r>
    </w:p>
    <w:p w:rsidR="008A027F" w:rsidRPr="00213159" w:rsidRDefault="008A027F" w:rsidP="008A027F">
      <w:pPr>
        <w:spacing w:line="240" w:lineRule="auto"/>
        <w:rPr>
          <w:color w:val="000000"/>
          <w:szCs w:val="24"/>
          <w:lang w:eastAsia="ru-RU"/>
        </w:rPr>
      </w:pPr>
      <w:proofErr w:type="gramStart"/>
      <w:r w:rsidRPr="00213159">
        <w:rPr>
          <w:b/>
          <w:bCs/>
          <w:i/>
          <w:iCs/>
          <w:color w:val="000000"/>
          <w:szCs w:val="24"/>
          <w:lang w:eastAsia="ru-RU"/>
        </w:rPr>
        <w:t>Контрольная работа диктант с заданием) №1,  №2</w:t>
      </w:r>
      <w:r w:rsidRPr="00213159">
        <w:rPr>
          <w:i/>
          <w:iCs/>
          <w:color w:val="000000"/>
          <w:szCs w:val="24"/>
          <w:lang w:eastAsia="ru-RU"/>
        </w:rPr>
        <w:t>.</w:t>
      </w:r>
      <w:r w:rsidRPr="00213159">
        <w:rPr>
          <w:color w:val="000000"/>
          <w:szCs w:val="24"/>
          <w:lang w:eastAsia="ru-RU"/>
        </w:rPr>
        <w:t> </w:t>
      </w:r>
      <w:proofErr w:type="gramEnd"/>
    </w:p>
    <w:p w:rsidR="008A027F" w:rsidRPr="00213159" w:rsidRDefault="008A027F" w:rsidP="008A027F">
      <w:pPr>
        <w:spacing w:line="240" w:lineRule="auto"/>
        <w:rPr>
          <w:color w:val="000000"/>
          <w:szCs w:val="24"/>
          <w:lang w:eastAsia="ru-RU"/>
        </w:rPr>
      </w:pPr>
      <w:r w:rsidRPr="00213159">
        <w:rPr>
          <w:color w:val="000000"/>
          <w:szCs w:val="24"/>
          <w:lang w:eastAsia="ru-RU"/>
        </w:rPr>
        <w:t>Анализ контрольного диктанта</w:t>
      </w:r>
    </w:p>
    <w:p w:rsidR="008A027F" w:rsidRPr="00213159" w:rsidRDefault="008A027F" w:rsidP="008A027F">
      <w:pPr>
        <w:spacing w:line="240" w:lineRule="auto"/>
        <w:rPr>
          <w:color w:val="000000"/>
          <w:szCs w:val="24"/>
          <w:lang w:eastAsia="ru-RU"/>
        </w:rPr>
      </w:pPr>
      <w:r w:rsidRPr="00213159">
        <w:rPr>
          <w:b/>
          <w:bCs/>
          <w:color w:val="000000"/>
          <w:szCs w:val="24"/>
          <w:lang w:eastAsia="ru-RU"/>
        </w:rPr>
        <w:t>Грамматика. Морфология и синтаксис.</w:t>
      </w:r>
    </w:p>
    <w:p w:rsidR="008A027F" w:rsidRPr="00213159" w:rsidRDefault="008A027F" w:rsidP="008A027F">
      <w:pPr>
        <w:spacing w:line="240" w:lineRule="auto"/>
        <w:rPr>
          <w:color w:val="000000"/>
          <w:szCs w:val="24"/>
          <w:lang w:eastAsia="ru-RU"/>
        </w:rPr>
      </w:pPr>
      <w:r w:rsidRPr="00213159">
        <w:rPr>
          <w:color w:val="000000"/>
          <w:szCs w:val="24"/>
          <w:lang w:eastAsia="ru-RU"/>
        </w:rPr>
        <w:t>Как различать части речи и члены предложения.(3 ч)</w:t>
      </w:r>
    </w:p>
    <w:p w:rsidR="008A027F" w:rsidRPr="00213159" w:rsidRDefault="008A027F" w:rsidP="008A027F">
      <w:pPr>
        <w:spacing w:line="240" w:lineRule="auto"/>
        <w:rPr>
          <w:color w:val="000000"/>
          <w:szCs w:val="24"/>
          <w:lang w:eastAsia="ru-RU"/>
        </w:rPr>
      </w:pPr>
      <w:r w:rsidRPr="00213159">
        <w:rPr>
          <w:b/>
          <w:bCs/>
          <w:color w:val="000000"/>
          <w:szCs w:val="24"/>
          <w:lang w:eastAsia="ru-RU"/>
        </w:rPr>
        <w:t xml:space="preserve">Имя существительное.(18 ч) Из них </w:t>
      </w:r>
      <w:proofErr w:type="spellStart"/>
      <w:proofErr w:type="gramStart"/>
      <w:r w:rsidRPr="00213159">
        <w:rPr>
          <w:b/>
          <w:bCs/>
          <w:color w:val="000000"/>
          <w:szCs w:val="24"/>
          <w:lang w:eastAsia="ru-RU"/>
        </w:rPr>
        <w:t>Р</w:t>
      </w:r>
      <w:proofErr w:type="gramEnd"/>
      <w:r w:rsidRPr="00213159">
        <w:rPr>
          <w:b/>
          <w:bCs/>
          <w:color w:val="000000"/>
          <w:szCs w:val="24"/>
          <w:lang w:eastAsia="ru-RU"/>
        </w:rPr>
        <w:t>\р</w:t>
      </w:r>
      <w:proofErr w:type="spellEnd"/>
      <w:r w:rsidRPr="00213159">
        <w:rPr>
          <w:b/>
          <w:bCs/>
          <w:color w:val="000000"/>
          <w:szCs w:val="24"/>
          <w:lang w:eastAsia="ru-RU"/>
        </w:rPr>
        <w:t xml:space="preserve"> 4 ч</w:t>
      </w:r>
    </w:p>
    <w:p w:rsidR="008A027F" w:rsidRPr="00213159" w:rsidRDefault="008A027F" w:rsidP="008A027F">
      <w:pPr>
        <w:spacing w:line="240" w:lineRule="auto"/>
        <w:rPr>
          <w:color w:val="000000"/>
          <w:szCs w:val="24"/>
          <w:lang w:eastAsia="ru-RU"/>
        </w:rPr>
      </w:pPr>
      <w:r w:rsidRPr="00213159">
        <w:rPr>
          <w:color w:val="000000"/>
          <w:szCs w:val="24"/>
          <w:lang w:eastAsia="ru-RU"/>
        </w:rPr>
        <w:t>Морфологические признаки имени существительного.</w:t>
      </w:r>
    </w:p>
    <w:p w:rsidR="008A027F" w:rsidRPr="00213159" w:rsidRDefault="008A027F" w:rsidP="008A027F">
      <w:pPr>
        <w:spacing w:line="240" w:lineRule="auto"/>
        <w:rPr>
          <w:color w:val="000000"/>
          <w:szCs w:val="24"/>
          <w:lang w:eastAsia="ru-RU"/>
        </w:rPr>
      </w:pPr>
      <w:r w:rsidRPr="00213159">
        <w:rPr>
          <w:b/>
          <w:bCs/>
          <w:i/>
          <w:iCs/>
          <w:color w:val="000000"/>
          <w:szCs w:val="24"/>
          <w:lang w:eastAsia="ru-RU"/>
        </w:rPr>
        <w:t>Словообразование разных частей речи.</w:t>
      </w:r>
    </w:p>
    <w:p w:rsidR="008A027F" w:rsidRPr="00213159" w:rsidRDefault="008A027F" w:rsidP="008A027F">
      <w:pPr>
        <w:spacing w:line="240" w:lineRule="auto"/>
        <w:rPr>
          <w:color w:val="000000"/>
          <w:szCs w:val="24"/>
          <w:lang w:eastAsia="ru-RU"/>
        </w:rPr>
      </w:pPr>
      <w:r w:rsidRPr="00213159">
        <w:rPr>
          <w:color w:val="000000"/>
          <w:szCs w:val="24"/>
          <w:lang w:eastAsia="ru-RU"/>
        </w:rPr>
        <w:t>Словообразование имён существительных</w:t>
      </w:r>
      <w:r w:rsidR="001265C9" w:rsidRPr="00213159">
        <w:rPr>
          <w:color w:val="000000"/>
          <w:szCs w:val="24"/>
          <w:lang w:eastAsia="ru-RU"/>
        </w:rPr>
        <w:t xml:space="preserve">. </w:t>
      </w:r>
      <w:r w:rsidRPr="00213159">
        <w:rPr>
          <w:color w:val="000000"/>
          <w:szCs w:val="24"/>
          <w:lang w:eastAsia="ru-RU"/>
        </w:rPr>
        <w:t>Самостоятельная работа по словообразованию.</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Правописание сложных </w:t>
      </w:r>
      <w:proofErr w:type="spellStart"/>
      <w:r w:rsidRPr="00213159">
        <w:rPr>
          <w:color w:val="000000"/>
          <w:szCs w:val="24"/>
          <w:lang w:eastAsia="ru-RU"/>
        </w:rPr>
        <w:t>существительных</w:t>
      </w:r>
      <w:proofErr w:type="gramStart"/>
      <w:r w:rsidRPr="00213159">
        <w:rPr>
          <w:color w:val="000000"/>
          <w:szCs w:val="24"/>
          <w:lang w:eastAsia="ru-RU"/>
        </w:rPr>
        <w:t>.У</w:t>
      </w:r>
      <w:proofErr w:type="gramEnd"/>
      <w:r w:rsidRPr="00213159">
        <w:rPr>
          <w:color w:val="000000"/>
          <w:szCs w:val="24"/>
          <w:lang w:eastAsia="ru-RU"/>
        </w:rPr>
        <w:t>потребление</w:t>
      </w:r>
      <w:proofErr w:type="spellEnd"/>
      <w:r w:rsidRPr="00213159">
        <w:rPr>
          <w:color w:val="000000"/>
          <w:szCs w:val="24"/>
          <w:lang w:eastAsia="ru-RU"/>
        </w:rPr>
        <w:t xml:space="preserve"> имён существительных в речи</w:t>
      </w:r>
    </w:p>
    <w:p w:rsidR="008A027F" w:rsidRPr="00213159" w:rsidRDefault="008A027F" w:rsidP="008A027F">
      <w:pPr>
        <w:spacing w:line="240" w:lineRule="auto"/>
        <w:rPr>
          <w:color w:val="000000"/>
          <w:szCs w:val="24"/>
          <w:lang w:eastAsia="ru-RU"/>
        </w:rPr>
      </w:pPr>
      <w:r w:rsidRPr="00213159">
        <w:rPr>
          <w:b/>
          <w:bCs/>
          <w:i/>
          <w:iCs/>
          <w:color w:val="000000"/>
          <w:szCs w:val="24"/>
          <w:lang w:eastAsia="ru-RU"/>
        </w:rPr>
        <w:t>Речь. Стили речи.(9 ч) Из них К.Р.-  2 ч</w:t>
      </w:r>
    </w:p>
    <w:p w:rsidR="008A027F" w:rsidRPr="00213159" w:rsidRDefault="008A027F" w:rsidP="008A027F">
      <w:pPr>
        <w:spacing w:line="240" w:lineRule="auto"/>
        <w:rPr>
          <w:color w:val="000000"/>
          <w:szCs w:val="24"/>
          <w:lang w:eastAsia="ru-RU"/>
        </w:rPr>
      </w:pPr>
      <w:r w:rsidRPr="00213159">
        <w:rPr>
          <w:color w:val="000000"/>
          <w:szCs w:val="24"/>
          <w:lang w:eastAsia="ru-RU"/>
        </w:rPr>
        <w:t>Деловая и научная речь</w:t>
      </w:r>
      <w:r w:rsidR="001265C9" w:rsidRPr="00213159">
        <w:rPr>
          <w:color w:val="000000"/>
          <w:szCs w:val="24"/>
          <w:lang w:eastAsia="ru-RU"/>
        </w:rPr>
        <w:t xml:space="preserve">. </w:t>
      </w:r>
      <w:r w:rsidRPr="00213159">
        <w:rPr>
          <w:color w:val="000000"/>
          <w:szCs w:val="24"/>
          <w:lang w:eastAsia="ru-RU"/>
        </w:rPr>
        <w:t xml:space="preserve">Разграничение деловой и научной </w:t>
      </w:r>
      <w:proofErr w:type="spellStart"/>
      <w:r w:rsidRPr="00213159">
        <w:rPr>
          <w:color w:val="000000"/>
          <w:szCs w:val="24"/>
          <w:lang w:eastAsia="ru-RU"/>
        </w:rPr>
        <w:t>речи</w:t>
      </w:r>
      <w:proofErr w:type="gramStart"/>
      <w:r w:rsidRPr="00213159">
        <w:rPr>
          <w:color w:val="000000"/>
          <w:szCs w:val="24"/>
          <w:lang w:eastAsia="ru-RU"/>
        </w:rPr>
        <w:t>.Х</w:t>
      </w:r>
      <w:proofErr w:type="gramEnd"/>
      <w:r w:rsidRPr="00213159">
        <w:rPr>
          <w:color w:val="000000"/>
          <w:szCs w:val="24"/>
          <w:lang w:eastAsia="ru-RU"/>
        </w:rPr>
        <w:t>арактеристика</w:t>
      </w:r>
      <w:proofErr w:type="spellEnd"/>
      <w:r w:rsidRPr="00213159">
        <w:rPr>
          <w:color w:val="000000"/>
          <w:szCs w:val="24"/>
          <w:lang w:eastAsia="ru-RU"/>
        </w:rPr>
        <w:t xml:space="preserve"> научного стиля</w:t>
      </w:r>
      <w:r w:rsidR="001265C9" w:rsidRPr="00213159">
        <w:rPr>
          <w:color w:val="000000"/>
          <w:szCs w:val="24"/>
          <w:lang w:eastAsia="ru-RU"/>
        </w:rPr>
        <w:t xml:space="preserve">. </w:t>
      </w:r>
      <w:r w:rsidRPr="00213159">
        <w:rPr>
          <w:color w:val="000000"/>
          <w:szCs w:val="24"/>
          <w:lang w:eastAsia="ru-RU"/>
        </w:rPr>
        <w:t xml:space="preserve">Определение научного </w:t>
      </w:r>
      <w:proofErr w:type="spellStart"/>
      <w:r w:rsidRPr="00213159">
        <w:rPr>
          <w:color w:val="000000"/>
          <w:szCs w:val="24"/>
          <w:lang w:eastAsia="ru-RU"/>
        </w:rPr>
        <w:t>понятия</w:t>
      </w:r>
      <w:proofErr w:type="gramStart"/>
      <w:r w:rsidRPr="00213159">
        <w:rPr>
          <w:color w:val="000000"/>
          <w:szCs w:val="24"/>
          <w:lang w:eastAsia="ru-RU"/>
        </w:rPr>
        <w:t>.Р</w:t>
      </w:r>
      <w:proofErr w:type="gramEnd"/>
      <w:r w:rsidRPr="00213159">
        <w:rPr>
          <w:color w:val="000000"/>
          <w:szCs w:val="24"/>
          <w:lang w:eastAsia="ru-RU"/>
        </w:rPr>
        <w:t>ассуждение-объяснение.Характеристика</w:t>
      </w:r>
      <w:proofErr w:type="spellEnd"/>
      <w:r w:rsidRPr="00213159">
        <w:rPr>
          <w:color w:val="000000"/>
          <w:szCs w:val="24"/>
          <w:lang w:eastAsia="ru-RU"/>
        </w:rPr>
        <w:t xml:space="preserve"> делового стиля</w:t>
      </w:r>
      <w:r w:rsidR="001265C9" w:rsidRPr="00213159">
        <w:rPr>
          <w:color w:val="000000"/>
          <w:szCs w:val="24"/>
          <w:lang w:eastAsia="ru-RU"/>
        </w:rPr>
        <w:t>.</w:t>
      </w:r>
    </w:p>
    <w:p w:rsidR="008A027F" w:rsidRPr="00213159" w:rsidRDefault="008A027F" w:rsidP="008A027F">
      <w:pPr>
        <w:spacing w:line="240" w:lineRule="auto"/>
        <w:rPr>
          <w:color w:val="000000"/>
          <w:szCs w:val="24"/>
          <w:lang w:eastAsia="ru-RU"/>
        </w:rPr>
      </w:pPr>
      <w:r w:rsidRPr="00213159">
        <w:rPr>
          <w:b/>
          <w:bCs/>
          <w:color w:val="000000"/>
          <w:szCs w:val="24"/>
          <w:lang w:eastAsia="ru-RU"/>
        </w:rPr>
        <w:t xml:space="preserve">Имя прилагательное (14 ч) из них </w:t>
      </w:r>
      <w:proofErr w:type="spellStart"/>
      <w:proofErr w:type="gramStart"/>
      <w:r w:rsidRPr="00213159">
        <w:rPr>
          <w:b/>
          <w:bCs/>
          <w:color w:val="000000"/>
          <w:szCs w:val="24"/>
          <w:lang w:eastAsia="ru-RU"/>
        </w:rPr>
        <w:t>Р</w:t>
      </w:r>
      <w:proofErr w:type="gramEnd"/>
      <w:r w:rsidRPr="00213159">
        <w:rPr>
          <w:b/>
          <w:bCs/>
          <w:color w:val="000000"/>
          <w:szCs w:val="24"/>
          <w:lang w:eastAsia="ru-RU"/>
        </w:rPr>
        <w:t>\р</w:t>
      </w:r>
      <w:proofErr w:type="spellEnd"/>
      <w:r w:rsidRPr="00213159">
        <w:rPr>
          <w:b/>
          <w:bCs/>
          <w:color w:val="000000"/>
          <w:szCs w:val="24"/>
          <w:lang w:eastAsia="ru-RU"/>
        </w:rPr>
        <w:t xml:space="preserve"> – 3 ч  КД - 2</w:t>
      </w:r>
    </w:p>
    <w:p w:rsidR="008A027F" w:rsidRPr="00213159" w:rsidRDefault="008A027F" w:rsidP="008A027F">
      <w:pPr>
        <w:spacing w:line="240" w:lineRule="auto"/>
        <w:rPr>
          <w:color w:val="000000"/>
          <w:szCs w:val="24"/>
          <w:lang w:eastAsia="ru-RU"/>
        </w:rPr>
      </w:pPr>
      <w:r w:rsidRPr="00213159">
        <w:rPr>
          <w:color w:val="000000"/>
          <w:szCs w:val="24"/>
          <w:lang w:eastAsia="ru-RU"/>
        </w:rPr>
        <w:t>Морфологические признаки имени прилагательного.</w:t>
      </w:r>
    </w:p>
    <w:p w:rsidR="008A027F" w:rsidRPr="00213159" w:rsidRDefault="008A027F" w:rsidP="008A027F">
      <w:pPr>
        <w:spacing w:line="240" w:lineRule="auto"/>
        <w:rPr>
          <w:color w:val="000000"/>
          <w:szCs w:val="24"/>
          <w:lang w:eastAsia="ru-RU"/>
        </w:rPr>
      </w:pPr>
      <w:r w:rsidRPr="00213159">
        <w:rPr>
          <w:color w:val="000000"/>
          <w:szCs w:val="24"/>
          <w:lang w:eastAsia="ru-RU"/>
        </w:rPr>
        <w:t>Словообразование имен прилагательных.</w:t>
      </w:r>
    </w:p>
    <w:p w:rsidR="008A027F" w:rsidRPr="00213159" w:rsidRDefault="008A027F" w:rsidP="008A027F">
      <w:pPr>
        <w:spacing w:line="240" w:lineRule="auto"/>
        <w:rPr>
          <w:color w:val="000000"/>
          <w:szCs w:val="24"/>
          <w:lang w:eastAsia="ru-RU"/>
        </w:rPr>
      </w:pPr>
      <w:r w:rsidRPr="00213159">
        <w:rPr>
          <w:color w:val="000000"/>
          <w:szCs w:val="24"/>
          <w:lang w:eastAsia="ru-RU"/>
        </w:rPr>
        <w:t>Правописание сложных прилагательных.</w:t>
      </w:r>
    </w:p>
    <w:p w:rsidR="008A027F" w:rsidRPr="00213159" w:rsidRDefault="008A027F" w:rsidP="008A027F">
      <w:pPr>
        <w:spacing w:line="240" w:lineRule="auto"/>
        <w:rPr>
          <w:color w:val="000000"/>
          <w:szCs w:val="24"/>
          <w:lang w:eastAsia="ru-RU"/>
        </w:rPr>
      </w:pPr>
      <w:r w:rsidRPr="00213159">
        <w:rPr>
          <w:color w:val="000000"/>
          <w:szCs w:val="24"/>
          <w:lang w:eastAsia="ru-RU"/>
        </w:rPr>
        <w:t>Правописание Н и НН в прилагательных, образованных от существительных.</w:t>
      </w:r>
    </w:p>
    <w:p w:rsidR="008A027F" w:rsidRPr="00213159" w:rsidRDefault="008A027F" w:rsidP="008A027F">
      <w:pPr>
        <w:spacing w:line="240" w:lineRule="auto"/>
        <w:rPr>
          <w:color w:val="000000"/>
          <w:szCs w:val="24"/>
          <w:lang w:eastAsia="ru-RU"/>
        </w:rPr>
      </w:pPr>
      <w:r w:rsidRPr="00213159">
        <w:rPr>
          <w:b/>
          <w:bCs/>
          <w:i/>
          <w:iCs/>
          <w:color w:val="000000"/>
          <w:szCs w:val="24"/>
          <w:lang w:eastAsia="ru-RU"/>
        </w:rPr>
        <w:t>Контрольный диктант  №  3.</w:t>
      </w:r>
      <w:r w:rsidRPr="00213159">
        <w:rPr>
          <w:color w:val="000000"/>
          <w:szCs w:val="24"/>
          <w:lang w:eastAsia="ru-RU"/>
        </w:rPr>
        <w:t> </w:t>
      </w:r>
      <w:r w:rsidRPr="00213159">
        <w:rPr>
          <w:b/>
          <w:bCs/>
          <w:color w:val="000000"/>
          <w:szCs w:val="24"/>
          <w:lang w:eastAsia="ru-RU"/>
        </w:rPr>
        <w:t>КД.</w:t>
      </w:r>
    </w:p>
    <w:p w:rsidR="008A027F" w:rsidRPr="00213159" w:rsidRDefault="008A027F" w:rsidP="008A027F">
      <w:pPr>
        <w:spacing w:line="240" w:lineRule="auto"/>
        <w:rPr>
          <w:color w:val="000000"/>
          <w:szCs w:val="24"/>
          <w:lang w:eastAsia="ru-RU"/>
        </w:rPr>
      </w:pPr>
      <w:r w:rsidRPr="00213159">
        <w:rPr>
          <w:color w:val="000000"/>
          <w:szCs w:val="24"/>
          <w:lang w:eastAsia="ru-RU"/>
        </w:rPr>
        <w:t>Анализ контрольного диктанта.</w:t>
      </w:r>
    </w:p>
    <w:p w:rsidR="008A027F" w:rsidRPr="00213159" w:rsidRDefault="008A027F" w:rsidP="008A027F">
      <w:pPr>
        <w:spacing w:line="240" w:lineRule="auto"/>
        <w:rPr>
          <w:color w:val="000000"/>
          <w:szCs w:val="24"/>
          <w:lang w:eastAsia="ru-RU"/>
        </w:rPr>
      </w:pPr>
      <w:r w:rsidRPr="00213159">
        <w:rPr>
          <w:color w:val="000000"/>
          <w:szCs w:val="24"/>
          <w:lang w:eastAsia="ru-RU"/>
        </w:rPr>
        <w:t>Употребление имён прилагательных в речи</w:t>
      </w:r>
    </w:p>
    <w:p w:rsidR="008A027F" w:rsidRPr="00213159" w:rsidRDefault="008A027F" w:rsidP="008A027F">
      <w:pPr>
        <w:spacing w:line="240" w:lineRule="auto"/>
        <w:rPr>
          <w:color w:val="000000"/>
          <w:szCs w:val="24"/>
          <w:lang w:eastAsia="ru-RU"/>
        </w:rPr>
      </w:pPr>
      <w:r w:rsidRPr="00213159">
        <w:rPr>
          <w:b/>
          <w:bCs/>
          <w:i/>
          <w:iCs/>
          <w:color w:val="000000"/>
          <w:szCs w:val="24"/>
          <w:lang w:eastAsia="ru-RU"/>
        </w:rPr>
        <w:t>Текст (12 ч) Из них: Р\</w:t>
      </w:r>
      <w:proofErr w:type="gramStart"/>
      <w:r w:rsidRPr="00213159">
        <w:rPr>
          <w:b/>
          <w:bCs/>
          <w:i/>
          <w:iCs/>
          <w:color w:val="000000"/>
          <w:szCs w:val="24"/>
          <w:lang w:eastAsia="ru-RU"/>
        </w:rPr>
        <w:t>Р</w:t>
      </w:r>
      <w:proofErr w:type="gramEnd"/>
      <w:r w:rsidRPr="00213159">
        <w:rPr>
          <w:b/>
          <w:bCs/>
          <w:i/>
          <w:iCs/>
          <w:color w:val="000000"/>
          <w:szCs w:val="24"/>
          <w:lang w:eastAsia="ru-RU"/>
        </w:rPr>
        <w:t>- 4</w:t>
      </w:r>
    </w:p>
    <w:p w:rsidR="008A027F" w:rsidRPr="00213159" w:rsidRDefault="008A027F" w:rsidP="008A027F">
      <w:pPr>
        <w:spacing w:line="240" w:lineRule="auto"/>
        <w:rPr>
          <w:color w:val="000000"/>
          <w:szCs w:val="24"/>
          <w:lang w:eastAsia="ru-RU"/>
        </w:rPr>
      </w:pPr>
      <w:r w:rsidRPr="00213159">
        <w:rPr>
          <w:color w:val="000000"/>
          <w:szCs w:val="24"/>
          <w:lang w:eastAsia="ru-RU"/>
        </w:rPr>
        <w:t> Текст. Способы связи предложений в тексте.</w:t>
      </w:r>
    </w:p>
    <w:p w:rsidR="008A027F" w:rsidRPr="00213159" w:rsidRDefault="008A027F" w:rsidP="008A027F">
      <w:pPr>
        <w:spacing w:line="240" w:lineRule="auto"/>
        <w:rPr>
          <w:color w:val="000000"/>
          <w:szCs w:val="24"/>
          <w:lang w:eastAsia="ru-RU"/>
        </w:rPr>
      </w:pPr>
      <w:r w:rsidRPr="00213159">
        <w:rPr>
          <w:color w:val="000000"/>
          <w:szCs w:val="24"/>
          <w:lang w:eastAsia="ru-RU"/>
        </w:rPr>
        <w:t>Средства связи предложений в тексте.</w:t>
      </w:r>
    </w:p>
    <w:p w:rsidR="008A027F" w:rsidRPr="00213159" w:rsidRDefault="008A027F" w:rsidP="008A027F">
      <w:pPr>
        <w:spacing w:line="240" w:lineRule="auto"/>
        <w:rPr>
          <w:color w:val="000000"/>
          <w:szCs w:val="24"/>
          <w:lang w:eastAsia="ru-RU"/>
        </w:rPr>
      </w:pPr>
      <w:r w:rsidRPr="00213159">
        <w:rPr>
          <w:color w:val="000000"/>
          <w:szCs w:val="24"/>
          <w:lang w:eastAsia="ru-RU"/>
        </w:rPr>
        <w:t>Употребление параллельной связи с повтором.</w:t>
      </w:r>
    </w:p>
    <w:p w:rsidR="008A027F" w:rsidRPr="00213159" w:rsidRDefault="008A027F" w:rsidP="008A027F">
      <w:pPr>
        <w:spacing w:line="240" w:lineRule="auto"/>
        <w:rPr>
          <w:color w:val="000000"/>
          <w:szCs w:val="24"/>
          <w:lang w:eastAsia="ru-RU"/>
        </w:rPr>
      </w:pPr>
      <w:r w:rsidRPr="00213159">
        <w:rPr>
          <w:color w:val="000000"/>
          <w:szCs w:val="24"/>
          <w:lang w:eastAsia="ru-RU"/>
        </w:rPr>
        <w:t>Как исправить текст с неудачным повтором.</w:t>
      </w:r>
    </w:p>
    <w:p w:rsidR="008A027F" w:rsidRPr="00213159" w:rsidRDefault="008A027F" w:rsidP="008A027F">
      <w:pPr>
        <w:spacing w:line="240" w:lineRule="auto"/>
        <w:rPr>
          <w:color w:val="000000"/>
          <w:szCs w:val="24"/>
          <w:lang w:eastAsia="ru-RU"/>
        </w:rPr>
      </w:pPr>
      <w:r w:rsidRPr="00213159">
        <w:rPr>
          <w:b/>
          <w:bCs/>
          <w:color w:val="000000"/>
          <w:szCs w:val="24"/>
          <w:lang w:eastAsia="ru-RU"/>
        </w:rPr>
        <w:lastRenderedPageBreak/>
        <w:t xml:space="preserve">Глагол (14 ч) </w:t>
      </w:r>
      <w:proofErr w:type="spellStart"/>
      <w:proofErr w:type="gramStart"/>
      <w:r w:rsidRPr="00213159">
        <w:rPr>
          <w:b/>
          <w:bCs/>
          <w:color w:val="000000"/>
          <w:szCs w:val="24"/>
          <w:lang w:eastAsia="ru-RU"/>
        </w:rPr>
        <w:t>Р</w:t>
      </w:r>
      <w:proofErr w:type="gramEnd"/>
      <w:r w:rsidRPr="00213159">
        <w:rPr>
          <w:b/>
          <w:bCs/>
          <w:color w:val="000000"/>
          <w:szCs w:val="24"/>
          <w:lang w:eastAsia="ru-RU"/>
        </w:rPr>
        <w:t>\р</w:t>
      </w:r>
      <w:proofErr w:type="spellEnd"/>
      <w:r w:rsidRPr="00213159">
        <w:rPr>
          <w:b/>
          <w:bCs/>
          <w:color w:val="000000"/>
          <w:szCs w:val="24"/>
          <w:lang w:eastAsia="ru-RU"/>
        </w:rPr>
        <w:t xml:space="preserve">  - 3, КД - 2</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Морфологические признаки </w:t>
      </w:r>
      <w:proofErr w:type="spellStart"/>
      <w:r w:rsidRPr="00213159">
        <w:rPr>
          <w:color w:val="000000"/>
          <w:szCs w:val="24"/>
          <w:lang w:eastAsia="ru-RU"/>
        </w:rPr>
        <w:t>глагола</w:t>
      </w:r>
      <w:proofErr w:type="gramStart"/>
      <w:r w:rsidRPr="00213159">
        <w:rPr>
          <w:color w:val="000000"/>
          <w:szCs w:val="24"/>
          <w:lang w:eastAsia="ru-RU"/>
        </w:rPr>
        <w:t>.С</w:t>
      </w:r>
      <w:proofErr w:type="gramEnd"/>
      <w:r w:rsidRPr="00213159">
        <w:rPr>
          <w:color w:val="000000"/>
          <w:szCs w:val="24"/>
          <w:lang w:eastAsia="ru-RU"/>
        </w:rPr>
        <w:t>ловообразование</w:t>
      </w:r>
      <w:proofErr w:type="spellEnd"/>
      <w:r w:rsidRPr="00213159">
        <w:rPr>
          <w:color w:val="000000"/>
          <w:szCs w:val="24"/>
          <w:lang w:eastAsia="ru-RU"/>
        </w:rPr>
        <w:t xml:space="preserve"> глагола.</w:t>
      </w:r>
    </w:p>
    <w:p w:rsidR="008A027F" w:rsidRPr="00213159" w:rsidRDefault="008A027F" w:rsidP="008A027F">
      <w:pPr>
        <w:spacing w:line="240" w:lineRule="auto"/>
        <w:rPr>
          <w:color w:val="000000"/>
          <w:szCs w:val="24"/>
          <w:lang w:eastAsia="ru-RU"/>
        </w:rPr>
      </w:pPr>
      <w:r w:rsidRPr="00213159">
        <w:rPr>
          <w:color w:val="000000"/>
          <w:szCs w:val="24"/>
          <w:lang w:eastAsia="ru-RU"/>
        </w:rPr>
        <w:t>Правописание приставок ПР</w:t>
      </w:r>
      <w:proofErr w:type="gramStart"/>
      <w:r w:rsidRPr="00213159">
        <w:rPr>
          <w:color w:val="000000"/>
          <w:szCs w:val="24"/>
          <w:lang w:eastAsia="ru-RU"/>
        </w:rPr>
        <w:t>Е-</w:t>
      </w:r>
      <w:proofErr w:type="gramEnd"/>
      <w:r w:rsidRPr="00213159">
        <w:rPr>
          <w:color w:val="000000"/>
          <w:szCs w:val="24"/>
          <w:lang w:eastAsia="ru-RU"/>
        </w:rPr>
        <w:t xml:space="preserve"> и </w:t>
      </w:r>
      <w:proofErr w:type="spellStart"/>
      <w:r w:rsidRPr="00213159">
        <w:rPr>
          <w:color w:val="000000"/>
          <w:szCs w:val="24"/>
          <w:lang w:eastAsia="ru-RU"/>
        </w:rPr>
        <w:t>ПРИ-.Буквы</w:t>
      </w:r>
      <w:proofErr w:type="spellEnd"/>
      <w:r w:rsidRPr="00213159">
        <w:rPr>
          <w:color w:val="000000"/>
          <w:szCs w:val="24"/>
          <w:lang w:eastAsia="ru-RU"/>
        </w:rPr>
        <w:t xml:space="preserve"> И – Ы в корне после приставок.</w:t>
      </w:r>
    </w:p>
    <w:p w:rsidR="008A027F" w:rsidRPr="00213159" w:rsidRDefault="008A027F" w:rsidP="008A027F">
      <w:pPr>
        <w:spacing w:line="240" w:lineRule="auto"/>
        <w:rPr>
          <w:color w:val="000000"/>
          <w:szCs w:val="24"/>
          <w:lang w:eastAsia="ru-RU"/>
        </w:rPr>
      </w:pPr>
      <w:r w:rsidRPr="00213159">
        <w:rPr>
          <w:color w:val="000000"/>
          <w:szCs w:val="24"/>
          <w:lang w:eastAsia="ru-RU"/>
        </w:rPr>
        <w:t>Употребление и произношение глаголов в речи</w:t>
      </w:r>
      <w:r w:rsidR="001265C9" w:rsidRPr="00213159">
        <w:rPr>
          <w:color w:val="000000"/>
          <w:szCs w:val="24"/>
          <w:lang w:eastAsia="ru-RU"/>
        </w:rPr>
        <w:t xml:space="preserve">. </w:t>
      </w:r>
      <w:r w:rsidRPr="00213159">
        <w:rPr>
          <w:color w:val="000000"/>
          <w:szCs w:val="24"/>
          <w:lang w:eastAsia="ru-RU"/>
        </w:rPr>
        <w:t>Повторение орфографии.</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Контрольная работа  </w:t>
      </w:r>
      <w:r w:rsidRPr="00213159">
        <w:rPr>
          <w:color w:val="000000"/>
          <w:szCs w:val="24"/>
          <w:lang w:eastAsia="ru-RU"/>
        </w:rPr>
        <w:t>(диктант с грамматическим заданием по морфологии и орфографии)</w:t>
      </w:r>
    </w:p>
    <w:p w:rsidR="008A027F" w:rsidRPr="00213159" w:rsidRDefault="008A027F" w:rsidP="008A027F">
      <w:pPr>
        <w:spacing w:line="240" w:lineRule="auto"/>
        <w:rPr>
          <w:color w:val="000000"/>
          <w:szCs w:val="24"/>
          <w:lang w:eastAsia="ru-RU"/>
        </w:rPr>
      </w:pPr>
      <w:r w:rsidRPr="00213159">
        <w:rPr>
          <w:b/>
          <w:bCs/>
          <w:color w:val="000000"/>
          <w:szCs w:val="24"/>
          <w:lang w:eastAsia="ru-RU"/>
        </w:rPr>
        <w:t>Причастие и деепричастие (46 ч)</w:t>
      </w:r>
    </w:p>
    <w:p w:rsidR="008A027F" w:rsidRPr="00213159" w:rsidRDefault="008A027F" w:rsidP="008A027F">
      <w:pPr>
        <w:spacing w:line="240" w:lineRule="auto"/>
        <w:rPr>
          <w:color w:val="000000"/>
          <w:szCs w:val="24"/>
          <w:lang w:eastAsia="ru-RU"/>
        </w:rPr>
      </w:pPr>
      <w:r w:rsidRPr="00213159">
        <w:rPr>
          <w:b/>
          <w:bCs/>
          <w:color w:val="000000"/>
          <w:szCs w:val="24"/>
          <w:lang w:eastAsia="ru-RU"/>
        </w:rPr>
        <w:t xml:space="preserve">Причастие (28 ч) </w:t>
      </w:r>
      <w:proofErr w:type="spellStart"/>
      <w:proofErr w:type="gramStart"/>
      <w:r w:rsidRPr="00213159">
        <w:rPr>
          <w:b/>
          <w:bCs/>
          <w:color w:val="000000"/>
          <w:szCs w:val="24"/>
          <w:lang w:eastAsia="ru-RU"/>
        </w:rPr>
        <w:t>Р</w:t>
      </w:r>
      <w:proofErr w:type="gramEnd"/>
      <w:r w:rsidRPr="00213159">
        <w:rPr>
          <w:b/>
          <w:bCs/>
          <w:color w:val="000000"/>
          <w:szCs w:val="24"/>
          <w:lang w:eastAsia="ru-RU"/>
        </w:rPr>
        <w:t>\р</w:t>
      </w:r>
      <w:proofErr w:type="spellEnd"/>
      <w:r w:rsidRPr="00213159">
        <w:rPr>
          <w:b/>
          <w:bCs/>
          <w:color w:val="000000"/>
          <w:szCs w:val="24"/>
          <w:lang w:eastAsia="ru-RU"/>
        </w:rPr>
        <w:t xml:space="preserve"> – 2, К.р. - 4</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Что такое </w:t>
      </w:r>
      <w:proofErr w:type="spellStart"/>
      <w:r w:rsidRPr="00213159">
        <w:rPr>
          <w:color w:val="000000"/>
          <w:szCs w:val="24"/>
          <w:lang w:eastAsia="ru-RU"/>
        </w:rPr>
        <w:t>причастие</w:t>
      </w:r>
      <w:proofErr w:type="gramStart"/>
      <w:r w:rsidRPr="00213159">
        <w:rPr>
          <w:color w:val="000000"/>
          <w:szCs w:val="24"/>
          <w:lang w:eastAsia="ru-RU"/>
        </w:rPr>
        <w:t>.П</w:t>
      </w:r>
      <w:proofErr w:type="gramEnd"/>
      <w:r w:rsidRPr="00213159">
        <w:rPr>
          <w:color w:val="000000"/>
          <w:szCs w:val="24"/>
          <w:lang w:eastAsia="ru-RU"/>
        </w:rPr>
        <w:t>ричастный</w:t>
      </w:r>
      <w:proofErr w:type="spellEnd"/>
      <w:r w:rsidRPr="00213159">
        <w:rPr>
          <w:color w:val="000000"/>
          <w:szCs w:val="24"/>
          <w:lang w:eastAsia="ru-RU"/>
        </w:rPr>
        <w:t xml:space="preserve"> оборот.</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Контрольная работа.</w:t>
      </w:r>
      <w:r w:rsidRPr="00213159">
        <w:rPr>
          <w:color w:val="000000"/>
          <w:szCs w:val="24"/>
          <w:lang w:eastAsia="ru-RU"/>
        </w:rPr>
        <w:t> </w:t>
      </w:r>
      <w:r w:rsidRPr="00213159">
        <w:rPr>
          <w:b/>
          <w:bCs/>
          <w:color w:val="000000"/>
          <w:szCs w:val="24"/>
          <w:lang w:eastAsia="ru-RU"/>
        </w:rPr>
        <w:t>КД и его анализ.</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Образование причастий. Действительные и страдательные </w:t>
      </w:r>
      <w:proofErr w:type="spellStart"/>
      <w:r w:rsidRPr="00213159">
        <w:rPr>
          <w:color w:val="000000"/>
          <w:szCs w:val="24"/>
          <w:lang w:eastAsia="ru-RU"/>
        </w:rPr>
        <w:t>причастия</w:t>
      </w:r>
      <w:proofErr w:type="gramStart"/>
      <w:r w:rsidRPr="00213159">
        <w:rPr>
          <w:color w:val="000000"/>
          <w:szCs w:val="24"/>
          <w:lang w:eastAsia="ru-RU"/>
        </w:rPr>
        <w:t>.П</w:t>
      </w:r>
      <w:proofErr w:type="gramEnd"/>
      <w:r w:rsidRPr="00213159">
        <w:rPr>
          <w:color w:val="000000"/>
          <w:szCs w:val="24"/>
          <w:lang w:eastAsia="ru-RU"/>
        </w:rPr>
        <w:t>олные</w:t>
      </w:r>
      <w:proofErr w:type="spellEnd"/>
      <w:r w:rsidRPr="00213159">
        <w:rPr>
          <w:color w:val="000000"/>
          <w:szCs w:val="24"/>
          <w:lang w:eastAsia="ru-RU"/>
        </w:rPr>
        <w:t xml:space="preserve"> и краткие причастия</w:t>
      </w:r>
      <w:r w:rsidR="001265C9" w:rsidRPr="00213159">
        <w:rPr>
          <w:color w:val="000000"/>
          <w:szCs w:val="24"/>
          <w:lang w:eastAsia="ru-RU"/>
        </w:rPr>
        <w:t xml:space="preserve">. </w:t>
      </w:r>
      <w:r w:rsidRPr="00213159">
        <w:rPr>
          <w:color w:val="000000"/>
          <w:szCs w:val="24"/>
          <w:lang w:eastAsia="ru-RU"/>
        </w:rPr>
        <w:t>Синтаксическая роль полных и кратких причастий</w:t>
      </w:r>
      <w:r w:rsidRPr="00213159">
        <w:rPr>
          <w:color w:val="FF0000"/>
          <w:szCs w:val="24"/>
          <w:lang w:eastAsia="ru-RU"/>
        </w:rPr>
        <w:t>.</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Морфологический разбор причастий </w:t>
      </w:r>
      <w:proofErr w:type="gramStart"/>
      <w:r w:rsidRPr="00213159">
        <w:rPr>
          <w:color w:val="000000"/>
          <w:szCs w:val="24"/>
          <w:lang w:eastAsia="ru-RU"/>
        </w:rPr>
        <w:t xml:space="preserve">( </w:t>
      </w:r>
      <w:proofErr w:type="gramEnd"/>
      <w:r w:rsidRPr="00213159">
        <w:rPr>
          <w:color w:val="000000"/>
          <w:szCs w:val="24"/>
          <w:lang w:eastAsia="ru-RU"/>
        </w:rPr>
        <w:t>закрепление)</w:t>
      </w:r>
      <w:r w:rsidR="001265C9" w:rsidRPr="00213159">
        <w:rPr>
          <w:color w:val="000000"/>
          <w:szCs w:val="24"/>
          <w:lang w:eastAsia="ru-RU"/>
        </w:rPr>
        <w:t>.</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Контрольная работа </w:t>
      </w:r>
      <w:r w:rsidRPr="00213159">
        <w:rPr>
          <w:color w:val="000000"/>
          <w:szCs w:val="24"/>
          <w:lang w:eastAsia="ru-RU"/>
        </w:rPr>
        <w:t> по теме «Причастие» и её анализ</w:t>
      </w:r>
      <w:r w:rsidR="001265C9" w:rsidRPr="00213159">
        <w:rPr>
          <w:color w:val="000000"/>
          <w:szCs w:val="24"/>
          <w:lang w:eastAsia="ru-RU"/>
        </w:rPr>
        <w:t xml:space="preserve">. </w:t>
      </w:r>
      <w:r w:rsidRPr="00213159">
        <w:rPr>
          <w:color w:val="000000"/>
          <w:szCs w:val="24"/>
          <w:lang w:eastAsia="ru-RU"/>
        </w:rPr>
        <w:t>Буквы Н и НН в причастиях.</w:t>
      </w:r>
    </w:p>
    <w:p w:rsidR="008A027F" w:rsidRPr="00213159" w:rsidRDefault="008A027F" w:rsidP="008A027F">
      <w:pPr>
        <w:spacing w:line="240" w:lineRule="auto"/>
        <w:rPr>
          <w:color w:val="000000"/>
          <w:szCs w:val="24"/>
          <w:lang w:eastAsia="ru-RU"/>
        </w:rPr>
      </w:pPr>
      <w:r w:rsidRPr="00213159">
        <w:rPr>
          <w:color w:val="000000"/>
          <w:szCs w:val="24"/>
          <w:lang w:eastAsia="ru-RU"/>
        </w:rPr>
        <w:t>Слитное и дефисное написание НЕ с причастиями.</w:t>
      </w:r>
    </w:p>
    <w:p w:rsidR="008A027F" w:rsidRPr="00213159" w:rsidRDefault="008A027F" w:rsidP="008A027F">
      <w:pPr>
        <w:spacing w:line="240" w:lineRule="auto"/>
        <w:rPr>
          <w:color w:val="000000"/>
          <w:szCs w:val="24"/>
          <w:lang w:eastAsia="ru-RU"/>
        </w:rPr>
      </w:pPr>
      <w:r w:rsidRPr="00213159">
        <w:rPr>
          <w:b/>
          <w:bCs/>
          <w:i/>
          <w:iCs/>
          <w:color w:val="000000"/>
          <w:szCs w:val="24"/>
          <w:lang w:eastAsia="ru-RU"/>
        </w:rPr>
        <w:t>Типы речи. Повествование  (9 ч) К. соч. -2</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Рассказ как один из жанров художественного повествования. Повествование художественного и делового </w:t>
      </w:r>
      <w:proofErr w:type="spellStart"/>
      <w:r w:rsidRPr="00213159">
        <w:rPr>
          <w:color w:val="000000"/>
          <w:szCs w:val="24"/>
          <w:lang w:eastAsia="ru-RU"/>
        </w:rPr>
        <w:t>стилей</w:t>
      </w:r>
      <w:proofErr w:type="gramStart"/>
      <w:r w:rsidRPr="00213159">
        <w:rPr>
          <w:color w:val="000000"/>
          <w:szCs w:val="24"/>
          <w:lang w:eastAsia="ru-RU"/>
        </w:rPr>
        <w:t>.П</w:t>
      </w:r>
      <w:proofErr w:type="gramEnd"/>
      <w:r w:rsidRPr="00213159">
        <w:rPr>
          <w:color w:val="000000"/>
          <w:szCs w:val="24"/>
          <w:lang w:eastAsia="ru-RU"/>
        </w:rPr>
        <w:t>овествование</w:t>
      </w:r>
      <w:proofErr w:type="spellEnd"/>
      <w:r w:rsidRPr="00213159">
        <w:rPr>
          <w:color w:val="000000"/>
          <w:szCs w:val="24"/>
          <w:lang w:eastAsia="ru-RU"/>
        </w:rPr>
        <w:t xml:space="preserve"> в </w:t>
      </w:r>
      <w:proofErr w:type="spellStart"/>
      <w:r w:rsidRPr="00213159">
        <w:rPr>
          <w:color w:val="000000"/>
          <w:szCs w:val="24"/>
          <w:lang w:eastAsia="ru-RU"/>
        </w:rPr>
        <w:t>рассказе.Повествование</w:t>
      </w:r>
      <w:proofErr w:type="spellEnd"/>
      <w:r w:rsidRPr="00213159">
        <w:rPr>
          <w:color w:val="000000"/>
          <w:szCs w:val="24"/>
          <w:lang w:eastAsia="ru-RU"/>
        </w:rPr>
        <w:t xml:space="preserve"> делового и научного стилей.</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Контрольное сочинение в жанре рассказа</w:t>
      </w:r>
      <w:r w:rsidR="001265C9" w:rsidRPr="00213159">
        <w:rPr>
          <w:b/>
          <w:bCs/>
          <w:color w:val="000000"/>
          <w:szCs w:val="24"/>
          <w:lang w:eastAsia="ru-RU"/>
        </w:rPr>
        <w:t>.</w:t>
      </w:r>
    </w:p>
    <w:p w:rsidR="008A027F" w:rsidRPr="00213159" w:rsidRDefault="008A027F" w:rsidP="008A027F">
      <w:pPr>
        <w:spacing w:line="240" w:lineRule="auto"/>
        <w:rPr>
          <w:color w:val="000000"/>
          <w:szCs w:val="24"/>
          <w:lang w:eastAsia="ru-RU"/>
        </w:rPr>
      </w:pPr>
      <w:r w:rsidRPr="00213159">
        <w:rPr>
          <w:b/>
          <w:bCs/>
          <w:color w:val="000000"/>
          <w:szCs w:val="24"/>
          <w:lang w:eastAsia="ru-RU"/>
        </w:rPr>
        <w:t>Типы речи. Описание (3 ч)</w:t>
      </w:r>
    </w:p>
    <w:p w:rsidR="001265C9" w:rsidRPr="00213159" w:rsidRDefault="008A027F" w:rsidP="008A027F">
      <w:pPr>
        <w:spacing w:line="240" w:lineRule="auto"/>
        <w:rPr>
          <w:color w:val="000000"/>
          <w:szCs w:val="24"/>
          <w:lang w:eastAsia="ru-RU"/>
        </w:rPr>
      </w:pPr>
      <w:r w:rsidRPr="00213159">
        <w:rPr>
          <w:color w:val="000000"/>
          <w:szCs w:val="24"/>
          <w:lang w:eastAsia="ru-RU"/>
        </w:rPr>
        <w:t>Описание места. Сочинение «Моя (наша) комната»</w:t>
      </w:r>
      <w:r w:rsidR="001265C9" w:rsidRPr="00213159">
        <w:rPr>
          <w:color w:val="000000"/>
          <w:szCs w:val="24"/>
          <w:lang w:eastAsia="ru-RU"/>
        </w:rPr>
        <w:t xml:space="preserve">. </w:t>
      </w:r>
      <w:r w:rsidRPr="00213159">
        <w:rPr>
          <w:color w:val="000000"/>
          <w:szCs w:val="24"/>
          <w:lang w:eastAsia="ru-RU"/>
        </w:rPr>
        <w:t>Соединение в тексте повествования и описания места.</w:t>
      </w:r>
    </w:p>
    <w:p w:rsidR="008A027F" w:rsidRPr="00213159" w:rsidRDefault="008A027F" w:rsidP="008A027F">
      <w:pPr>
        <w:spacing w:line="240" w:lineRule="auto"/>
        <w:rPr>
          <w:color w:val="000000"/>
          <w:szCs w:val="24"/>
          <w:lang w:eastAsia="ru-RU"/>
        </w:rPr>
      </w:pPr>
      <w:r w:rsidRPr="00213159">
        <w:rPr>
          <w:b/>
          <w:bCs/>
          <w:color w:val="000000"/>
          <w:szCs w:val="24"/>
          <w:lang w:eastAsia="ru-RU"/>
        </w:rPr>
        <w:t>Деепричастие (18 ч)</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Деепричастный </w:t>
      </w:r>
      <w:proofErr w:type="spellStart"/>
      <w:r w:rsidRPr="00213159">
        <w:rPr>
          <w:color w:val="000000"/>
          <w:szCs w:val="24"/>
          <w:lang w:eastAsia="ru-RU"/>
        </w:rPr>
        <w:t>оборот</w:t>
      </w:r>
      <w:proofErr w:type="gramStart"/>
      <w:r w:rsidRPr="00213159">
        <w:rPr>
          <w:color w:val="000000"/>
          <w:szCs w:val="24"/>
          <w:lang w:eastAsia="ru-RU"/>
        </w:rPr>
        <w:t>.Н</w:t>
      </w:r>
      <w:proofErr w:type="gramEnd"/>
      <w:r w:rsidRPr="00213159">
        <w:rPr>
          <w:color w:val="000000"/>
          <w:szCs w:val="24"/>
          <w:lang w:eastAsia="ru-RU"/>
        </w:rPr>
        <w:t>Е</w:t>
      </w:r>
      <w:proofErr w:type="spellEnd"/>
      <w:r w:rsidRPr="00213159">
        <w:rPr>
          <w:color w:val="000000"/>
          <w:szCs w:val="24"/>
          <w:lang w:eastAsia="ru-RU"/>
        </w:rPr>
        <w:t xml:space="preserve"> с деепричастиями</w:t>
      </w:r>
      <w:r w:rsidR="001265C9" w:rsidRPr="00213159">
        <w:rPr>
          <w:color w:val="000000"/>
          <w:szCs w:val="24"/>
          <w:lang w:eastAsia="ru-RU"/>
        </w:rPr>
        <w:t xml:space="preserve">. </w:t>
      </w:r>
      <w:r w:rsidRPr="00213159">
        <w:rPr>
          <w:color w:val="000000"/>
          <w:szCs w:val="24"/>
          <w:lang w:eastAsia="ru-RU"/>
        </w:rPr>
        <w:t>Образование деепричастий. Деепричастия совершенного и несовершенного вида.</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Контрольная работа.</w:t>
      </w:r>
      <w:r w:rsidRPr="00213159">
        <w:rPr>
          <w:color w:val="000000"/>
          <w:szCs w:val="24"/>
          <w:lang w:eastAsia="ru-RU"/>
        </w:rPr>
        <w:t> </w:t>
      </w:r>
      <w:r w:rsidRPr="00213159">
        <w:rPr>
          <w:b/>
          <w:bCs/>
          <w:color w:val="000000"/>
          <w:szCs w:val="24"/>
          <w:lang w:eastAsia="ru-RU"/>
        </w:rPr>
        <w:t>КД и его анализ</w:t>
      </w:r>
      <w:r w:rsidRPr="00213159">
        <w:rPr>
          <w:color w:val="000000"/>
          <w:szCs w:val="24"/>
          <w:lang w:eastAsia="ru-RU"/>
        </w:rPr>
        <w:t>.</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Употребление деепричастий в </w:t>
      </w:r>
      <w:proofErr w:type="spellStart"/>
      <w:r w:rsidRPr="00213159">
        <w:rPr>
          <w:color w:val="000000"/>
          <w:szCs w:val="24"/>
          <w:lang w:eastAsia="ru-RU"/>
        </w:rPr>
        <w:t>речи</w:t>
      </w:r>
      <w:proofErr w:type="gramStart"/>
      <w:r w:rsidRPr="00213159">
        <w:rPr>
          <w:color w:val="000000"/>
          <w:szCs w:val="24"/>
          <w:lang w:eastAsia="ru-RU"/>
        </w:rPr>
        <w:t>.П</w:t>
      </w:r>
      <w:proofErr w:type="gramEnd"/>
      <w:r w:rsidRPr="00213159">
        <w:rPr>
          <w:color w:val="000000"/>
          <w:szCs w:val="24"/>
          <w:lang w:eastAsia="ru-RU"/>
        </w:rPr>
        <w:t>роизношение</w:t>
      </w:r>
      <w:proofErr w:type="spellEnd"/>
      <w:r w:rsidRPr="00213159">
        <w:rPr>
          <w:color w:val="000000"/>
          <w:szCs w:val="24"/>
          <w:lang w:eastAsia="ru-RU"/>
        </w:rPr>
        <w:t xml:space="preserve"> </w:t>
      </w:r>
      <w:proofErr w:type="spellStart"/>
      <w:r w:rsidRPr="00213159">
        <w:rPr>
          <w:color w:val="000000"/>
          <w:szCs w:val="24"/>
          <w:lang w:eastAsia="ru-RU"/>
        </w:rPr>
        <w:t>деепричастий.Правописание</w:t>
      </w:r>
      <w:proofErr w:type="spellEnd"/>
      <w:r w:rsidRPr="00213159">
        <w:rPr>
          <w:color w:val="000000"/>
          <w:szCs w:val="24"/>
          <w:lang w:eastAsia="ru-RU"/>
        </w:rPr>
        <w:t xml:space="preserve"> деепричастий. </w:t>
      </w:r>
      <w:proofErr w:type="spellStart"/>
      <w:r w:rsidRPr="00213159">
        <w:rPr>
          <w:color w:val="000000"/>
          <w:szCs w:val="24"/>
          <w:lang w:eastAsia="ru-RU"/>
        </w:rPr>
        <w:t>Повторение</w:t>
      </w:r>
      <w:proofErr w:type="gramStart"/>
      <w:r w:rsidRPr="00213159">
        <w:rPr>
          <w:color w:val="000000"/>
          <w:szCs w:val="24"/>
          <w:lang w:eastAsia="ru-RU"/>
        </w:rPr>
        <w:t>.П</w:t>
      </w:r>
      <w:proofErr w:type="gramEnd"/>
      <w:r w:rsidRPr="00213159">
        <w:rPr>
          <w:color w:val="000000"/>
          <w:szCs w:val="24"/>
          <w:lang w:eastAsia="ru-RU"/>
        </w:rPr>
        <w:t>овторение</w:t>
      </w:r>
      <w:proofErr w:type="spellEnd"/>
      <w:r w:rsidRPr="00213159">
        <w:rPr>
          <w:color w:val="000000"/>
          <w:szCs w:val="24"/>
          <w:lang w:eastAsia="ru-RU"/>
        </w:rPr>
        <w:t xml:space="preserve"> изученного по темам «Причастие» и «Деепричастие».</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Контрольная работа</w:t>
      </w:r>
      <w:r w:rsidRPr="00213159">
        <w:rPr>
          <w:color w:val="000000"/>
          <w:szCs w:val="24"/>
          <w:lang w:eastAsia="ru-RU"/>
        </w:rPr>
        <w:t> (по темам «Причастие» и «Деепричастие») и её анализ.</w:t>
      </w:r>
    </w:p>
    <w:p w:rsidR="008A027F" w:rsidRPr="00213159" w:rsidRDefault="008A027F" w:rsidP="008A027F">
      <w:pPr>
        <w:spacing w:line="240" w:lineRule="auto"/>
        <w:rPr>
          <w:color w:val="000000"/>
          <w:szCs w:val="24"/>
          <w:lang w:eastAsia="ru-RU"/>
        </w:rPr>
      </w:pPr>
      <w:r w:rsidRPr="00213159">
        <w:rPr>
          <w:b/>
          <w:bCs/>
          <w:color w:val="000000"/>
          <w:szCs w:val="24"/>
          <w:lang w:eastAsia="ru-RU"/>
        </w:rPr>
        <w:t xml:space="preserve">Имя  числительное (11ч) </w:t>
      </w:r>
      <w:proofErr w:type="spellStart"/>
      <w:r w:rsidRPr="00213159">
        <w:rPr>
          <w:b/>
          <w:bCs/>
          <w:color w:val="000000"/>
          <w:szCs w:val="24"/>
          <w:lang w:eastAsia="ru-RU"/>
        </w:rPr>
        <w:t>р\</w:t>
      </w:r>
      <w:proofErr w:type="gramStart"/>
      <w:r w:rsidRPr="00213159">
        <w:rPr>
          <w:b/>
          <w:bCs/>
          <w:color w:val="000000"/>
          <w:szCs w:val="24"/>
          <w:lang w:eastAsia="ru-RU"/>
        </w:rPr>
        <w:t>р</w:t>
      </w:r>
      <w:proofErr w:type="spellEnd"/>
      <w:proofErr w:type="gramEnd"/>
      <w:r w:rsidRPr="00213159">
        <w:rPr>
          <w:b/>
          <w:bCs/>
          <w:color w:val="000000"/>
          <w:szCs w:val="24"/>
          <w:lang w:eastAsia="ru-RU"/>
        </w:rPr>
        <w:t xml:space="preserve"> -2 К.Р. -2</w:t>
      </w:r>
    </w:p>
    <w:p w:rsidR="008A027F" w:rsidRPr="00213159" w:rsidRDefault="008A027F" w:rsidP="008A027F">
      <w:pPr>
        <w:spacing w:line="240" w:lineRule="auto"/>
        <w:rPr>
          <w:color w:val="000000"/>
          <w:szCs w:val="24"/>
          <w:lang w:eastAsia="ru-RU"/>
        </w:rPr>
      </w:pPr>
      <w:r w:rsidRPr="00213159">
        <w:rPr>
          <w:color w:val="000000"/>
          <w:szCs w:val="24"/>
          <w:lang w:eastAsia="ru-RU"/>
        </w:rPr>
        <w:t>Что обозначает имя числительное.</w:t>
      </w:r>
    </w:p>
    <w:p w:rsidR="008A027F" w:rsidRPr="00213159" w:rsidRDefault="008A027F" w:rsidP="008A027F">
      <w:pPr>
        <w:spacing w:line="240" w:lineRule="auto"/>
        <w:rPr>
          <w:color w:val="000000"/>
          <w:szCs w:val="24"/>
          <w:lang w:eastAsia="ru-RU"/>
        </w:rPr>
      </w:pPr>
      <w:r w:rsidRPr="00213159">
        <w:rPr>
          <w:color w:val="000000"/>
          <w:szCs w:val="24"/>
          <w:lang w:eastAsia="ru-RU"/>
        </w:rPr>
        <w:t>Простые, сложные и составные числительные. Их правописание.</w:t>
      </w:r>
    </w:p>
    <w:p w:rsidR="008A027F" w:rsidRPr="00213159" w:rsidRDefault="008A027F" w:rsidP="008A027F">
      <w:pPr>
        <w:spacing w:line="240" w:lineRule="auto"/>
        <w:rPr>
          <w:color w:val="000000"/>
          <w:szCs w:val="24"/>
          <w:lang w:eastAsia="ru-RU"/>
        </w:rPr>
      </w:pPr>
      <w:r w:rsidRPr="00213159">
        <w:rPr>
          <w:color w:val="000000"/>
          <w:szCs w:val="24"/>
          <w:lang w:eastAsia="ru-RU"/>
        </w:rPr>
        <w:t>Количественные числительные. Их разряды, склонение, правописание.</w:t>
      </w:r>
    </w:p>
    <w:p w:rsidR="008A027F" w:rsidRPr="00213159" w:rsidRDefault="008A027F" w:rsidP="008A027F">
      <w:pPr>
        <w:spacing w:line="240" w:lineRule="auto"/>
        <w:rPr>
          <w:color w:val="000000"/>
          <w:szCs w:val="24"/>
          <w:lang w:eastAsia="ru-RU"/>
        </w:rPr>
      </w:pPr>
      <w:r w:rsidRPr="00213159">
        <w:rPr>
          <w:color w:val="000000"/>
          <w:szCs w:val="24"/>
          <w:lang w:eastAsia="ru-RU"/>
        </w:rPr>
        <w:t>Количественные числительные. Их разряды, склонение, правописание.</w:t>
      </w:r>
    </w:p>
    <w:p w:rsidR="008A027F" w:rsidRPr="00213159" w:rsidRDefault="008A027F" w:rsidP="008A027F">
      <w:pPr>
        <w:spacing w:line="240" w:lineRule="auto"/>
        <w:rPr>
          <w:color w:val="000000"/>
          <w:szCs w:val="24"/>
          <w:lang w:eastAsia="ru-RU"/>
        </w:rPr>
      </w:pPr>
      <w:r w:rsidRPr="00213159">
        <w:rPr>
          <w:color w:val="000000"/>
          <w:szCs w:val="24"/>
          <w:lang w:eastAsia="ru-RU"/>
        </w:rPr>
        <w:t>Изменение порядковых числительных.</w:t>
      </w:r>
    </w:p>
    <w:p w:rsidR="008A027F" w:rsidRPr="00213159" w:rsidRDefault="008A027F" w:rsidP="008A027F">
      <w:pPr>
        <w:spacing w:line="240" w:lineRule="auto"/>
        <w:rPr>
          <w:color w:val="000000"/>
          <w:szCs w:val="24"/>
          <w:lang w:eastAsia="ru-RU"/>
        </w:rPr>
      </w:pPr>
      <w:r w:rsidRPr="00213159">
        <w:rPr>
          <w:color w:val="000000"/>
          <w:szCs w:val="24"/>
          <w:lang w:eastAsia="ru-RU"/>
        </w:rPr>
        <w:t>Морфологический разбор имени числительного</w:t>
      </w:r>
    </w:p>
    <w:p w:rsidR="008A027F" w:rsidRPr="00213159" w:rsidRDefault="008A027F" w:rsidP="008A027F">
      <w:pPr>
        <w:spacing w:line="240" w:lineRule="auto"/>
        <w:rPr>
          <w:color w:val="000000"/>
          <w:szCs w:val="24"/>
          <w:lang w:eastAsia="ru-RU"/>
        </w:rPr>
      </w:pPr>
      <w:r w:rsidRPr="00213159">
        <w:rPr>
          <w:color w:val="000000"/>
          <w:szCs w:val="24"/>
          <w:lang w:eastAsia="ru-RU"/>
        </w:rPr>
        <w:t>Употребление числительных в речи. Произношение имен числительных.</w:t>
      </w:r>
    </w:p>
    <w:p w:rsidR="008A027F" w:rsidRPr="00213159" w:rsidRDefault="008A027F" w:rsidP="008A027F">
      <w:pPr>
        <w:spacing w:line="240" w:lineRule="auto"/>
        <w:rPr>
          <w:color w:val="000000"/>
          <w:szCs w:val="24"/>
          <w:lang w:eastAsia="ru-RU"/>
        </w:rPr>
      </w:pPr>
      <w:r w:rsidRPr="00213159">
        <w:rPr>
          <w:b/>
          <w:bCs/>
          <w:color w:val="000000"/>
          <w:szCs w:val="24"/>
          <w:lang w:eastAsia="ru-RU"/>
        </w:rPr>
        <w:t>Самостоятельная работа.</w:t>
      </w:r>
      <w:r w:rsidRPr="00213159">
        <w:rPr>
          <w:color w:val="000000"/>
          <w:szCs w:val="24"/>
          <w:lang w:eastAsia="ru-RU"/>
        </w:rPr>
        <w:t> ПД и его анализ.</w:t>
      </w:r>
    </w:p>
    <w:p w:rsidR="008A027F" w:rsidRPr="00213159" w:rsidRDefault="008A027F" w:rsidP="008A027F">
      <w:pPr>
        <w:spacing w:line="240" w:lineRule="auto"/>
        <w:rPr>
          <w:color w:val="000000"/>
          <w:szCs w:val="24"/>
          <w:lang w:eastAsia="ru-RU"/>
        </w:rPr>
      </w:pPr>
      <w:r w:rsidRPr="00213159">
        <w:rPr>
          <w:b/>
          <w:bCs/>
          <w:i/>
          <w:iCs/>
          <w:color w:val="000000"/>
          <w:szCs w:val="24"/>
          <w:lang w:eastAsia="ru-RU"/>
        </w:rPr>
        <w:t>Типы речи (4 ч)</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Описание состояния окружающей </w:t>
      </w:r>
      <w:proofErr w:type="spellStart"/>
      <w:r w:rsidRPr="00213159">
        <w:rPr>
          <w:color w:val="000000"/>
          <w:szCs w:val="24"/>
          <w:lang w:eastAsia="ru-RU"/>
        </w:rPr>
        <w:t>среды</w:t>
      </w:r>
      <w:proofErr w:type="gramStart"/>
      <w:r w:rsidRPr="00213159">
        <w:rPr>
          <w:color w:val="000000"/>
          <w:szCs w:val="24"/>
          <w:lang w:eastAsia="ru-RU"/>
        </w:rPr>
        <w:t>.О</w:t>
      </w:r>
      <w:proofErr w:type="gramEnd"/>
      <w:r w:rsidRPr="00213159">
        <w:rPr>
          <w:color w:val="000000"/>
          <w:szCs w:val="24"/>
          <w:lang w:eastAsia="ru-RU"/>
        </w:rPr>
        <w:t>писание</w:t>
      </w:r>
      <w:proofErr w:type="spellEnd"/>
      <w:r w:rsidRPr="00213159">
        <w:rPr>
          <w:color w:val="000000"/>
          <w:szCs w:val="24"/>
          <w:lang w:eastAsia="ru-RU"/>
        </w:rPr>
        <w:t xml:space="preserve"> состояния окружающей среды.</w:t>
      </w:r>
    </w:p>
    <w:p w:rsidR="00EE04F0" w:rsidRPr="00213159" w:rsidRDefault="008A027F" w:rsidP="008A027F">
      <w:pPr>
        <w:spacing w:line="240" w:lineRule="auto"/>
        <w:rPr>
          <w:color w:val="000000"/>
          <w:szCs w:val="24"/>
          <w:lang w:eastAsia="ru-RU"/>
        </w:rPr>
      </w:pPr>
      <w:r w:rsidRPr="00213159">
        <w:rPr>
          <w:color w:val="000000"/>
          <w:szCs w:val="24"/>
          <w:lang w:eastAsia="ru-RU"/>
        </w:rPr>
        <w:t xml:space="preserve">Сочинение по картине </w:t>
      </w:r>
      <w:proofErr w:type="spellStart"/>
      <w:r w:rsidRPr="00213159">
        <w:rPr>
          <w:color w:val="000000"/>
          <w:szCs w:val="24"/>
          <w:lang w:eastAsia="ru-RU"/>
        </w:rPr>
        <w:t>А.Саврасова</w:t>
      </w:r>
      <w:proofErr w:type="spellEnd"/>
      <w:r w:rsidRPr="00213159">
        <w:rPr>
          <w:color w:val="000000"/>
          <w:szCs w:val="24"/>
          <w:lang w:eastAsia="ru-RU"/>
        </w:rPr>
        <w:t xml:space="preserve"> «Грачи прилетели».</w:t>
      </w:r>
    </w:p>
    <w:p w:rsidR="008A027F" w:rsidRPr="00213159" w:rsidRDefault="008A027F" w:rsidP="008A027F">
      <w:pPr>
        <w:spacing w:line="240" w:lineRule="auto"/>
        <w:rPr>
          <w:color w:val="000000"/>
          <w:szCs w:val="24"/>
          <w:lang w:eastAsia="ru-RU"/>
        </w:rPr>
      </w:pPr>
      <w:r w:rsidRPr="00213159">
        <w:rPr>
          <w:b/>
          <w:bCs/>
          <w:color w:val="000000"/>
          <w:szCs w:val="24"/>
          <w:lang w:eastAsia="ru-RU"/>
        </w:rPr>
        <w:t xml:space="preserve">Местоимение (19 ч) </w:t>
      </w:r>
      <w:proofErr w:type="spellStart"/>
      <w:proofErr w:type="gramStart"/>
      <w:r w:rsidRPr="00213159">
        <w:rPr>
          <w:b/>
          <w:bCs/>
          <w:color w:val="000000"/>
          <w:szCs w:val="24"/>
          <w:lang w:eastAsia="ru-RU"/>
        </w:rPr>
        <w:t>Р</w:t>
      </w:r>
      <w:proofErr w:type="gramEnd"/>
      <w:r w:rsidRPr="00213159">
        <w:rPr>
          <w:b/>
          <w:bCs/>
          <w:color w:val="000000"/>
          <w:szCs w:val="24"/>
          <w:lang w:eastAsia="ru-RU"/>
        </w:rPr>
        <w:t>\р</w:t>
      </w:r>
      <w:proofErr w:type="spellEnd"/>
      <w:r w:rsidRPr="00213159">
        <w:rPr>
          <w:b/>
          <w:bCs/>
          <w:color w:val="000000"/>
          <w:szCs w:val="24"/>
          <w:lang w:eastAsia="ru-RU"/>
        </w:rPr>
        <w:t xml:space="preserve"> – 2  КД - 2</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Какие слова называются </w:t>
      </w:r>
      <w:proofErr w:type="spellStart"/>
      <w:r w:rsidRPr="00213159">
        <w:rPr>
          <w:color w:val="000000"/>
          <w:szCs w:val="24"/>
          <w:lang w:eastAsia="ru-RU"/>
        </w:rPr>
        <w:t>местоимениями</w:t>
      </w:r>
      <w:proofErr w:type="gramStart"/>
      <w:r w:rsidRPr="00213159">
        <w:rPr>
          <w:color w:val="000000"/>
          <w:szCs w:val="24"/>
          <w:lang w:eastAsia="ru-RU"/>
        </w:rPr>
        <w:t>.Р</w:t>
      </w:r>
      <w:proofErr w:type="gramEnd"/>
      <w:r w:rsidRPr="00213159">
        <w:rPr>
          <w:color w:val="000000"/>
          <w:szCs w:val="24"/>
          <w:lang w:eastAsia="ru-RU"/>
        </w:rPr>
        <w:t>азряды</w:t>
      </w:r>
      <w:proofErr w:type="spellEnd"/>
      <w:r w:rsidRPr="00213159">
        <w:rPr>
          <w:color w:val="000000"/>
          <w:szCs w:val="24"/>
          <w:lang w:eastAsia="ru-RU"/>
        </w:rPr>
        <w:t xml:space="preserve"> местоимений по значению.</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Личные местоимения. Морфологический разбор </w:t>
      </w:r>
      <w:proofErr w:type="spellStart"/>
      <w:r w:rsidRPr="00213159">
        <w:rPr>
          <w:color w:val="000000"/>
          <w:szCs w:val="24"/>
          <w:lang w:eastAsia="ru-RU"/>
        </w:rPr>
        <w:t>местоимения</w:t>
      </w:r>
      <w:proofErr w:type="gramStart"/>
      <w:r w:rsidRPr="00213159">
        <w:rPr>
          <w:color w:val="000000"/>
          <w:szCs w:val="24"/>
          <w:lang w:eastAsia="ru-RU"/>
        </w:rPr>
        <w:t>.В</w:t>
      </w:r>
      <w:proofErr w:type="gramEnd"/>
      <w:r w:rsidRPr="00213159">
        <w:rPr>
          <w:color w:val="000000"/>
          <w:szCs w:val="24"/>
          <w:lang w:eastAsia="ru-RU"/>
        </w:rPr>
        <w:t>озвратное</w:t>
      </w:r>
      <w:proofErr w:type="spellEnd"/>
      <w:r w:rsidRPr="00213159">
        <w:rPr>
          <w:color w:val="000000"/>
          <w:szCs w:val="24"/>
          <w:lang w:eastAsia="ru-RU"/>
        </w:rPr>
        <w:t xml:space="preserve"> местоимение </w:t>
      </w:r>
      <w:proofErr w:type="spellStart"/>
      <w:r w:rsidRPr="00213159">
        <w:rPr>
          <w:i/>
          <w:iCs/>
          <w:color w:val="000000"/>
          <w:szCs w:val="24"/>
          <w:lang w:eastAsia="ru-RU"/>
        </w:rPr>
        <w:t>себя.</w:t>
      </w:r>
      <w:r w:rsidRPr="00213159">
        <w:rPr>
          <w:color w:val="000000"/>
          <w:szCs w:val="24"/>
          <w:lang w:eastAsia="ru-RU"/>
        </w:rPr>
        <w:t>Притяжательные</w:t>
      </w:r>
      <w:proofErr w:type="spellEnd"/>
      <w:r w:rsidRPr="00213159">
        <w:rPr>
          <w:color w:val="000000"/>
          <w:szCs w:val="24"/>
          <w:lang w:eastAsia="ru-RU"/>
        </w:rPr>
        <w:t xml:space="preserve"> </w:t>
      </w:r>
      <w:proofErr w:type="spellStart"/>
      <w:r w:rsidRPr="00213159">
        <w:rPr>
          <w:color w:val="000000"/>
          <w:szCs w:val="24"/>
          <w:lang w:eastAsia="ru-RU"/>
        </w:rPr>
        <w:t>местоимения.Указательные</w:t>
      </w:r>
      <w:proofErr w:type="spellEnd"/>
      <w:r w:rsidRPr="00213159">
        <w:rPr>
          <w:color w:val="000000"/>
          <w:szCs w:val="24"/>
          <w:lang w:eastAsia="ru-RU"/>
        </w:rPr>
        <w:t xml:space="preserve"> </w:t>
      </w:r>
      <w:proofErr w:type="spellStart"/>
      <w:r w:rsidRPr="00213159">
        <w:rPr>
          <w:color w:val="000000"/>
          <w:szCs w:val="24"/>
          <w:lang w:eastAsia="ru-RU"/>
        </w:rPr>
        <w:t>местоимения.Определительные</w:t>
      </w:r>
      <w:proofErr w:type="spellEnd"/>
      <w:r w:rsidRPr="00213159">
        <w:rPr>
          <w:color w:val="000000"/>
          <w:szCs w:val="24"/>
          <w:lang w:eastAsia="ru-RU"/>
        </w:rPr>
        <w:t xml:space="preserve"> </w:t>
      </w:r>
      <w:proofErr w:type="spellStart"/>
      <w:r w:rsidRPr="00213159">
        <w:rPr>
          <w:color w:val="000000"/>
          <w:szCs w:val="24"/>
          <w:lang w:eastAsia="ru-RU"/>
        </w:rPr>
        <w:t>местоимения.Вопросительно-относительные</w:t>
      </w:r>
      <w:proofErr w:type="spellEnd"/>
      <w:r w:rsidRPr="00213159">
        <w:rPr>
          <w:color w:val="000000"/>
          <w:szCs w:val="24"/>
          <w:lang w:eastAsia="ru-RU"/>
        </w:rPr>
        <w:t xml:space="preserve"> местоимения.</w:t>
      </w:r>
    </w:p>
    <w:p w:rsidR="008A027F" w:rsidRPr="00213159" w:rsidRDefault="008A027F" w:rsidP="008A027F">
      <w:pPr>
        <w:spacing w:line="240" w:lineRule="auto"/>
        <w:rPr>
          <w:color w:val="000000"/>
          <w:szCs w:val="24"/>
          <w:lang w:eastAsia="ru-RU"/>
        </w:rPr>
      </w:pPr>
      <w:r w:rsidRPr="00213159">
        <w:rPr>
          <w:color w:val="000000"/>
          <w:szCs w:val="24"/>
          <w:lang w:eastAsia="ru-RU"/>
        </w:rPr>
        <w:t xml:space="preserve">Отрицательные </w:t>
      </w:r>
      <w:proofErr w:type="spellStart"/>
      <w:r w:rsidRPr="00213159">
        <w:rPr>
          <w:color w:val="000000"/>
          <w:szCs w:val="24"/>
          <w:lang w:eastAsia="ru-RU"/>
        </w:rPr>
        <w:t>местоимения</w:t>
      </w:r>
      <w:proofErr w:type="gramStart"/>
      <w:r w:rsidRPr="00213159">
        <w:rPr>
          <w:color w:val="000000"/>
          <w:szCs w:val="24"/>
          <w:lang w:eastAsia="ru-RU"/>
        </w:rPr>
        <w:t>.Н</w:t>
      </w:r>
      <w:proofErr w:type="gramEnd"/>
      <w:r w:rsidRPr="00213159">
        <w:rPr>
          <w:color w:val="000000"/>
          <w:szCs w:val="24"/>
          <w:lang w:eastAsia="ru-RU"/>
        </w:rPr>
        <w:t>еопределенные</w:t>
      </w:r>
      <w:proofErr w:type="spellEnd"/>
      <w:r w:rsidRPr="00213159">
        <w:rPr>
          <w:color w:val="000000"/>
          <w:szCs w:val="24"/>
          <w:lang w:eastAsia="ru-RU"/>
        </w:rPr>
        <w:t xml:space="preserve"> </w:t>
      </w:r>
      <w:proofErr w:type="spellStart"/>
      <w:r w:rsidRPr="00213159">
        <w:rPr>
          <w:color w:val="000000"/>
          <w:szCs w:val="24"/>
          <w:lang w:eastAsia="ru-RU"/>
        </w:rPr>
        <w:t>местоимения.Вежливое</w:t>
      </w:r>
      <w:proofErr w:type="spellEnd"/>
      <w:r w:rsidRPr="00213159">
        <w:rPr>
          <w:color w:val="000000"/>
          <w:szCs w:val="24"/>
          <w:lang w:eastAsia="ru-RU"/>
        </w:rPr>
        <w:t> </w:t>
      </w:r>
      <w:r w:rsidRPr="00213159">
        <w:rPr>
          <w:i/>
          <w:iCs/>
          <w:color w:val="000000"/>
          <w:szCs w:val="24"/>
          <w:lang w:eastAsia="ru-RU"/>
        </w:rPr>
        <w:t>Вы.</w:t>
      </w:r>
      <w:r w:rsidRPr="00213159">
        <w:rPr>
          <w:color w:val="000000"/>
          <w:szCs w:val="24"/>
          <w:lang w:eastAsia="ru-RU"/>
        </w:rPr>
        <w:t xml:space="preserve"> Употребление местоимений в </w:t>
      </w:r>
      <w:proofErr w:type="spellStart"/>
      <w:r w:rsidRPr="00213159">
        <w:rPr>
          <w:color w:val="000000"/>
          <w:szCs w:val="24"/>
          <w:lang w:eastAsia="ru-RU"/>
        </w:rPr>
        <w:t>речи</w:t>
      </w:r>
      <w:proofErr w:type="gramStart"/>
      <w:r w:rsidRPr="00213159">
        <w:rPr>
          <w:color w:val="000000"/>
          <w:szCs w:val="24"/>
          <w:lang w:eastAsia="ru-RU"/>
        </w:rPr>
        <w:t>.П</w:t>
      </w:r>
      <w:proofErr w:type="gramEnd"/>
      <w:r w:rsidRPr="00213159">
        <w:rPr>
          <w:color w:val="000000"/>
          <w:szCs w:val="24"/>
          <w:lang w:eastAsia="ru-RU"/>
        </w:rPr>
        <w:t>овторение</w:t>
      </w:r>
      <w:proofErr w:type="spellEnd"/>
      <w:r w:rsidRPr="00213159">
        <w:rPr>
          <w:color w:val="000000"/>
          <w:szCs w:val="24"/>
          <w:lang w:eastAsia="ru-RU"/>
        </w:rPr>
        <w:t xml:space="preserve"> изученного </w:t>
      </w:r>
      <w:proofErr w:type="spellStart"/>
      <w:r w:rsidRPr="00213159">
        <w:rPr>
          <w:color w:val="000000"/>
          <w:szCs w:val="24"/>
          <w:lang w:eastAsia="ru-RU"/>
        </w:rPr>
        <w:t>материала.Произношение</w:t>
      </w:r>
      <w:proofErr w:type="spellEnd"/>
      <w:r w:rsidRPr="00213159">
        <w:rPr>
          <w:color w:val="000000"/>
          <w:szCs w:val="24"/>
          <w:lang w:eastAsia="ru-RU"/>
        </w:rPr>
        <w:t xml:space="preserve"> местоимений.</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Контрольная работа</w:t>
      </w:r>
      <w:r w:rsidRPr="00213159">
        <w:rPr>
          <w:color w:val="000000"/>
          <w:szCs w:val="24"/>
          <w:lang w:eastAsia="ru-RU"/>
        </w:rPr>
        <w:t> по теме «Местоимение».</w:t>
      </w:r>
    </w:p>
    <w:p w:rsidR="008A027F" w:rsidRPr="00213159" w:rsidRDefault="008A027F" w:rsidP="008A027F">
      <w:pPr>
        <w:spacing w:line="240" w:lineRule="auto"/>
        <w:rPr>
          <w:color w:val="000000"/>
          <w:szCs w:val="24"/>
          <w:lang w:eastAsia="ru-RU"/>
        </w:rPr>
      </w:pPr>
      <w:r w:rsidRPr="00213159">
        <w:rPr>
          <w:b/>
          <w:bCs/>
          <w:color w:val="000000"/>
          <w:szCs w:val="24"/>
          <w:lang w:eastAsia="ru-RU"/>
        </w:rPr>
        <w:t>Речь. Текст. Соединение в тексте разных типовых фрагментов (4 ч) К. сочинение - 2</w:t>
      </w:r>
    </w:p>
    <w:p w:rsidR="008A027F" w:rsidRPr="00213159" w:rsidRDefault="008A027F" w:rsidP="008A027F">
      <w:pPr>
        <w:spacing w:line="240" w:lineRule="auto"/>
        <w:rPr>
          <w:color w:val="000000"/>
          <w:szCs w:val="24"/>
          <w:lang w:eastAsia="ru-RU"/>
        </w:rPr>
      </w:pPr>
      <w:r w:rsidRPr="00213159">
        <w:rPr>
          <w:b/>
          <w:bCs/>
          <w:color w:val="000000"/>
          <w:szCs w:val="24"/>
          <w:lang w:eastAsia="ru-RU"/>
        </w:rPr>
        <w:t>Итоговое повторение орфографии и пунктуации (16 ч)</w:t>
      </w:r>
      <w:r w:rsidRPr="00213159">
        <w:rPr>
          <w:color w:val="000000"/>
          <w:szCs w:val="24"/>
          <w:lang w:eastAsia="ru-RU"/>
        </w:rPr>
        <w:t> </w:t>
      </w:r>
      <w:proofErr w:type="spellStart"/>
      <w:proofErr w:type="gramStart"/>
      <w:r w:rsidRPr="00213159">
        <w:rPr>
          <w:color w:val="000000"/>
          <w:szCs w:val="24"/>
          <w:lang w:eastAsia="ru-RU"/>
        </w:rPr>
        <w:t>Р</w:t>
      </w:r>
      <w:proofErr w:type="gramEnd"/>
      <w:r w:rsidRPr="00213159">
        <w:rPr>
          <w:color w:val="000000"/>
          <w:szCs w:val="24"/>
          <w:lang w:eastAsia="ru-RU"/>
        </w:rPr>
        <w:t>\р</w:t>
      </w:r>
      <w:proofErr w:type="spellEnd"/>
      <w:r w:rsidRPr="00213159">
        <w:rPr>
          <w:color w:val="000000"/>
          <w:szCs w:val="24"/>
          <w:lang w:eastAsia="ru-RU"/>
        </w:rPr>
        <w:t xml:space="preserve"> – 2  К.р. - 2</w:t>
      </w:r>
    </w:p>
    <w:p w:rsidR="008A027F" w:rsidRPr="00213159" w:rsidRDefault="008A027F" w:rsidP="008A027F">
      <w:pPr>
        <w:spacing w:line="240" w:lineRule="auto"/>
        <w:rPr>
          <w:color w:val="000000"/>
          <w:szCs w:val="24"/>
          <w:lang w:eastAsia="ru-RU"/>
        </w:rPr>
      </w:pPr>
      <w:r w:rsidRPr="00213159">
        <w:rPr>
          <w:color w:val="000000"/>
          <w:szCs w:val="24"/>
          <w:lang w:eastAsia="ru-RU"/>
        </w:rPr>
        <w:lastRenderedPageBreak/>
        <w:t>Контрольное изложение «</w:t>
      </w:r>
      <w:proofErr w:type="spellStart"/>
      <w:r w:rsidRPr="00213159">
        <w:rPr>
          <w:color w:val="000000"/>
          <w:szCs w:val="24"/>
          <w:lang w:eastAsia="ru-RU"/>
        </w:rPr>
        <w:t>Речкино</w:t>
      </w:r>
      <w:proofErr w:type="spellEnd"/>
      <w:r w:rsidRPr="00213159">
        <w:rPr>
          <w:color w:val="000000"/>
          <w:szCs w:val="24"/>
          <w:lang w:eastAsia="ru-RU"/>
        </w:rPr>
        <w:t xml:space="preserve"> имя» - 2</w:t>
      </w:r>
      <w:r w:rsidR="00EE04F0" w:rsidRPr="00213159">
        <w:rPr>
          <w:color w:val="000000"/>
          <w:szCs w:val="24"/>
          <w:lang w:eastAsia="ru-RU"/>
        </w:rPr>
        <w:t xml:space="preserve">. </w:t>
      </w:r>
      <w:r w:rsidRPr="00213159">
        <w:rPr>
          <w:color w:val="000000"/>
          <w:szCs w:val="24"/>
          <w:lang w:eastAsia="ru-RU"/>
        </w:rPr>
        <w:t>Проверочная работа по повторению.</w:t>
      </w:r>
    </w:p>
    <w:p w:rsidR="008A027F" w:rsidRPr="00213159" w:rsidRDefault="008A027F" w:rsidP="008A027F">
      <w:pPr>
        <w:spacing w:line="240" w:lineRule="auto"/>
        <w:rPr>
          <w:color w:val="000000"/>
          <w:szCs w:val="24"/>
          <w:lang w:eastAsia="ru-RU"/>
        </w:rPr>
      </w:pPr>
      <w:r w:rsidRPr="00213159">
        <w:rPr>
          <w:b/>
          <w:bCs/>
          <w:color w:val="000000"/>
          <w:szCs w:val="24"/>
          <w:lang w:eastAsia="ru-RU"/>
        </w:rPr>
        <w:t>Контрольная работа итоговая.</w:t>
      </w:r>
      <w:r w:rsidRPr="00213159">
        <w:rPr>
          <w:color w:val="000000"/>
          <w:szCs w:val="24"/>
          <w:lang w:eastAsia="ru-RU"/>
        </w:rPr>
        <w:t> Тестовая работа и её анализ.</w:t>
      </w:r>
    </w:p>
    <w:p w:rsidR="008A027F" w:rsidRPr="00213159" w:rsidRDefault="008A027F" w:rsidP="00485D1B">
      <w:pPr>
        <w:pStyle w:val="c12"/>
        <w:spacing w:before="0" w:beforeAutospacing="0" w:after="0" w:afterAutospacing="0"/>
        <w:rPr>
          <w:rStyle w:val="c1"/>
        </w:rPr>
      </w:pPr>
    </w:p>
    <w:p w:rsidR="00286140" w:rsidRPr="00213159" w:rsidRDefault="00286140" w:rsidP="00286140">
      <w:pPr>
        <w:spacing w:line="240" w:lineRule="auto"/>
        <w:ind w:left="4" w:right="58"/>
        <w:rPr>
          <w:b/>
          <w:color w:val="000000"/>
          <w:szCs w:val="24"/>
          <w:lang w:eastAsia="ru-RU"/>
        </w:rPr>
      </w:pPr>
      <w:r w:rsidRPr="00213159">
        <w:rPr>
          <w:b/>
          <w:bCs/>
          <w:color w:val="000000"/>
          <w:szCs w:val="24"/>
          <w:lang w:eastAsia="ru-RU"/>
        </w:rPr>
        <w:t>К концу 6 класса обучающиеся должны уметь:</w:t>
      </w:r>
    </w:p>
    <w:p w:rsidR="00286140" w:rsidRPr="00213159" w:rsidRDefault="00286140" w:rsidP="00286140">
      <w:pPr>
        <w:spacing w:line="240" w:lineRule="auto"/>
        <w:ind w:left="28"/>
        <w:rPr>
          <w:color w:val="000000"/>
          <w:szCs w:val="24"/>
          <w:lang w:eastAsia="ru-RU"/>
        </w:rPr>
      </w:pPr>
      <w:r w:rsidRPr="00213159">
        <w:rPr>
          <w:i/>
          <w:iCs/>
          <w:color w:val="000000"/>
          <w:szCs w:val="24"/>
          <w:lang w:eastAsia="ru-RU"/>
        </w:rPr>
        <w:t xml:space="preserve">Чтение и </w:t>
      </w:r>
      <w:proofErr w:type="spellStart"/>
      <w:r w:rsidRPr="00213159">
        <w:rPr>
          <w:i/>
          <w:iCs/>
          <w:color w:val="000000"/>
          <w:szCs w:val="24"/>
          <w:lang w:eastAsia="ru-RU"/>
        </w:rPr>
        <w:t>аудирование</w:t>
      </w:r>
      <w:proofErr w:type="spellEnd"/>
      <w:r w:rsidRPr="00213159">
        <w:rPr>
          <w:i/>
          <w:iCs/>
          <w:color w:val="000000"/>
          <w:szCs w:val="24"/>
          <w:lang w:eastAsia="ru-RU"/>
        </w:rPr>
        <w:t>. </w:t>
      </w:r>
      <w:r w:rsidRPr="00213159">
        <w:rPr>
          <w:color w:val="000000"/>
          <w:szCs w:val="24"/>
          <w:lang w:eastAsia="ru-RU"/>
        </w:rPr>
        <w:t xml:space="preserve">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w:t>
      </w:r>
      <w:proofErr w:type="gramStart"/>
      <w:r w:rsidRPr="00213159">
        <w:rPr>
          <w:color w:val="000000"/>
          <w:szCs w:val="24"/>
          <w:lang w:eastAsia="ru-RU"/>
        </w:rPr>
        <w:t>информативным</w:t>
      </w:r>
      <w:proofErr w:type="gramEnd"/>
    </w:p>
    <w:p w:rsidR="00286140" w:rsidRPr="00213159" w:rsidRDefault="00286140" w:rsidP="00286140">
      <w:pPr>
        <w:spacing w:line="240" w:lineRule="auto"/>
        <w:rPr>
          <w:color w:val="000000"/>
          <w:szCs w:val="24"/>
          <w:lang w:eastAsia="ru-RU"/>
        </w:rPr>
      </w:pPr>
      <w:r w:rsidRPr="00213159">
        <w:rPr>
          <w:color w:val="000000"/>
          <w:szCs w:val="24"/>
          <w:lang w:eastAsia="ru-RU"/>
        </w:rPr>
        <w:t>повествованием.</w:t>
      </w:r>
    </w:p>
    <w:p w:rsidR="00286140" w:rsidRPr="00213159" w:rsidRDefault="00286140" w:rsidP="00286140">
      <w:pPr>
        <w:spacing w:line="240" w:lineRule="auto"/>
        <w:ind w:left="28"/>
        <w:rPr>
          <w:color w:val="000000"/>
          <w:szCs w:val="24"/>
          <w:lang w:eastAsia="ru-RU"/>
        </w:rPr>
      </w:pPr>
      <w:r w:rsidRPr="00213159">
        <w:rPr>
          <w:i/>
          <w:iCs/>
          <w:color w:val="000000"/>
          <w:szCs w:val="24"/>
          <w:lang w:eastAsia="ru-RU"/>
        </w:rPr>
        <w:t>Анализ текста.</w:t>
      </w:r>
      <w:r w:rsidRPr="00213159">
        <w:rPr>
          <w:color w:val="000000"/>
          <w:szCs w:val="24"/>
          <w:lang w:eastAsia="ru-RU"/>
        </w:rPr>
        <w:t> Определять стиль речи; находить в текстах языковые средства,</w:t>
      </w:r>
    </w:p>
    <w:p w:rsidR="00286140" w:rsidRPr="00213159" w:rsidRDefault="00286140" w:rsidP="00286140">
      <w:pPr>
        <w:spacing w:line="240" w:lineRule="auto"/>
        <w:ind w:left="28"/>
        <w:rPr>
          <w:color w:val="000000"/>
          <w:szCs w:val="24"/>
          <w:lang w:eastAsia="ru-RU"/>
        </w:rPr>
      </w:pPr>
      <w:proofErr w:type="gramStart"/>
      <w:r w:rsidRPr="00213159">
        <w:rPr>
          <w:color w:val="000000"/>
          <w:szCs w:val="24"/>
          <w:lang w:eastAsia="ru-RU"/>
        </w:rPr>
        <w:t>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рассуждение-объяснение, проводить стилистический и типологический анализ текста; определять в отдельных абзацах текста способы и средства связи предложений.</w:t>
      </w:r>
      <w:proofErr w:type="gramEnd"/>
    </w:p>
    <w:p w:rsidR="00286140" w:rsidRPr="00213159" w:rsidRDefault="00286140" w:rsidP="00286140">
      <w:pPr>
        <w:spacing w:line="240" w:lineRule="auto"/>
        <w:ind w:left="28"/>
        <w:rPr>
          <w:color w:val="000000"/>
          <w:szCs w:val="24"/>
          <w:lang w:eastAsia="ru-RU"/>
        </w:rPr>
      </w:pPr>
      <w:r w:rsidRPr="00213159">
        <w:rPr>
          <w:i/>
          <w:iCs/>
          <w:color w:val="000000"/>
          <w:szCs w:val="24"/>
          <w:lang w:eastAsia="ru-RU"/>
        </w:rPr>
        <w:t>Воспроизведение текста.</w:t>
      </w:r>
      <w:r w:rsidRPr="00213159">
        <w:rPr>
          <w:color w:val="000000"/>
          <w:szCs w:val="24"/>
          <w:lang w:eastAsia="ru-RU"/>
        </w:rPr>
        <w:t> Пересказывать учебно-научные тексты типа рассуждения-объяснения, информативного повествования. Подробно и выборочно (устно и письменно</w:t>
      </w:r>
      <w:proofErr w:type="gramStart"/>
      <w:r w:rsidRPr="00213159">
        <w:rPr>
          <w:color w:val="000000"/>
          <w:szCs w:val="24"/>
          <w:lang w:eastAsia="ru-RU"/>
        </w:rPr>
        <w:t>)п</w:t>
      </w:r>
      <w:proofErr w:type="gramEnd"/>
      <w:r w:rsidRPr="00213159">
        <w:rPr>
          <w:color w:val="000000"/>
          <w:szCs w:val="24"/>
          <w:lang w:eastAsia="ru-RU"/>
        </w:rPr>
        <w:t>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w:t>
      </w:r>
    </w:p>
    <w:p w:rsidR="00286140" w:rsidRPr="00213159" w:rsidRDefault="00286140" w:rsidP="00286140">
      <w:pPr>
        <w:spacing w:line="240" w:lineRule="auto"/>
        <w:rPr>
          <w:color w:val="000000"/>
          <w:szCs w:val="24"/>
          <w:lang w:eastAsia="ru-RU"/>
        </w:rPr>
      </w:pPr>
      <w:r w:rsidRPr="00213159">
        <w:rPr>
          <w:i/>
          <w:iCs/>
          <w:color w:val="000000"/>
          <w:szCs w:val="24"/>
          <w:lang w:eastAsia="ru-RU"/>
        </w:rPr>
        <w:t>Создание текста.</w:t>
      </w:r>
      <w:r w:rsidRPr="00213159">
        <w:rPr>
          <w:color w:val="000000"/>
          <w:szCs w:val="24"/>
          <w:lang w:eastAsia="ru-RU"/>
        </w:rPr>
        <w:t> Создавать устные и письменные высказывания: собирать материал к сочинению и систематизировать его</w:t>
      </w:r>
      <w:proofErr w:type="gramStart"/>
      <w:r w:rsidRPr="00213159">
        <w:rPr>
          <w:color w:val="000000"/>
          <w:szCs w:val="24"/>
          <w:lang w:eastAsia="ru-RU"/>
        </w:rPr>
        <w:t xml:space="preserve"> ;</w:t>
      </w:r>
      <w:proofErr w:type="gramEnd"/>
      <w:r w:rsidRPr="00213159">
        <w:rPr>
          <w:color w:val="000000"/>
          <w:szCs w:val="24"/>
          <w:lang w:eastAsia="ru-RU"/>
        </w:rPr>
        <w:t xml:space="preserve">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сочинения-описания помещения, природы. Писать краткое сообщение (аннотацию) о содержании книги, фильма двух видов: а</w:t>
      </w:r>
      <w:proofErr w:type="gramStart"/>
      <w:r w:rsidRPr="00213159">
        <w:rPr>
          <w:color w:val="000000"/>
          <w:szCs w:val="24"/>
          <w:lang w:eastAsia="ru-RU"/>
        </w:rPr>
        <w:t>)о</w:t>
      </w:r>
      <w:proofErr w:type="gramEnd"/>
      <w:r w:rsidRPr="00213159">
        <w:rPr>
          <w:color w:val="000000"/>
          <w:szCs w:val="24"/>
          <w:lang w:eastAsia="ru-RU"/>
        </w:rPr>
        <w:t xml:space="preserve"> чем говорится; б)что говорится. </w:t>
      </w:r>
      <w:proofErr w:type="gramStart"/>
      <w:r w:rsidRPr="00213159">
        <w:rPr>
          <w:color w:val="000000"/>
          <w:szCs w:val="24"/>
          <w:lang w:eastAsia="ru-RU"/>
        </w:rPr>
        <w:t>Давать отзыв о прочитанной книге, сочинении или устном ответе учащегося, обосновывая свое мнение о прочитанном; строить устное определение научного понятия.</w:t>
      </w:r>
      <w:proofErr w:type="gramEnd"/>
    </w:p>
    <w:p w:rsidR="00286140" w:rsidRPr="00213159" w:rsidRDefault="00286140" w:rsidP="00286140">
      <w:pPr>
        <w:spacing w:line="240" w:lineRule="auto"/>
        <w:rPr>
          <w:color w:val="000000"/>
          <w:szCs w:val="24"/>
          <w:lang w:eastAsia="ru-RU"/>
        </w:rPr>
      </w:pPr>
      <w:r w:rsidRPr="00213159">
        <w:rPr>
          <w:i/>
          <w:iCs/>
          <w:color w:val="000000"/>
          <w:szCs w:val="24"/>
          <w:lang w:eastAsia="ru-RU"/>
        </w:rPr>
        <w:t>Совершенствование текста.</w:t>
      </w:r>
      <w:r w:rsidRPr="00213159">
        <w:rPr>
          <w:color w:val="000000"/>
          <w:szCs w:val="24"/>
          <w:lang w:eastAsia="ru-RU"/>
        </w:rPr>
        <w:t> 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286140" w:rsidRPr="00213159" w:rsidRDefault="00286140" w:rsidP="00286140">
      <w:pPr>
        <w:spacing w:line="240" w:lineRule="auto"/>
        <w:ind w:left="4" w:right="58"/>
        <w:rPr>
          <w:color w:val="000000"/>
          <w:szCs w:val="24"/>
          <w:lang w:eastAsia="ru-RU"/>
        </w:rPr>
      </w:pPr>
      <w:r w:rsidRPr="00213159">
        <w:rPr>
          <w:b/>
          <w:bCs/>
          <w:color w:val="000000"/>
          <w:szCs w:val="24"/>
          <w:lang w:eastAsia="ru-RU"/>
        </w:rPr>
        <w:t>Предметные  результаты обучения:</w:t>
      </w:r>
    </w:p>
    <w:p w:rsidR="00286140" w:rsidRPr="00213159" w:rsidRDefault="00286140" w:rsidP="00286140">
      <w:pPr>
        <w:spacing w:line="240" w:lineRule="auto"/>
        <w:ind w:left="4" w:right="58"/>
        <w:rPr>
          <w:color w:val="000000"/>
          <w:szCs w:val="24"/>
          <w:lang w:eastAsia="ru-RU"/>
        </w:rPr>
      </w:pPr>
      <w:r w:rsidRPr="00213159">
        <w:rPr>
          <w:color w:val="000000"/>
          <w:szCs w:val="24"/>
          <w:lang w:eastAsia="ru-RU"/>
        </w:rPr>
        <w:t>-  </w:t>
      </w:r>
      <w:r w:rsidRPr="00213159">
        <w:rPr>
          <w:i/>
          <w:color w:val="000000"/>
          <w:szCs w:val="24"/>
          <w:lang w:eastAsia="ru-RU"/>
        </w:rPr>
        <w:t xml:space="preserve">по </w:t>
      </w:r>
      <w:proofErr w:type="spellStart"/>
      <w:r w:rsidRPr="00213159">
        <w:rPr>
          <w:i/>
          <w:color w:val="000000"/>
          <w:szCs w:val="24"/>
          <w:lang w:eastAsia="ru-RU"/>
        </w:rPr>
        <w:t>орфоэпии</w:t>
      </w:r>
      <w:proofErr w:type="gramStart"/>
      <w:r w:rsidRPr="00213159">
        <w:rPr>
          <w:color w:val="000000"/>
          <w:szCs w:val="24"/>
          <w:lang w:eastAsia="ru-RU"/>
        </w:rPr>
        <w:t>:п</w:t>
      </w:r>
      <w:proofErr w:type="gramEnd"/>
      <w:r w:rsidRPr="00213159">
        <w:rPr>
          <w:color w:val="000000"/>
          <w:szCs w:val="24"/>
          <w:lang w:eastAsia="ru-RU"/>
        </w:rPr>
        <w:t>равильно</w:t>
      </w:r>
      <w:proofErr w:type="spellEnd"/>
      <w:r w:rsidRPr="00213159">
        <w:rPr>
          <w:color w:val="000000"/>
          <w:szCs w:val="24"/>
          <w:lang w:eastAsia="ru-RU"/>
        </w:rPr>
        <w:t xml:space="preserve"> произносить употребительные сложносокращенные слова; употребительные слова изученных частей речи; свободно пользоваться орфоэпическим словарем;</w:t>
      </w:r>
    </w:p>
    <w:p w:rsidR="00286140" w:rsidRPr="00213159" w:rsidRDefault="00286140" w:rsidP="00286140">
      <w:pPr>
        <w:spacing w:line="240" w:lineRule="auto"/>
        <w:ind w:left="10" w:right="48"/>
        <w:rPr>
          <w:color w:val="000000"/>
          <w:szCs w:val="24"/>
          <w:lang w:eastAsia="ru-RU"/>
        </w:rPr>
      </w:pPr>
      <w:r w:rsidRPr="00213159">
        <w:rPr>
          <w:color w:val="000000"/>
          <w:szCs w:val="24"/>
          <w:lang w:eastAsia="ru-RU"/>
        </w:rPr>
        <w:t xml:space="preserve">- </w:t>
      </w:r>
      <w:r w:rsidRPr="00213159">
        <w:rPr>
          <w:i/>
          <w:color w:val="000000"/>
          <w:szCs w:val="24"/>
          <w:lang w:eastAsia="ru-RU"/>
        </w:rPr>
        <w:t>по лексике и фразеологии</w:t>
      </w:r>
      <w:r w:rsidRPr="00213159">
        <w:rPr>
          <w:color w:val="000000"/>
          <w:szCs w:val="24"/>
          <w:lang w:eastAsia="ru-RU"/>
        </w:rPr>
        <w:t>: употреблять слова (термины, профессиональные, заимствованные и др.) в соответствии с их лексическим значением, с учетом условий и задач общения; избегать засорения речи иноязычными словами; толковать лексическое значение общеупотребительных слов и фразеологизмов; пользоваться различными видами словарей (синонимов, антонимов, иностранных слов, фразеологизмов);</w:t>
      </w:r>
    </w:p>
    <w:p w:rsidR="00286140" w:rsidRPr="00213159" w:rsidRDefault="00286140" w:rsidP="00286140">
      <w:pPr>
        <w:spacing w:line="240" w:lineRule="auto"/>
        <w:ind w:left="28"/>
        <w:rPr>
          <w:color w:val="000000"/>
          <w:szCs w:val="24"/>
          <w:lang w:eastAsia="ru-RU"/>
        </w:rPr>
      </w:pPr>
      <w:r w:rsidRPr="00213159">
        <w:rPr>
          <w:color w:val="000000"/>
          <w:szCs w:val="24"/>
          <w:lang w:eastAsia="ru-RU"/>
        </w:rPr>
        <w:t>-         </w:t>
      </w:r>
      <w:r w:rsidRPr="00213159">
        <w:rPr>
          <w:i/>
          <w:color w:val="000000"/>
          <w:szCs w:val="24"/>
          <w:lang w:eastAsia="ru-RU"/>
        </w:rPr>
        <w:t xml:space="preserve">по   </w:t>
      </w:r>
      <w:proofErr w:type="spellStart"/>
      <w:r w:rsidRPr="00213159">
        <w:rPr>
          <w:i/>
          <w:color w:val="000000"/>
          <w:szCs w:val="24"/>
          <w:lang w:eastAsia="ru-RU"/>
        </w:rPr>
        <w:t>морфемике</w:t>
      </w:r>
      <w:proofErr w:type="spellEnd"/>
      <w:r w:rsidRPr="00213159">
        <w:rPr>
          <w:color w:val="000000"/>
          <w:szCs w:val="24"/>
          <w:lang w:eastAsia="ru-RU"/>
        </w:rPr>
        <w:t xml:space="preserve"> и  словообразованию: выделять морфемы на основе словообразовательного анализа (в словах сложной структуры);</w:t>
      </w:r>
      <w:r w:rsidRPr="00213159">
        <w:rPr>
          <w:color w:val="000000"/>
          <w:szCs w:val="24"/>
          <w:lang w:eastAsia="ru-RU"/>
        </w:rPr>
        <w:br/>
        <w:t xml:space="preserve">составлять словообразовательную цепочку </w:t>
      </w:r>
      <w:proofErr w:type="spellStart"/>
      <w:r w:rsidRPr="00213159">
        <w:rPr>
          <w:color w:val="000000"/>
          <w:szCs w:val="24"/>
          <w:lang w:eastAsia="ru-RU"/>
        </w:rPr>
        <w:t>слов</w:t>
      </w:r>
      <w:proofErr w:type="gramStart"/>
      <w:r w:rsidRPr="00213159">
        <w:rPr>
          <w:color w:val="000000"/>
          <w:szCs w:val="24"/>
          <w:lang w:eastAsia="ru-RU"/>
        </w:rPr>
        <w:t>,в</w:t>
      </w:r>
      <w:proofErr w:type="gramEnd"/>
      <w:r w:rsidRPr="00213159">
        <w:rPr>
          <w:color w:val="000000"/>
          <w:szCs w:val="24"/>
          <w:lang w:eastAsia="ru-RU"/>
        </w:rPr>
        <w:t>ключающую</w:t>
      </w:r>
      <w:proofErr w:type="spellEnd"/>
      <w:r w:rsidRPr="00213159">
        <w:rPr>
          <w:color w:val="000000"/>
          <w:szCs w:val="24"/>
          <w:lang w:eastAsia="ru-RU"/>
        </w:rPr>
        <w:t xml:space="preserve"> 3—5 звеньев; различать морфологические  способы  образования  изученных частей речи;</w:t>
      </w:r>
    </w:p>
    <w:p w:rsidR="00286140" w:rsidRPr="00213159" w:rsidRDefault="00286140" w:rsidP="00286140">
      <w:pPr>
        <w:spacing w:line="240" w:lineRule="auto"/>
        <w:ind w:left="38" w:right="28"/>
        <w:rPr>
          <w:color w:val="000000"/>
          <w:szCs w:val="24"/>
          <w:lang w:eastAsia="ru-RU"/>
        </w:rPr>
      </w:pPr>
      <w:r w:rsidRPr="00213159">
        <w:rPr>
          <w:color w:val="000000"/>
          <w:szCs w:val="24"/>
          <w:lang w:eastAsia="ru-RU"/>
        </w:rPr>
        <w:t xml:space="preserve">- по </w:t>
      </w:r>
      <w:proofErr w:type="spellStart"/>
      <w:r w:rsidRPr="00213159">
        <w:rPr>
          <w:i/>
          <w:color w:val="000000"/>
          <w:szCs w:val="24"/>
          <w:lang w:eastAsia="ru-RU"/>
        </w:rPr>
        <w:t>морфологии</w:t>
      </w:r>
      <w:proofErr w:type="gramStart"/>
      <w:r w:rsidRPr="00213159">
        <w:rPr>
          <w:color w:val="000000"/>
          <w:szCs w:val="24"/>
          <w:lang w:eastAsia="ru-RU"/>
        </w:rPr>
        <w:t>:к</w:t>
      </w:r>
      <w:proofErr w:type="gramEnd"/>
      <w:r w:rsidRPr="00213159">
        <w:rPr>
          <w:color w:val="000000"/>
          <w:szCs w:val="24"/>
          <w:lang w:eastAsia="ru-RU"/>
        </w:rPr>
        <w:t>валифицировать</w:t>
      </w:r>
      <w:proofErr w:type="spellEnd"/>
      <w:r w:rsidRPr="00213159">
        <w:rPr>
          <w:color w:val="000000"/>
          <w:szCs w:val="24"/>
          <w:lang w:eastAsia="ru-RU"/>
        </w:rPr>
        <w:t xml:space="preserve"> слово как часть речи; образовывать и употреблять формы изученных в б классе частей речи в соответствии с нормами литературного языка; определять грамматические признаки изученных частей речи (например, при решении орфографических задач);</w:t>
      </w:r>
    </w:p>
    <w:p w:rsidR="00286140" w:rsidRPr="00213159" w:rsidRDefault="00286140" w:rsidP="00286140">
      <w:pPr>
        <w:spacing w:line="240" w:lineRule="auto"/>
        <w:rPr>
          <w:color w:val="000000"/>
          <w:szCs w:val="24"/>
          <w:lang w:eastAsia="ru-RU"/>
        </w:rPr>
      </w:pPr>
      <w:r w:rsidRPr="00213159">
        <w:rPr>
          <w:color w:val="000000"/>
          <w:szCs w:val="24"/>
          <w:lang w:eastAsia="ru-RU"/>
        </w:rPr>
        <w:t xml:space="preserve">- </w:t>
      </w:r>
      <w:r w:rsidRPr="00213159">
        <w:rPr>
          <w:i/>
          <w:color w:val="000000"/>
          <w:szCs w:val="24"/>
          <w:lang w:eastAsia="ru-RU"/>
        </w:rPr>
        <w:t>по орфографии</w:t>
      </w:r>
      <w:r w:rsidRPr="00213159">
        <w:rPr>
          <w:color w:val="000000"/>
          <w:szCs w:val="24"/>
          <w:lang w:eastAsia="ru-RU"/>
        </w:rPr>
        <w:t xml:space="preserve">: характеризовать изученные орфограммы и объяснять написание слов; правильно писать слова, написание которых подчиняется правилам, изученным в 6 классе, а </w:t>
      </w:r>
      <w:r w:rsidRPr="00213159">
        <w:rPr>
          <w:color w:val="000000"/>
          <w:szCs w:val="24"/>
          <w:lang w:eastAsia="ru-RU"/>
        </w:rPr>
        <w:lastRenderedPageBreak/>
        <w:t>также слова с непроверяемыми орфограммами, написание</w:t>
      </w:r>
      <w:r w:rsidRPr="00213159">
        <w:rPr>
          <w:color w:val="000000"/>
          <w:szCs w:val="24"/>
          <w:lang w:eastAsia="ru-RU"/>
        </w:rPr>
        <w:br/>
        <w:t>которых отрабатывается в словарном порядке, свободно пользоваться орфографическим словарем;</w:t>
      </w:r>
    </w:p>
    <w:p w:rsidR="00286140" w:rsidRPr="00213159" w:rsidRDefault="00286140" w:rsidP="00286140">
      <w:pPr>
        <w:spacing w:line="240" w:lineRule="auto"/>
        <w:ind w:left="28"/>
        <w:rPr>
          <w:color w:val="000000"/>
          <w:szCs w:val="24"/>
          <w:lang w:eastAsia="ru-RU"/>
        </w:rPr>
      </w:pPr>
      <w:r w:rsidRPr="00213159">
        <w:rPr>
          <w:i/>
          <w:color w:val="000000"/>
          <w:szCs w:val="24"/>
          <w:lang w:eastAsia="ru-RU"/>
        </w:rPr>
        <w:t>- по синтаксису</w:t>
      </w:r>
      <w:r w:rsidRPr="00213159">
        <w:rPr>
          <w:color w:val="000000"/>
          <w:szCs w:val="24"/>
          <w:lang w:eastAsia="ru-RU"/>
        </w:rPr>
        <w:t>: определять синтаксическую роль частей речи, изученных в 6 классе; правильно строить и произносить предложения с причастными и деепричастными оборотами, стилистически оправданно употреблять их в речи.</w:t>
      </w:r>
    </w:p>
    <w:p w:rsidR="00286140" w:rsidRPr="00213159" w:rsidRDefault="00286140" w:rsidP="00485D1B">
      <w:pPr>
        <w:pStyle w:val="c12"/>
        <w:spacing w:before="0" w:beforeAutospacing="0" w:after="0" w:afterAutospacing="0"/>
        <w:rPr>
          <w:rStyle w:val="c1"/>
        </w:rPr>
      </w:pPr>
    </w:p>
    <w:p w:rsidR="00286140" w:rsidRPr="00213159" w:rsidRDefault="00286140" w:rsidP="00485D1B">
      <w:pPr>
        <w:pStyle w:val="c12"/>
        <w:spacing w:before="0" w:beforeAutospacing="0" w:after="0" w:afterAutospacing="0"/>
        <w:rPr>
          <w:rStyle w:val="c1"/>
        </w:rPr>
      </w:pPr>
    </w:p>
    <w:p w:rsidR="00286140" w:rsidRPr="00213159" w:rsidRDefault="00286140" w:rsidP="00485D1B">
      <w:pPr>
        <w:pStyle w:val="c12"/>
        <w:spacing w:before="0" w:beforeAutospacing="0" w:after="0" w:afterAutospacing="0"/>
        <w:rPr>
          <w:rStyle w:val="c1"/>
        </w:rPr>
      </w:pPr>
    </w:p>
    <w:p w:rsidR="00A525E9" w:rsidRPr="00213159" w:rsidRDefault="00A525E9" w:rsidP="00A525E9">
      <w:pPr>
        <w:pStyle w:val="c12"/>
        <w:spacing w:before="0" w:beforeAutospacing="0" w:after="0" w:afterAutospacing="0"/>
        <w:jc w:val="center"/>
        <w:rPr>
          <w:rStyle w:val="c1"/>
          <w:u w:val="single"/>
        </w:rPr>
      </w:pPr>
      <w:r w:rsidRPr="00213159">
        <w:rPr>
          <w:rStyle w:val="c1"/>
          <w:u w:val="single"/>
        </w:rPr>
        <w:t>7 класс</w:t>
      </w:r>
    </w:p>
    <w:p w:rsidR="00A525E9" w:rsidRPr="00213159" w:rsidRDefault="00A525E9" w:rsidP="00A525E9">
      <w:pPr>
        <w:pStyle w:val="c12"/>
        <w:spacing w:before="0" w:beforeAutospacing="0" w:after="0" w:afterAutospacing="0"/>
        <w:jc w:val="center"/>
        <w:rPr>
          <w:rStyle w:val="c1"/>
          <w:u w:val="single"/>
        </w:rPr>
      </w:pPr>
    </w:p>
    <w:p w:rsidR="00E63FD0" w:rsidRPr="00213159" w:rsidRDefault="00E63FD0" w:rsidP="00E63FD0">
      <w:pPr>
        <w:spacing w:line="240" w:lineRule="auto"/>
        <w:rPr>
          <w:color w:val="000000"/>
          <w:szCs w:val="24"/>
          <w:lang w:eastAsia="ru-RU"/>
        </w:rPr>
      </w:pPr>
      <w:r w:rsidRPr="00213159">
        <w:rPr>
          <w:b/>
          <w:color w:val="000000"/>
          <w:szCs w:val="24"/>
          <w:lang w:eastAsia="ru-RU"/>
        </w:rPr>
        <w:t>О языке (1ч.</w:t>
      </w:r>
      <w:proofErr w:type="gramStart"/>
      <w:r w:rsidRPr="00213159">
        <w:rPr>
          <w:b/>
          <w:color w:val="000000"/>
          <w:szCs w:val="24"/>
          <w:lang w:eastAsia="ru-RU"/>
        </w:rPr>
        <w:t>)</w:t>
      </w:r>
      <w:r w:rsidRPr="00213159">
        <w:rPr>
          <w:color w:val="000000"/>
          <w:szCs w:val="24"/>
          <w:lang w:eastAsia="ru-RU"/>
        </w:rPr>
        <w:t>Р</w:t>
      </w:r>
      <w:proofErr w:type="gramEnd"/>
      <w:r w:rsidRPr="00213159">
        <w:rPr>
          <w:color w:val="000000"/>
          <w:szCs w:val="24"/>
          <w:lang w:eastAsia="ru-RU"/>
        </w:rPr>
        <w:t xml:space="preserve">усский язык как развивающее явление.  </w:t>
      </w:r>
    </w:p>
    <w:p w:rsidR="00E63FD0" w:rsidRPr="00213159" w:rsidRDefault="00E63FD0" w:rsidP="00E63FD0">
      <w:pPr>
        <w:spacing w:line="240" w:lineRule="auto"/>
        <w:rPr>
          <w:color w:val="000000"/>
          <w:szCs w:val="24"/>
          <w:lang w:eastAsia="ru-RU"/>
        </w:rPr>
      </w:pPr>
      <w:r w:rsidRPr="00213159">
        <w:rPr>
          <w:b/>
          <w:color w:val="000000"/>
          <w:szCs w:val="24"/>
          <w:lang w:eastAsia="ru-RU"/>
        </w:rPr>
        <w:t>Речь (2 ч)</w:t>
      </w:r>
      <w:proofErr w:type="gramStart"/>
      <w:r w:rsidRPr="00213159">
        <w:rPr>
          <w:color w:val="000000"/>
          <w:szCs w:val="24"/>
          <w:lang w:eastAsia="ru-RU"/>
        </w:rPr>
        <w:t>.П</w:t>
      </w:r>
      <w:proofErr w:type="gramEnd"/>
      <w:r w:rsidRPr="00213159">
        <w:rPr>
          <w:color w:val="000000"/>
          <w:szCs w:val="24"/>
          <w:lang w:eastAsia="ru-RU"/>
        </w:rPr>
        <w:t>овторение изученного о тексте, стилях и типах речи; расширение представления о языковых средствах, характерных для разных типов и стилей речи.</w:t>
      </w:r>
    </w:p>
    <w:p w:rsidR="00E63FD0" w:rsidRPr="00213159" w:rsidRDefault="00E63FD0" w:rsidP="00E63FD0">
      <w:pPr>
        <w:spacing w:line="240" w:lineRule="auto"/>
        <w:rPr>
          <w:color w:val="000000"/>
          <w:szCs w:val="24"/>
          <w:lang w:eastAsia="ru-RU"/>
        </w:rPr>
      </w:pPr>
      <w:r w:rsidRPr="00213159">
        <w:rPr>
          <w:color w:val="000000"/>
          <w:szCs w:val="24"/>
          <w:lang w:eastAsia="ru-RU"/>
        </w:rPr>
        <w:t>Текст. Текст как продукт речевой деятельности Прямой и обратный (экспрессивный) порядок слов в предложениях текста; средства связи предложени</w:t>
      </w:r>
      <w:proofErr w:type="gramStart"/>
      <w:r w:rsidRPr="00213159">
        <w:rPr>
          <w:color w:val="000000"/>
          <w:szCs w:val="24"/>
          <w:lang w:eastAsia="ru-RU"/>
        </w:rPr>
        <w:t>й-</w:t>
      </w:r>
      <w:proofErr w:type="gramEnd"/>
      <w:r w:rsidRPr="00213159">
        <w:rPr>
          <w:color w:val="000000"/>
          <w:szCs w:val="24"/>
          <w:lang w:eastAsia="ru-RU"/>
        </w:rPr>
        <w:t xml:space="preserve">  наречия и предложно-падежные сочетания со значением места и времени, союзы  и, да, а, но, же.</w:t>
      </w:r>
    </w:p>
    <w:p w:rsidR="00E63FD0" w:rsidRPr="00213159" w:rsidRDefault="00E63FD0" w:rsidP="00E63FD0">
      <w:pPr>
        <w:spacing w:line="240" w:lineRule="auto"/>
        <w:rPr>
          <w:color w:val="000000"/>
          <w:szCs w:val="24"/>
          <w:lang w:eastAsia="ru-RU"/>
        </w:rPr>
      </w:pPr>
      <w:r w:rsidRPr="00213159">
        <w:rPr>
          <w:color w:val="000000"/>
          <w:szCs w:val="24"/>
          <w:lang w:eastAsia="ru-RU"/>
        </w:rPr>
        <w:t>Стили речи: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Основные особенности изученных стилей речи. Основные жанры публицистического стиля: выступление, заметка, статья, интервью, очерк.</w:t>
      </w:r>
    </w:p>
    <w:p w:rsidR="00E63FD0" w:rsidRPr="00213159" w:rsidRDefault="00E63FD0" w:rsidP="00E63FD0">
      <w:pPr>
        <w:spacing w:line="240" w:lineRule="auto"/>
        <w:rPr>
          <w:color w:val="000000"/>
          <w:szCs w:val="24"/>
          <w:lang w:eastAsia="ru-RU"/>
        </w:rPr>
      </w:pPr>
      <w:r w:rsidRPr="00213159">
        <w:rPr>
          <w:color w:val="000000"/>
          <w:szCs w:val="24"/>
          <w:lang w:eastAsia="ru-RU"/>
        </w:rPr>
        <w:t>Типы речи: строение типового фрагмента текста с описанием состояния человека; рассуждения-размышления. Основные особенности изученных типов речи. Создание устных монологических и диалогических высказываний на актуальные социально-культурные, нравственно-этические бытовые темы в соответствии с  целями, сферой и ситуацией общения.</w:t>
      </w:r>
    </w:p>
    <w:p w:rsidR="00E63FD0" w:rsidRPr="00213159" w:rsidRDefault="00E63FD0" w:rsidP="00E63FD0">
      <w:pPr>
        <w:spacing w:line="240" w:lineRule="auto"/>
        <w:rPr>
          <w:color w:val="000000"/>
          <w:szCs w:val="24"/>
          <w:lang w:eastAsia="ru-RU"/>
        </w:rPr>
      </w:pPr>
      <w:r w:rsidRPr="00213159">
        <w:rPr>
          <w:color w:val="000000"/>
          <w:szCs w:val="24"/>
          <w:lang w:eastAsia="ru-RU"/>
        </w:rPr>
        <w:t>Р.Р. Сочинения. Изложения. Тестирование.</w:t>
      </w:r>
    </w:p>
    <w:p w:rsidR="00E63FD0" w:rsidRPr="00213159" w:rsidRDefault="00E63FD0" w:rsidP="00E63FD0">
      <w:pPr>
        <w:spacing w:line="240" w:lineRule="auto"/>
        <w:rPr>
          <w:b/>
          <w:color w:val="000000"/>
          <w:szCs w:val="24"/>
          <w:lang w:eastAsia="ru-RU"/>
        </w:rPr>
      </w:pPr>
      <w:r w:rsidRPr="00213159">
        <w:rPr>
          <w:b/>
          <w:color w:val="000000"/>
          <w:szCs w:val="24"/>
          <w:lang w:eastAsia="ru-RU"/>
        </w:rPr>
        <w:t>Закрепление и углубление изученного в 6 классе (34 часа).</w:t>
      </w:r>
    </w:p>
    <w:p w:rsidR="00E63FD0" w:rsidRPr="00213159" w:rsidRDefault="00E63FD0" w:rsidP="00E63FD0">
      <w:pPr>
        <w:spacing w:line="240" w:lineRule="auto"/>
        <w:rPr>
          <w:color w:val="000000"/>
          <w:szCs w:val="24"/>
          <w:lang w:eastAsia="ru-RU"/>
        </w:rPr>
      </w:pPr>
      <w:r w:rsidRPr="00213159">
        <w:rPr>
          <w:color w:val="000000"/>
          <w:szCs w:val="24"/>
          <w:lang w:eastAsia="ru-RU"/>
        </w:rPr>
        <w:t xml:space="preserve"> Основные лингвистические словари. Извлечение необходимой информации из словарей. Наука о русском языке и её основные разделы.</w:t>
      </w:r>
    </w:p>
    <w:p w:rsidR="00E63FD0" w:rsidRPr="00213159" w:rsidRDefault="00E63FD0" w:rsidP="00E63FD0">
      <w:pPr>
        <w:spacing w:line="240" w:lineRule="auto"/>
        <w:rPr>
          <w:color w:val="000000"/>
          <w:szCs w:val="24"/>
          <w:lang w:eastAsia="ru-RU"/>
        </w:rPr>
      </w:pPr>
      <w:r w:rsidRPr="00213159">
        <w:rPr>
          <w:color w:val="000000"/>
          <w:szCs w:val="24"/>
          <w:lang w:eastAsia="ru-RU"/>
        </w:rPr>
        <w:t>Основные  средства звуковой  стороны речи: звуки речи, слог, ударение, интонация. Звуковая сторона речи: звуки речи, словесное и логическое ударение, интонация. Основные выразительные средства фонетики</w:t>
      </w:r>
    </w:p>
    <w:p w:rsidR="00E63FD0" w:rsidRPr="00213159" w:rsidRDefault="00E63FD0" w:rsidP="00E63FD0">
      <w:pPr>
        <w:spacing w:line="240" w:lineRule="auto"/>
        <w:rPr>
          <w:color w:val="000000"/>
          <w:szCs w:val="24"/>
          <w:lang w:eastAsia="ru-RU"/>
        </w:rPr>
      </w:pPr>
      <w:r w:rsidRPr="00213159">
        <w:rPr>
          <w:color w:val="000000"/>
          <w:szCs w:val="24"/>
          <w:lang w:eastAsia="ru-RU"/>
        </w:rPr>
        <w:t>Основные способы образования слов. Основные выразительные средства словообразования. Словообразование знаменательных частей речи. Применение знаний и умений  по словообразованию в практике правописания. Правописание: орфография и пунктуация. Правописание гласных и согласных в составе морфем. Слитные, дефисные и раздельные написания</w:t>
      </w:r>
      <w:proofErr w:type="gramStart"/>
      <w:r w:rsidRPr="00213159">
        <w:rPr>
          <w:color w:val="000000"/>
          <w:szCs w:val="24"/>
          <w:lang w:eastAsia="ru-RU"/>
        </w:rPr>
        <w:t xml:space="preserve"> .</w:t>
      </w:r>
      <w:proofErr w:type="gramEnd"/>
      <w:r w:rsidRPr="00213159">
        <w:rPr>
          <w:color w:val="000000"/>
          <w:szCs w:val="24"/>
          <w:lang w:eastAsia="ru-RU"/>
        </w:rPr>
        <w:t>Лексическая система языка. Грамматика: морфология и синтаксис.</w:t>
      </w:r>
    </w:p>
    <w:p w:rsidR="00E63FD0" w:rsidRPr="00213159" w:rsidRDefault="00E63FD0" w:rsidP="00E63FD0">
      <w:pPr>
        <w:spacing w:line="240" w:lineRule="auto"/>
        <w:rPr>
          <w:color w:val="000000"/>
          <w:szCs w:val="24"/>
          <w:lang w:eastAsia="ru-RU"/>
        </w:rPr>
      </w:pPr>
      <w:r w:rsidRPr="00213159">
        <w:rPr>
          <w:color w:val="000000"/>
          <w:szCs w:val="24"/>
          <w:lang w:eastAsia="ru-RU"/>
        </w:rPr>
        <w:t>Глагол, его спрягаемые формы. Правописание личных окончаний  глагола. Причастие и деепричастие. Правописание суффиксов глаголов и причастий. НЕ с глаголами, причастиями и деепричастиями. Краткие сведения о выдающихся отечественных лингвистах. Основные лексические нормы современного русского литературного языка. Основные выразительные средства лексики и фразеологии. Основные выразительные средства морфологии.</w:t>
      </w:r>
    </w:p>
    <w:p w:rsidR="00E63FD0" w:rsidRPr="00213159" w:rsidRDefault="00E63FD0" w:rsidP="00E63FD0">
      <w:pPr>
        <w:spacing w:line="240" w:lineRule="auto"/>
        <w:rPr>
          <w:color w:val="000000"/>
          <w:szCs w:val="24"/>
          <w:lang w:eastAsia="ru-RU"/>
        </w:rPr>
      </w:pPr>
      <w:r w:rsidRPr="00213159">
        <w:rPr>
          <w:color w:val="000000"/>
          <w:szCs w:val="24"/>
          <w:lang w:eastAsia="ru-RU"/>
        </w:rPr>
        <w:t>Язык. Правописание. Культура речи.</w:t>
      </w:r>
    </w:p>
    <w:p w:rsidR="00E63FD0" w:rsidRPr="00213159" w:rsidRDefault="00E63FD0" w:rsidP="00E63FD0">
      <w:pPr>
        <w:spacing w:line="240" w:lineRule="auto"/>
        <w:rPr>
          <w:b/>
          <w:color w:val="000000"/>
          <w:szCs w:val="24"/>
          <w:lang w:eastAsia="ru-RU"/>
        </w:rPr>
      </w:pPr>
      <w:r w:rsidRPr="00213159">
        <w:rPr>
          <w:b/>
          <w:color w:val="000000"/>
          <w:szCs w:val="24"/>
          <w:lang w:eastAsia="ru-RU"/>
        </w:rPr>
        <w:t>Морфология. Орфография.</w:t>
      </w:r>
    </w:p>
    <w:p w:rsidR="00E63FD0" w:rsidRPr="00213159" w:rsidRDefault="00E63FD0" w:rsidP="00E63FD0">
      <w:pPr>
        <w:spacing w:line="240" w:lineRule="auto"/>
        <w:rPr>
          <w:b/>
          <w:color w:val="000000"/>
          <w:szCs w:val="24"/>
          <w:lang w:eastAsia="ru-RU"/>
        </w:rPr>
      </w:pPr>
      <w:r w:rsidRPr="00213159">
        <w:rPr>
          <w:b/>
          <w:color w:val="000000"/>
          <w:szCs w:val="24"/>
          <w:lang w:eastAsia="ru-RU"/>
        </w:rPr>
        <w:t>Наречие(</w:t>
      </w:r>
      <w:r w:rsidR="00D7110E" w:rsidRPr="00213159">
        <w:rPr>
          <w:b/>
          <w:color w:val="000000"/>
          <w:szCs w:val="24"/>
          <w:lang w:eastAsia="ru-RU"/>
        </w:rPr>
        <w:t>34 ч.</w:t>
      </w:r>
      <w:r w:rsidRPr="00213159">
        <w:rPr>
          <w:b/>
          <w:color w:val="000000"/>
          <w:szCs w:val="24"/>
          <w:lang w:eastAsia="ru-RU"/>
        </w:rPr>
        <w:t>)</w:t>
      </w:r>
    </w:p>
    <w:p w:rsidR="00E63FD0" w:rsidRPr="00213159" w:rsidRDefault="00E63FD0" w:rsidP="00E63FD0">
      <w:pPr>
        <w:spacing w:line="240" w:lineRule="auto"/>
        <w:rPr>
          <w:color w:val="000000"/>
          <w:szCs w:val="24"/>
          <w:lang w:eastAsia="ru-RU"/>
        </w:rPr>
      </w:pPr>
      <w:r w:rsidRPr="00213159">
        <w:rPr>
          <w:color w:val="000000"/>
          <w:szCs w:val="24"/>
          <w:lang w:eastAsia="ru-RU"/>
        </w:rPr>
        <w:t>Наречие как часть речи: общее грамматическое значение, морфологические признаки, роль  в предложении.</w:t>
      </w:r>
    </w:p>
    <w:p w:rsidR="00E63FD0" w:rsidRPr="00213159" w:rsidRDefault="00E63FD0" w:rsidP="00E63FD0">
      <w:pPr>
        <w:spacing w:line="240" w:lineRule="auto"/>
        <w:rPr>
          <w:color w:val="000000"/>
          <w:szCs w:val="24"/>
          <w:lang w:eastAsia="ru-RU"/>
        </w:rPr>
      </w:pPr>
      <w:r w:rsidRPr="00213159">
        <w:rPr>
          <w:color w:val="000000"/>
          <w:szCs w:val="24"/>
          <w:lang w:eastAsia="ru-RU"/>
        </w:rPr>
        <w:t>Степени сравнения  наречий. Самостоятельные части речи. Грамматическое значение, морфологические признаки, синтаксическая роль.</w:t>
      </w:r>
    </w:p>
    <w:p w:rsidR="00E63FD0" w:rsidRPr="00213159" w:rsidRDefault="00E63FD0" w:rsidP="00E63FD0">
      <w:pPr>
        <w:spacing w:line="240" w:lineRule="auto"/>
        <w:rPr>
          <w:color w:val="000000"/>
          <w:szCs w:val="24"/>
          <w:lang w:eastAsia="ru-RU"/>
        </w:rPr>
      </w:pPr>
      <w:r w:rsidRPr="00213159">
        <w:rPr>
          <w:color w:val="000000"/>
          <w:szCs w:val="24"/>
          <w:lang w:eastAsia="ru-RU"/>
        </w:rPr>
        <w:lastRenderedPageBreak/>
        <w:t xml:space="preserve">Правописание не и ни  в наречиях; не с наречиями на </w:t>
      </w:r>
      <w:proofErr w:type="gramStart"/>
      <w:r w:rsidRPr="00213159">
        <w:rPr>
          <w:color w:val="000000"/>
          <w:szCs w:val="24"/>
          <w:lang w:eastAsia="ru-RU"/>
        </w:rPr>
        <w:t>–о</w:t>
      </w:r>
      <w:proofErr w:type="gramEnd"/>
      <w:r w:rsidRPr="00213159">
        <w:rPr>
          <w:color w:val="000000"/>
          <w:szCs w:val="24"/>
          <w:lang w:eastAsia="ru-RU"/>
        </w:rPr>
        <w:t xml:space="preserve"> (-е); о и а  в конце наречий; </w:t>
      </w:r>
      <w:proofErr w:type="spellStart"/>
      <w:r w:rsidRPr="00213159">
        <w:rPr>
          <w:color w:val="000000"/>
          <w:szCs w:val="24"/>
          <w:lang w:eastAsia="ru-RU"/>
        </w:rPr>
        <w:t>ь</w:t>
      </w:r>
      <w:proofErr w:type="spellEnd"/>
      <w:r w:rsidRPr="00213159">
        <w:rPr>
          <w:color w:val="000000"/>
          <w:szCs w:val="24"/>
          <w:lang w:eastAsia="ru-RU"/>
        </w:rPr>
        <w:t xml:space="preserve"> после шипящих в конце наречий; употребление дефиса, </w:t>
      </w:r>
      <w:proofErr w:type="spellStart"/>
      <w:r w:rsidRPr="00213159">
        <w:rPr>
          <w:color w:val="000000"/>
          <w:szCs w:val="24"/>
          <w:lang w:eastAsia="ru-RU"/>
        </w:rPr>
        <w:t>н-нн</w:t>
      </w:r>
      <w:proofErr w:type="spellEnd"/>
      <w:r w:rsidRPr="00213159">
        <w:rPr>
          <w:color w:val="000000"/>
          <w:szCs w:val="24"/>
          <w:lang w:eastAsia="ru-RU"/>
        </w:rPr>
        <w:t xml:space="preserve">  в наречиях; слитное и раздельное написание наречных слов.</w:t>
      </w:r>
    </w:p>
    <w:p w:rsidR="00E63FD0" w:rsidRPr="00213159" w:rsidRDefault="00E63FD0" w:rsidP="00E63FD0">
      <w:pPr>
        <w:spacing w:line="240" w:lineRule="auto"/>
        <w:rPr>
          <w:color w:val="000000"/>
          <w:szCs w:val="24"/>
          <w:lang w:eastAsia="ru-RU"/>
        </w:rPr>
      </w:pPr>
      <w:r w:rsidRPr="00213159">
        <w:rPr>
          <w:color w:val="000000"/>
          <w:szCs w:val="24"/>
          <w:lang w:eastAsia="ru-RU"/>
        </w:rPr>
        <w:t xml:space="preserve">Разряды наречий по значению: определительные и  обстоятельственные. Слова категории состояния. Свободное владение орфографическим, этимологическим словарями для получения необходимой информации по наречию. Соблюдение основных орфографических норм. Правописание гласных и согласных в составе морфем. Слитные, дефисные и раздельные </w:t>
      </w:r>
      <w:proofErr w:type="spellStart"/>
      <w:r w:rsidRPr="00213159">
        <w:rPr>
          <w:color w:val="000000"/>
          <w:szCs w:val="24"/>
          <w:lang w:eastAsia="ru-RU"/>
        </w:rPr>
        <w:t>написания</w:t>
      </w:r>
      <w:proofErr w:type="gramStart"/>
      <w:r w:rsidRPr="00213159">
        <w:rPr>
          <w:color w:val="000000"/>
          <w:szCs w:val="24"/>
          <w:lang w:eastAsia="ru-RU"/>
        </w:rPr>
        <w:t>.Н</w:t>
      </w:r>
      <w:proofErr w:type="gramEnd"/>
      <w:r w:rsidRPr="00213159">
        <w:rPr>
          <w:color w:val="000000"/>
          <w:szCs w:val="24"/>
          <w:lang w:eastAsia="ru-RU"/>
        </w:rPr>
        <w:t>аречие</w:t>
      </w:r>
      <w:proofErr w:type="spellEnd"/>
      <w:r w:rsidRPr="00213159">
        <w:rPr>
          <w:color w:val="000000"/>
          <w:szCs w:val="24"/>
          <w:lang w:eastAsia="ru-RU"/>
        </w:rPr>
        <w:t xml:space="preserve"> в  художественном тексте (наблюдение и анализ). Синонимия наречий при характеристике действия, признака.</w:t>
      </w:r>
    </w:p>
    <w:p w:rsidR="00E63FD0" w:rsidRPr="00213159" w:rsidRDefault="00E63FD0" w:rsidP="00E63FD0">
      <w:pPr>
        <w:spacing w:line="240" w:lineRule="auto"/>
        <w:rPr>
          <w:color w:val="000000"/>
          <w:szCs w:val="24"/>
          <w:lang w:eastAsia="ru-RU"/>
        </w:rPr>
      </w:pPr>
      <w:r w:rsidRPr="00213159">
        <w:rPr>
          <w:color w:val="000000"/>
          <w:szCs w:val="24"/>
          <w:lang w:eastAsia="ru-RU"/>
        </w:rPr>
        <w:t>Культура речи: правильное произношение наиболее употребительных наречий. Использование местоимённых наречий как средства связи  предложений в  тексте.</w:t>
      </w:r>
    </w:p>
    <w:p w:rsidR="00E63FD0" w:rsidRPr="00213159" w:rsidRDefault="00E63FD0" w:rsidP="00E63FD0">
      <w:pPr>
        <w:spacing w:line="240" w:lineRule="auto"/>
        <w:rPr>
          <w:b/>
          <w:color w:val="000000"/>
          <w:szCs w:val="24"/>
          <w:lang w:eastAsia="ru-RU"/>
        </w:rPr>
      </w:pPr>
      <w:r w:rsidRPr="00213159">
        <w:rPr>
          <w:b/>
          <w:color w:val="000000"/>
          <w:szCs w:val="24"/>
          <w:lang w:eastAsia="ru-RU"/>
        </w:rPr>
        <w:t>Служебные части речи</w:t>
      </w:r>
      <w:r w:rsidR="00D7110E" w:rsidRPr="00213159">
        <w:rPr>
          <w:b/>
          <w:color w:val="000000"/>
          <w:szCs w:val="24"/>
          <w:lang w:eastAsia="ru-RU"/>
        </w:rPr>
        <w:t xml:space="preserve"> (40 ч)</w:t>
      </w:r>
      <w:r w:rsidRPr="00213159">
        <w:rPr>
          <w:b/>
          <w:color w:val="000000"/>
          <w:szCs w:val="24"/>
          <w:lang w:eastAsia="ru-RU"/>
        </w:rPr>
        <w:t>.</w:t>
      </w:r>
    </w:p>
    <w:p w:rsidR="00E63FD0" w:rsidRPr="00213159" w:rsidRDefault="00E63FD0" w:rsidP="00E63FD0">
      <w:pPr>
        <w:spacing w:line="240" w:lineRule="auto"/>
        <w:rPr>
          <w:color w:val="000000"/>
          <w:szCs w:val="24"/>
          <w:lang w:eastAsia="ru-RU"/>
        </w:rPr>
      </w:pPr>
      <w:r w:rsidRPr="00213159">
        <w:rPr>
          <w:color w:val="000000"/>
          <w:szCs w:val="24"/>
          <w:lang w:eastAsia="ru-RU"/>
        </w:rPr>
        <w:t>Предлог</w:t>
      </w:r>
    </w:p>
    <w:p w:rsidR="00E63FD0" w:rsidRPr="00213159" w:rsidRDefault="00E63FD0" w:rsidP="00E63FD0">
      <w:pPr>
        <w:spacing w:line="240" w:lineRule="auto"/>
        <w:rPr>
          <w:color w:val="000000"/>
          <w:szCs w:val="24"/>
          <w:lang w:eastAsia="ru-RU"/>
        </w:rPr>
      </w:pPr>
      <w:r w:rsidRPr="00213159">
        <w:rPr>
          <w:color w:val="000000"/>
          <w:szCs w:val="24"/>
          <w:lang w:eastAsia="ru-RU"/>
        </w:rPr>
        <w:t>Общее понятие о предлогах. Разряды предлогов: простые. Сложные и составные; непроизводные и производные.</w:t>
      </w:r>
    </w:p>
    <w:p w:rsidR="00E63FD0" w:rsidRPr="00213159" w:rsidRDefault="00E63FD0" w:rsidP="00E63FD0">
      <w:pPr>
        <w:spacing w:line="240" w:lineRule="auto"/>
        <w:rPr>
          <w:color w:val="000000"/>
          <w:szCs w:val="24"/>
          <w:lang w:eastAsia="ru-RU"/>
        </w:rPr>
      </w:pPr>
      <w:r w:rsidRPr="00213159">
        <w:rPr>
          <w:color w:val="000000"/>
          <w:szCs w:val="24"/>
          <w:lang w:eastAsia="ru-RU"/>
        </w:rPr>
        <w:t>Правописание предлогов.</w:t>
      </w:r>
    </w:p>
    <w:p w:rsidR="00E63FD0" w:rsidRPr="00213159" w:rsidRDefault="00E63FD0" w:rsidP="00E63FD0">
      <w:pPr>
        <w:spacing w:line="240" w:lineRule="auto"/>
        <w:rPr>
          <w:color w:val="000000"/>
          <w:szCs w:val="24"/>
          <w:lang w:eastAsia="ru-RU"/>
        </w:rPr>
      </w:pPr>
      <w:r w:rsidRPr="00213159">
        <w:rPr>
          <w:color w:val="000000"/>
          <w:szCs w:val="24"/>
          <w:lang w:eastAsia="ru-RU"/>
        </w:rPr>
        <w:t>Культура речи:  Правильное употребление предлогов в составе словосочетаний (отзыв о книге, рецензия…)</w:t>
      </w:r>
      <w:proofErr w:type="gramStart"/>
      <w:r w:rsidRPr="00213159">
        <w:rPr>
          <w:color w:val="000000"/>
          <w:szCs w:val="24"/>
          <w:lang w:eastAsia="ru-RU"/>
        </w:rPr>
        <w:t xml:space="preserve"> .</w:t>
      </w:r>
      <w:proofErr w:type="gramEnd"/>
      <w:r w:rsidRPr="00213159">
        <w:rPr>
          <w:color w:val="000000"/>
          <w:szCs w:val="24"/>
          <w:lang w:eastAsia="ru-RU"/>
        </w:rPr>
        <w:t xml:space="preserve"> Употребление существительных с предлогами благодаря, согласно, вопреки… Правильное произношение предлогов.</w:t>
      </w:r>
    </w:p>
    <w:p w:rsidR="00E63FD0" w:rsidRPr="00213159" w:rsidRDefault="00E63FD0" w:rsidP="00E63FD0">
      <w:pPr>
        <w:spacing w:line="240" w:lineRule="auto"/>
        <w:rPr>
          <w:color w:val="000000"/>
          <w:szCs w:val="24"/>
          <w:lang w:eastAsia="ru-RU"/>
        </w:rPr>
      </w:pPr>
      <w:r w:rsidRPr="00213159">
        <w:rPr>
          <w:color w:val="000000"/>
          <w:szCs w:val="24"/>
          <w:lang w:eastAsia="ru-RU"/>
        </w:rPr>
        <w:t>Союз</w:t>
      </w:r>
    </w:p>
    <w:p w:rsidR="00E63FD0" w:rsidRPr="00213159" w:rsidRDefault="00E63FD0" w:rsidP="00E63FD0">
      <w:pPr>
        <w:spacing w:line="240" w:lineRule="auto"/>
        <w:rPr>
          <w:color w:val="000000"/>
          <w:szCs w:val="24"/>
          <w:lang w:eastAsia="ru-RU"/>
        </w:rPr>
      </w:pPr>
      <w:r w:rsidRPr="00213159">
        <w:rPr>
          <w:color w:val="000000"/>
          <w:szCs w:val="24"/>
          <w:lang w:eastAsia="ru-RU"/>
        </w:rPr>
        <w:t xml:space="preserve">Общее понятие о союзе. Разряды союзов: сочинительные и подчинительные. Употребление союзов в простом и сложном </w:t>
      </w:r>
      <w:proofErr w:type="spellStart"/>
      <w:r w:rsidRPr="00213159">
        <w:rPr>
          <w:color w:val="000000"/>
          <w:szCs w:val="24"/>
          <w:lang w:eastAsia="ru-RU"/>
        </w:rPr>
        <w:t>предложении</w:t>
      </w:r>
      <w:proofErr w:type="gramStart"/>
      <w:r w:rsidRPr="00213159">
        <w:rPr>
          <w:color w:val="000000"/>
          <w:szCs w:val="24"/>
          <w:lang w:eastAsia="ru-RU"/>
        </w:rPr>
        <w:t>.П</w:t>
      </w:r>
      <w:proofErr w:type="gramEnd"/>
      <w:r w:rsidRPr="00213159">
        <w:rPr>
          <w:color w:val="000000"/>
          <w:szCs w:val="24"/>
          <w:lang w:eastAsia="ru-RU"/>
        </w:rPr>
        <w:t>равописание</w:t>
      </w:r>
      <w:proofErr w:type="spellEnd"/>
      <w:r w:rsidRPr="00213159">
        <w:rPr>
          <w:color w:val="000000"/>
          <w:szCs w:val="24"/>
          <w:lang w:eastAsia="ru-RU"/>
        </w:rPr>
        <w:t xml:space="preserve"> союзов типа зато, чтобы, тоже, также, соотносимых с формами других частей </w:t>
      </w:r>
      <w:proofErr w:type="spellStart"/>
      <w:r w:rsidRPr="00213159">
        <w:rPr>
          <w:color w:val="000000"/>
          <w:szCs w:val="24"/>
          <w:lang w:eastAsia="ru-RU"/>
        </w:rPr>
        <w:t>речи.Культура</w:t>
      </w:r>
      <w:proofErr w:type="spellEnd"/>
      <w:r w:rsidRPr="00213159">
        <w:rPr>
          <w:color w:val="000000"/>
          <w:szCs w:val="24"/>
          <w:lang w:eastAsia="ru-RU"/>
        </w:rPr>
        <w:t xml:space="preserve"> речи: Союзы как средство связи членов предложения и средство связи предложений. Правильное произношение союзов.</w:t>
      </w:r>
    </w:p>
    <w:p w:rsidR="00E63FD0" w:rsidRPr="00213159" w:rsidRDefault="00E63FD0" w:rsidP="00E63FD0">
      <w:pPr>
        <w:spacing w:line="240" w:lineRule="auto"/>
        <w:rPr>
          <w:color w:val="000000"/>
          <w:szCs w:val="24"/>
          <w:lang w:eastAsia="ru-RU"/>
        </w:rPr>
      </w:pPr>
      <w:r w:rsidRPr="00213159">
        <w:rPr>
          <w:color w:val="000000"/>
          <w:szCs w:val="24"/>
          <w:lang w:eastAsia="ru-RU"/>
        </w:rPr>
        <w:t>Частица</w:t>
      </w:r>
    </w:p>
    <w:p w:rsidR="00D7110E" w:rsidRPr="00213159" w:rsidRDefault="00E63FD0" w:rsidP="00E63FD0">
      <w:pPr>
        <w:spacing w:line="240" w:lineRule="auto"/>
        <w:rPr>
          <w:color w:val="000000"/>
          <w:szCs w:val="24"/>
          <w:lang w:eastAsia="ru-RU"/>
        </w:rPr>
      </w:pPr>
      <w:r w:rsidRPr="00213159">
        <w:rPr>
          <w:color w:val="000000"/>
          <w:szCs w:val="24"/>
          <w:lang w:eastAsia="ru-RU"/>
        </w:rPr>
        <w:t xml:space="preserve">Общее понятие о </w:t>
      </w:r>
      <w:proofErr w:type="spellStart"/>
      <w:r w:rsidRPr="00213159">
        <w:rPr>
          <w:color w:val="000000"/>
          <w:szCs w:val="24"/>
          <w:lang w:eastAsia="ru-RU"/>
        </w:rPr>
        <w:t>частице</w:t>
      </w:r>
      <w:proofErr w:type="gramStart"/>
      <w:r w:rsidRPr="00213159">
        <w:rPr>
          <w:color w:val="000000"/>
          <w:szCs w:val="24"/>
          <w:lang w:eastAsia="ru-RU"/>
        </w:rPr>
        <w:t>.Р</w:t>
      </w:r>
      <w:proofErr w:type="gramEnd"/>
      <w:r w:rsidRPr="00213159">
        <w:rPr>
          <w:color w:val="000000"/>
          <w:szCs w:val="24"/>
          <w:lang w:eastAsia="ru-RU"/>
        </w:rPr>
        <w:t>азряды</w:t>
      </w:r>
      <w:proofErr w:type="spellEnd"/>
      <w:r w:rsidRPr="00213159">
        <w:rPr>
          <w:color w:val="000000"/>
          <w:szCs w:val="24"/>
          <w:lang w:eastAsia="ru-RU"/>
        </w:rPr>
        <w:t xml:space="preserve"> частиц: формообразующие и модальные (отрицательные, вопросительные, выделительные, усилительные и др.).Правописание частиц не и ни с различными частями речи  и в составе </w:t>
      </w:r>
      <w:proofErr w:type="spellStart"/>
      <w:r w:rsidRPr="00213159">
        <w:rPr>
          <w:color w:val="000000"/>
          <w:szCs w:val="24"/>
          <w:lang w:eastAsia="ru-RU"/>
        </w:rPr>
        <w:t>предложения.Частица</w:t>
      </w:r>
      <w:proofErr w:type="spellEnd"/>
      <w:r w:rsidRPr="00213159">
        <w:rPr>
          <w:color w:val="000000"/>
          <w:szCs w:val="24"/>
          <w:lang w:eastAsia="ru-RU"/>
        </w:rPr>
        <w:t xml:space="preserve"> как средство выразительной речи. Соблюдение основных орфографических норм</w:t>
      </w:r>
      <w:r w:rsidR="00D7110E" w:rsidRPr="00213159">
        <w:rPr>
          <w:color w:val="000000"/>
          <w:szCs w:val="24"/>
          <w:lang w:eastAsia="ru-RU"/>
        </w:rPr>
        <w:t xml:space="preserve">. </w:t>
      </w:r>
    </w:p>
    <w:p w:rsidR="00E63FD0" w:rsidRPr="00213159" w:rsidRDefault="00D7110E" w:rsidP="00E63FD0">
      <w:pPr>
        <w:spacing w:line="240" w:lineRule="auto"/>
        <w:rPr>
          <w:color w:val="000000"/>
          <w:szCs w:val="24"/>
          <w:lang w:eastAsia="ru-RU"/>
        </w:rPr>
      </w:pPr>
      <w:r w:rsidRPr="00213159">
        <w:rPr>
          <w:color w:val="000000"/>
          <w:szCs w:val="24"/>
          <w:lang w:eastAsia="ru-RU"/>
        </w:rPr>
        <w:t>К</w:t>
      </w:r>
      <w:r w:rsidR="00E63FD0" w:rsidRPr="00213159">
        <w:rPr>
          <w:color w:val="000000"/>
          <w:szCs w:val="24"/>
          <w:lang w:eastAsia="ru-RU"/>
        </w:rPr>
        <w:t>ультура речи: Употребление частиц в соответствии со смыслом высказывания и стилем речи. Правильное произношение частиц.</w:t>
      </w:r>
    </w:p>
    <w:p w:rsidR="00E63FD0" w:rsidRPr="00213159" w:rsidRDefault="00E63FD0" w:rsidP="00E63FD0">
      <w:pPr>
        <w:spacing w:line="240" w:lineRule="auto"/>
        <w:rPr>
          <w:color w:val="000000"/>
          <w:szCs w:val="24"/>
          <w:lang w:eastAsia="ru-RU"/>
        </w:rPr>
      </w:pPr>
      <w:r w:rsidRPr="00213159">
        <w:rPr>
          <w:color w:val="000000"/>
          <w:szCs w:val="24"/>
          <w:lang w:eastAsia="ru-RU"/>
        </w:rPr>
        <w:t xml:space="preserve"> Основные выразительные средства морфологии. Применение знаний и умений по морфологии в практике правописания.</w:t>
      </w:r>
    </w:p>
    <w:p w:rsidR="00E63FD0" w:rsidRPr="00213159" w:rsidRDefault="00E63FD0" w:rsidP="00E63FD0">
      <w:pPr>
        <w:spacing w:line="240" w:lineRule="auto"/>
        <w:rPr>
          <w:b/>
          <w:color w:val="000000"/>
          <w:szCs w:val="24"/>
          <w:lang w:eastAsia="ru-RU"/>
        </w:rPr>
      </w:pPr>
      <w:r w:rsidRPr="00213159">
        <w:rPr>
          <w:b/>
          <w:color w:val="000000"/>
          <w:szCs w:val="24"/>
          <w:lang w:eastAsia="ru-RU"/>
        </w:rPr>
        <w:t>Междометья и звукоподражательные слова (4ч.)</w:t>
      </w:r>
    </w:p>
    <w:p w:rsidR="00E63FD0" w:rsidRPr="00213159" w:rsidRDefault="00E63FD0" w:rsidP="00E63FD0">
      <w:pPr>
        <w:spacing w:line="240" w:lineRule="auto"/>
        <w:rPr>
          <w:color w:val="000000"/>
          <w:szCs w:val="24"/>
          <w:lang w:eastAsia="ru-RU"/>
        </w:rPr>
      </w:pPr>
      <w:r w:rsidRPr="00213159">
        <w:rPr>
          <w:color w:val="000000"/>
          <w:szCs w:val="24"/>
          <w:lang w:eastAsia="ru-RU"/>
        </w:rPr>
        <w:t>Общее понятие о междометьях и звукоподражательных словах.</w:t>
      </w:r>
    </w:p>
    <w:p w:rsidR="00E63FD0" w:rsidRPr="00213159" w:rsidRDefault="00E63FD0" w:rsidP="00E63FD0">
      <w:pPr>
        <w:spacing w:line="240" w:lineRule="auto"/>
        <w:rPr>
          <w:color w:val="000000"/>
          <w:szCs w:val="24"/>
          <w:lang w:eastAsia="ru-RU"/>
        </w:rPr>
      </w:pPr>
      <w:r w:rsidRPr="00213159">
        <w:rPr>
          <w:color w:val="000000"/>
          <w:szCs w:val="24"/>
          <w:lang w:eastAsia="ru-RU"/>
        </w:rPr>
        <w:t>Междометья, обслуживающие сферу эмоций, сферу волеизъявления, сферу речевого этикета.</w:t>
      </w:r>
    </w:p>
    <w:p w:rsidR="00E63FD0" w:rsidRPr="00213159" w:rsidRDefault="00E63FD0" w:rsidP="00E63FD0">
      <w:pPr>
        <w:spacing w:line="240" w:lineRule="auto"/>
        <w:rPr>
          <w:color w:val="000000"/>
          <w:szCs w:val="24"/>
          <w:lang w:eastAsia="ru-RU"/>
        </w:rPr>
      </w:pPr>
      <w:r w:rsidRPr="00213159">
        <w:rPr>
          <w:color w:val="000000"/>
          <w:szCs w:val="24"/>
          <w:lang w:eastAsia="ru-RU"/>
        </w:rPr>
        <w:t>Правописание междометий и звукоподражаний. Знаки препинания в предложениях с междометьями.</w:t>
      </w:r>
    </w:p>
    <w:p w:rsidR="00E63FD0" w:rsidRPr="00213159" w:rsidRDefault="00E63FD0" w:rsidP="00E63FD0">
      <w:pPr>
        <w:spacing w:line="240" w:lineRule="auto"/>
        <w:rPr>
          <w:color w:val="000000"/>
          <w:szCs w:val="24"/>
          <w:lang w:eastAsia="ru-RU"/>
        </w:rPr>
      </w:pPr>
      <w:r w:rsidRPr="00213159">
        <w:rPr>
          <w:color w:val="000000"/>
          <w:szCs w:val="24"/>
          <w:lang w:eastAsia="ru-RU"/>
        </w:rPr>
        <w:t>Культура речи: Правильное произношение и употребление междометий и звукоподражательных слов в речи.</w:t>
      </w:r>
    </w:p>
    <w:p w:rsidR="00E63FD0" w:rsidRPr="00213159" w:rsidRDefault="00E63FD0" w:rsidP="00E63FD0">
      <w:pPr>
        <w:spacing w:line="240" w:lineRule="auto"/>
        <w:rPr>
          <w:b/>
          <w:color w:val="000000"/>
          <w:szCs w:val="24"/>
          <w:lang w:eastAsia="ru-RU"/>
        </w:rPr>
      </w:pPr>
      <w:r w:rsidRPr="00213159">
        <w:rPr>
          <w:b/>
          <w:color w:val="000000"/>
          <w:szCs w:val="24"/>
          <w:lang w:eastAsia="ru-RU"/>
        </w:rPr>
        <w:t>Трудные случаи разграничения языковых явлений</w:t>
      </w:r>
      <w:r w:rsidR="00D7110E" w:rsidRPr="00213159">
        <w:rPr>
          <w:b/>
          <w:color w:val="000000"/>
          <w:szCs w:val="24"/>
          <w:lang w:eastAsia="ru-RU"/>
        </w:rPr>
        <w:t xml:space="preserve"> (4 ч)</w:t>
      </w:r>
      <w:r w:rsidRPr="00213159">
        <w:rPr>
          <w:b/>
          <w:color w:val="000000"/>
          <w:szCs w:val="24"/>
          <w:lang w:eastAsia="ru-RU"/>
        </w:rPr>
        <w:t>.</w:t>
      </w:r>
    </w:p>
    <w:p w:rsidR="00E63FD0" w:rsidRPr="00213159" w:rsidRDefault="00E63FD0" w:rsidP="00E63FD0">
      <w:pPr>
        <w:spacing w:line="240" w:lineRule="auto"/>
        <w:rPr>
          <w:color w:val="000000"/>
          <w:szCs w:val="24"/>
          <w:lang w:eastAsia="ru-RU"/>
        </w:rPr>
      </w:pPr>
      <w:r w:rsidRPr="00213159">
        <w:rPr>
          <w:color w:val="000000"/>
          <w:szCs w:val="24"/>
          <w:lang w:eastAsia="ru-RU"/>
        </w:rPr>
        <w:t>Семантико-грамматический анализ внешне сходных явлений языка; по прежне</w:t>
      </w:r>
      <w:proofErr w:type="gramStart"/>
      <w:r w:rsidRPr="00213159">
        <w:rPr>
          <w:color w:val="000000"/>
          <w:szCs w:val="24"/>
          <w:lang w:eastAsia="ru-RU"/>
        </w:rPr>
        <w:t>м-</w:t>
      </w:r>
      <w:proofErr w:type="gramEnd"/>
      <w:r w:rsidRPr="00213159">
        <w:rPr>
          <w:color w:val="000000"/>
          <w:szCs w:val="24"/>
          <w:lang w:eastAsia="ru-RU"/>
        </w:rPr>
        <w:t>, по-прежнему ,ввиду- в виду, стекло (гл.)- стекло (</w:t>
      </w:r>
      <w:proofErr w:type="spellStart"/>
      <w:r w:rsidRPr="00213159">
        <w:rPr>
          <w:color w:val="000000"/>
          <w:szCs w:val="24"/>
          <w:lang w:eastAsia="ru-RU"/>
        </w:rPr>
        <w:t>сущ</w:t>
      </w:r>
      <w:proofErr w:type="spellEnd"/>
      <w:r w:rsidRPr="00213159">
        <w:rPr>
          <w:color w:val="000000"/>
          <w:szCs w:val="24"/>
          <w:lang w:eastAsia="ru-RU"/>
        </w:rPr>
        <w:t>) и др.</w:t>
      </w:r>
    </w:p>
    <w:p w:rsidR="00A525E9" w:rsidRPr="00213159" w:rsidRDefault="00A525E9" w:rsidP="00A525E9">
      <w:pPr>
        <w:pStyle w:val="c12"/>
        <w:spacing w:before="0" w:beforeAutospacing="0" w:after="0" w:afterAutospacing="0"/>
        <w:jc w:val="center"/>
        <w:rPr>
          <w:rStyle w:val="c1"/>
          <w:u w:val="single"/>
        </w:rPr>
      </w:pPr>
    </w:p>
    <w:p w:rsidR="00E02781" w:rsidRPr="00213159" w:rsidRDefault="00E02781" w:rsidP="00A525E9">
      <w:pPr>
        <w:pStyle w:val="c12"/>
        <w:spacing w:before="0" w:beforeAutospacing="0" w:after="0" w:afterAutospacing="0"/>
        <w:jc w:val="center"/>
        <w:rPr>
          <w:rStyle w:val="c1"/>
          <w:u w:val="single"/>
        </w:rPr>
      </w:pPr>
    </w:p>
    <w:p w:rsidR="00E02781" w:rsidRPr="00213159" w:rsidRDefault="00E02781" w:rsidP="00E02781">
      <w:pPr>
        <w:spacing w:line="240" w:lineRule="auto"/>
        <w:ind w:left="360" w:hanging="360"/>
        <w:rPr>
          <w:color w:val="000000"/>
          <w:szCs w:val="24"/>
          <w:lang w:eastAsia="ru-RU"/>
        </w:rPr>
      </w:pPr>
      <w:r w:rsidRPr="00213159">
        <w:rPr>
          <w:color w:val="000000"/>
          <w:szCs w:val="24"/>
          <w:lang w:eastAsia="ru-RU"/>
        </w:rPr>
        <w:t>К концу 7 класса учащиеся должны </w:t>
      </w:r>
      <w:r w:rsidRPr="00213159">
        <w:rPr>
          <w:b/>
          <w:bCs/>
          <w:color w:val="000000"/>
          <w:szCs w:val="24"/>
          <w:lang w:eastAsia="ru-RU"/>
        </w:rPr>
        <w:t>уметь</w:t>
      </w:r>
      <w:r w:rsidRPr="00213159">
        <w:rPr>
          <w:color w:val="000000"/>
          <w:szCs w:val="24"/>
          <w:lang w:eastAsia="ru-RU"/>
        </w:rPr>
        <w:t>:</w:t>
      </w:r>
    </w:p>
    <w:p w:rsidR="00E02781" w:rsidRPr="00213159" w:rsidRDefault="00E02781" w:rsidP="00E02781">
      <w:pPr>
        <w:spacing w:line="240" w:lineRule="auto"/>
        <w:ind w:left="360" w:hanging="360"/>
        <w:rPr>
          <w:color w:val="000000"/>
          <w:szCs w:val="24"/>
          <w:lang w:eastAsia="ru-RU"/>
        </w:rPr>
      </w:pPr>
      <w:r w:rsidRPr="00213159">
        <w:rPr>
          <w:b/>
          <w:bCs/>
          <w:color w:val="000000"/>
          <w:szCs w:val="24"/>
          <w:lang w:eastAsia="ru-RU"/>
        </w:rPr>
        <w:t>1. Владеть всеми видами речевой деятельности:</w:t>
      </w:r>
    </w:p>
    <w:p w:rsidR="00E02781" w:rsidRPr="00213159" w:rsidRDefault="00E02781" w:rsidP="00E02781">
      <w:pPr>
        <w:spacing w:line="240" w:lineRule="auto"/>
        <w:ind w:left="360" w:hanging="360"/>
        <w:rPr>
          <w:color w:val="000000"/>
          <w:szCs w:val="24"/>
          <w:lang w:eastAsia="ru-RU"/>
        </w:rPr>
      </w:pPr>
      <w:r w:rsidRPr="00213159">
        <w:rPr>
          <w:color w:val="000000"/>
          <w:szCs w:val="24"/>
          <w:lang w:eastAsia="ru-RU"/>
        </w:rPr>
        <w:t>      </w:t>
      </w:r>
      <w:r w:rsidRPr="00213159">
        <w:rPr>
          <w:b/>
          <w:bCs/>
          <w:color w:val="000000"/>
          <w:szCs w:val="24"/>
          <w:lang w:eastAsia="ru-RU"/>
        </w:rPr>
        <w:t xml:space="preserve">Чтение и </w:t>
      </w:r>
      <w:proofErr w:type="spellStart"/>
      <w:r w:rsidRPr="00213159">
        <w:rPr>
          <w:b/>
          <w:bCs/>
          <w:color w:val="000000"/>
          <w:szCs w:val="24"/>
          <w:lang w:eastAsia="ru-RU"/>
        </w:rPr>
        <w:t>аудирование</w:t>
      </w:r>
      <w:proofErr w:type="spellEnd"/>
      <w:r w:rsidRPr="00213159">
        <w:rPr>
          <w:b/>
          <w:bCs/>
          <w:color w:val="000000"/>
          <w:szCs w:val="24"/>
          <w:lang w:eastAsia="ru-RU"/>
        </w:rPr>
        <w:t>:</w:t>
      </w:r>
    </w:p>
    <w:p w:rsidR="00E02781" w:rsidRPr="00213159" w:rsidRDefault="00E02781" w:rsidP="002564F1">
      <w:pPr>
        <w:numPr>
          <w:ilvl w:val="0"/>
          <w:numId w:val="3"/>
        </w:numPr>
        <w:spacing w:line="240" w:lineRule="auto"/>
        <w:rPr>
          <w:color w:val="000000"/>
          <w:szCs w:val="24"/>
          <w:lang w:eastAsia="ru-RU"/>
        </w:rPr>
      </w:pPr>
      <w:r w:rsidRPr="00213159">
        <w:rPr>
          <w:color w:val="000000"/>
          <w:szCs w:val="24"/>
          <w:lang w:eastAsia="ru-RU"/>
        </w:rPr>
        <w:t>адекватно понимать содержание информации, воспринимаемой на слух и зрительно;</w:t>
      </w:r>
    </w:p>
    <w:p w:rsidR="00E02781" w:rsidRPr="00213159" w:rsidRDefault="00E02781" w:rsidP="002564F1">
      <w:pPr>
        <w:numPr>
          <w:ilvl w:val="0"/>
          <w:numId w:val="3"/>
        </w:numPr>
        <w:spacing w:line="240" w:lineRule="auto"/>
        <w:rPr>
          <w:color w:val="000000"/>
          <w:szCs w:val="24"/>
          <w:lang w:eastAsia="ru-RU"/>
        </w:rPr>
      </w:pPr>
      <w:r w:rsidRPr="00213159">
        <w:rPr>
          <w:color w:val="000000"/>
          <w:szCs w:val="24"/>
          <w:lang w:eastAsia="ru-RU"/>
        </w:rPr>
        <w:t>выразительно читать тексты публицистического стиля;</w:t>
      </w:r>
    </w:p>
    <w:p w:rsidR="00E02781" w:rsidRPr="00213159" w:rsidRDefault="00E02781" w:rsidP="002564F1">
      <w:pPr>
        <w:numPr>
          <w:ilvl w:val="0"/>
          <w:numId w:val="3"/>
        </w:numPr>
        <w:spacing w:line="240" w:lineRule="auto"/>
        <w:rPr>
          <w:color w:val="000000"/>
          <w:szCs w:val="24"/>
          <w:lang w:eastAsia="ru-RU"/>
        </w:rPr>
      </w:pPr>
      <w:r w:rsidRPr="00213159">
        <w:rPr>
          <w:color w:val="000000"/>
          <w:szCs w:val="24"/>
          <w:lang w:eastAsia="ru-RU"/>
        </w:rPr>
        <w:lastRenderedPageBreak/>
        <w:t xml:space="preserve">извлекать информацию из различных источников; фиксировать главное содержание </w:t>
      </w:r>
      <w:proofErr w:type="gramStart"/>
      <w:r w:rsidRPr="00213159">
        <w:rPr>
          <w:color w:val="000000"/>
          <w:szCs w:val="24"/>
          <w:lang w:eastAsia="ru-RU"/>
        </w:rPr>
        <w:t>прочитанного</w:t>
      </w:r>
      <w:proofErr w:type="gramEnd"/>
      <w:r w:rsidRPr="00213159">
        <w:rPr>
          <w:color w:val="000000"/>
          <w:szCs w:val="24"/>
          <w:lang w:eastAsia="ru-RU"/>
        </w:rPr>
        <w:t xml:space="preserve"> в виде тезисов.</w:t>
      </w:r>
    </w:p>
    <w:p w:rsidR="00E02781" w:rsidRPr="00213159" w:rsidRDefault="00E02781" w:rsidP="00E02781">
      <w:pPr>
        <w:spacing w:line="240" w:lineRule="auto"/>
        <w:ind w:left="360"/>
        <w:rPr>
          <w:color w:val="000000"/>
          <w:szCs w:val="24"/>
          <w:lang w:eastAsia="ru-RU"/>
        </w:rPr>
      </w:pPr>
      <w:r w:rsidRPr="00213159">
        <w:rPr>
          <w:b/>
          <w:bCs/>
          <w:color w:val="000000"/>
          <w:szCs w:val="24"/>
          <w:lang w:eastAsia="ru-RU"/>
        </w:rPr>
        <w:t>Говорение:</w:t>
      </w:r>
    </w:p>
    <w:p w:rsidR="00E02781" w:rsidRPr="00213159" w:rsidRDefault="00E02781" w:rsidP="002564F1">
      <w:pPr>
        <w:numPr>
          <w:ilvl w:val="0"/>
          <w:numId w:val="4"/>
        </w:numPr>
        <w:spacing w:line="240" w:lineRule="auto"/>
        <w:rPr>
          <w:color w:val="000000"/>
          <w:szCs w:val="24"/>
          <w:lang w:eastAsia="ru-RU"/>
        </w:rPr>
      </w:pPr>
      <w:r w:rsidRPr="00213159">
        <w:rPr>
          <w:color w:val="000000"/>
          <w:szCs w:val="24"/>
          <w:lang w:eastAsia="ru-RU"/>
        </w:rPr>
        <w:t>определять цели предстоящей учебной деятельности, оценивать достигнутые результаты и формулировать их в устной и письменной речи;</w:t>
      </w:r>
    </w:p>
    <w:p w:rsidR="00E02781" w:rsidRPr="00213159" w:rsidRDefault="00E02781" w:rsidP="002564F1">
      <w:pPr>
        <w:numPr>
          <w:ilvl w:val="0"/>
          <w:numId w:val="4"/>
        </w:numPr>
        <w:spacing w:line="240" w:lineRule="auto"/>
        <w:rPr>
          <w:color w:val="000000"/>
          <w:szCs w:val="24"/>
          <w:lang w:eastAsia="ru-RU"/>
        </w:rPr>
      </w:pPr>
      <w:r w:rsidRPr="00213159">
        <w:rPr>
          <w:color w:val="000000"/>
          <w:szCs w:val="24"/>
          <w:lang w:eastAsia="ru-RU"/>
        </w:rPr>
        <w:t>подробно, сжато и выборочно (устно и письменно) пересказывать тексты, содержащие описание состояние человека, его оценку и другие изученные типы речи;</w:t>
      </w:r>
    </w:p>
    <w:p w:rsidR="00E02781" w:rsidRPr="00213159" w:rsidRDefault="00E02781" w:rsidP="002564F1">
      <w:pPr>
        <w:numPr>
          <w:ilvl w:val="0"/>
          <w:numId w:val="4"/>
        </w:numPr>
        <w:spacing w:line="240" w:lineRule="auto"/>
        <w:rPr>
          <w:color w:val="000000"/>
          <w:szCs w:val="24"/>
          <w:lang w:eastAsia="ru-RU"/>
        </w:rPr>
      </w:pPr>
      <w:r w:rsidRPr="00213159">
        <w:rPr>
          <w:color w:val="000000"/>
          <w:szCs w:val="24"/>
          <w:lang w:eastAsia="ru-RU"/>
        </w:rPr>
        <w:t>сохранять в пересказе, близком к тексту, типологическую структуру текста и выразительные языковые и речевые средства;</w:t>
      </w:r>
    </w:p>
    <w:p w:rsidR="00E02781" w:rsidRPr="00213159" w:rsidRDefault="00E02781" w:rsidP="002564F1">
      <w:pPr>
        <w:numPr>
          <w:ilvl w:val="0"/>
          <w:numId w:val="4"/>
        </w:numPr>
        <w:spacing w:line="240" w:lineRule="auto"/>
        <w:rPr>
          <w:color w:val="000000"/>
          <w:szCs w:val="24"/>
          <w:lang w:eastAsia="ru-RU"/>
        </w:rPr>
      </w:pPr>
      <w:r w:rsidRPr="00213159">
        <w:rPr>
          <w:color w:val="000000"/>
          <w:szCs w:val="24"/>
          <w:lang w:eastAsia="ru-RU"/>
        </w:rPr>
        <w:t>создавать устные высказывания художественного и публицистического стилей, раскрывая в них своё отношение к предмету речи, оценивая явления и поступки людей.</w:t>
      </w:r>
    </w:p>
    <w:p w:rsidR="00E02781" w:rsidRPr="00213159" w:rsidRDefault="00E02781" w:rsidP="00E02781">
      <w:pPr>
        <w:spacing w:line="240" w:lineRule="auto"/>
        <w:ind w:left="360"/>
        <w:rPr>
          <w:color w:val="000000"/>
          <w:szCs w:val="24"/>
          <w:lang w:eastAsia="ru-RU"/>
        </w:rPr>
      </w:pPr>
      <w:r w:rsidRPr="00213159">
        <w:rPr>
          <w:b/>
          <w:bCs/>
          <w:color w:val="000000"/>
          <w:szCs w:val="24"/>
          <w:lang w:eastAsia="ru-RU"/>
        </w:rPr>
        <w:t>Письмо:</w:t>
      </w:r>
    </w:p>
    <w:p w:rsidR="00E02781" w:rsidRPr="00213159" w:rsidRDefault="00E02781" w:rsidP="002564F1">
      <w:pPr>
        <w:numPr>
          <w:ilvl w:val="0"/>
          <w:numId w:val="5"/>
        </w:numPr>
        <w:spacing w:line="240" w:lineRule="auto"/>
        <w:rPr>
          <w:color w:val="000000"/>
          <w:szCs w:val="24"/>
          <w:lang w:eastAsia="ru-RU"/>
        </w:rPr>
      </w:pPr>
      <w:r w:rsidRPr="00213159">
        <w:rPr>
          <w:color w:val="000000"/>
          <w:szCs w:val="24"/>
          <w:lang w:eastAsia="ru-RU"/>
        </w:rPr>
        <w:t>подробно, сжато и выборочно (устно и письменно) пересказывать тексты, содержащие описание состояние человека, его оценку и другие изученные типы речи;</w:t>
      </w:r>
    </w:p>
    <w:p w:rsidR="00E02781" w:rsidRPr="00213159" w:rsidRDefault="00E02781" w:rsidP="002564F1">
      <w:pPr>
        <w:numPr>
          <w:ilvl w:val="0"/>
          <w:numId w:val="5"/>
        </w:numPr>
        <w:spacing w:line="240" w:lineRule="auto"/>
        <w:rPr>
          <w:color w:val="000000"/>
          <w:szCs w:val="24"/>
          <w:lang w:eastAsia="ru-RU"/>
        </w:rPr>
      </w:pPr>
      <w:r w:rsidRPr="00213159">
        <w:rPr>
          <w:color w:val="000000"/>
          <w:szCs w:val="24"/>
          <w:lang w:eastAsia="ru-RU"/>
        </w:rPr>
        <w:t>сохранять в изложении, близком к тексту, типологическую структуру текста и выразительные языковые и речевые средства;</w:t>
      </w:r>
    </w:p>
    <w:p w:rsidR="00E02781" w:rsidRPr="00213159" w:rsidRDefault="00E02781" w:rsidP="002564F1">
      <w:pPr>
        <w:numPr>
          <w:ilvl w:val="0"/>
          <w:numId w:val="5"/>
        </w:numPr>
        <w:spacing w:line="240" w:lineRule="auto"/>
        <w:rPr>
          <w:color w:val="000000"/>
          <w:szCs w:val="24"/>
          <w:lang w:eastAsia="ru-RU"/>
        </w:rPr>
      </w:pPr>
      <w:r w:rsidRPr="00213159">
        <w:rPr>
          <w:color w:val="000000"/>
          <w:szCs w:val="24"/>
          <w:lang w:eastAsia="ru-RU"/>
        </w:rPr>
        <w:t>уметь видеть проявление физического и психологического состояния человека во внешности людей и передавать его словами, пользуясь богатой синонимикой глаголов, наречий, прилагательных и существительных со значением состояния лица;</w:t>
      </w:r>
    </w:p>
    <w:p w:rsidR="00E02781" w:rsidRPr="00213159" w:rsidRDefault="00E02781" w:rsidP="002564F1">
      <w:pPr>
        <w:numPr>
          <w:ilvl w:val="0"/>
          <w:numId w:val="5"/>
        </w:numPr>
        <w:spacing w:line="240" w:lineRule="auto"/>
        <w:rPr>
          <w:color w:val="000000"/>
          <w:szCs w:val="24"/>
          <w:lang w:eastAsia="ru-RU"/>
        </w:rPr>
      </w:pPr>
      <w:r w:rsidRPr="00213159">
        <w:rPr>
          <w:color w:val="000000"/>
          <w:szCs w:val="24"/>
          <w:lang w:eastAsia="ru-RU"/>
        </w:rPr>
        <w:t>создавать письменные высказывания художественного и публицистического стилей, раскрывая в них своё отношение к предмету речи, оценивая явления и поступки людей;</w:t>
      </w:r>
    </w:p>
    <w:p w:rsidR="00E02781" w:rsidRPr="00213159" w:rsidRDefault="00E02781" w:rsidP="002564F1">
      <w:pPr>
        <w:numPr>
          <w:ilvl w:val="0"/>
          <w:numId w:val="5"/>
        </w:numPr>
        <w:spacing w:line="240" w:lineRule="auto"/>
        <w:rPr>
          <w:color w:val="000000"/>
          <w:szCs w:val="24"/>
          <w:lang w:eastAsia="ru-RU"/>
        </w:rPr>
      </w:pPr>
      <w:r w:rsidRPr="00213159">
        <w:rPr>
          <w:color w:val="000000"/>
          <w:szCs w:val="24"/>
          <w:lang w:eastAsia="ru-RU"/>
        </w:rPr>
        <w:t>писать сочинения-описания внешности и состояния человека; сочинения повествовательного характера; сочинения-размышления, сочинения дискуссионного характера на морально-этическую  тему с доказательством от противного;</w:t>
      </w:r>
    </w:p>
    <w:p w:rsidR="00E02781" w:rsidRPr="00213159" w:rsidRDefault="00E02781" w:rsidP="002564F1">
      <w:pPr>
        <w:numPr>
          <w:ilvl w:val="0"/>
          <w:numId w:val="5"/>
        </w:numPr>
        <w:spacing w:line="240" w:lineRule="auto"/>
        <w:rPr>
          <w:color w:val="000000"/>
          <w:szCs w:val="24"/>
          <w:lang w:eastAsia="ru-RU"/>
        </w:rPr>
      </w:pPr>
      <w:r w:rsidRPr="00213159">
        <w:rPr>
          <w:color w:val="000000"/>
          <w:szCs w:val="24"/>
          <w:lang w:eastAsia="ru-RU"/>
        </w:rPr>
        <w:t>писать заметки в газету, рекламные аннотации.</w:t>
      </w:r>
    </w:p>
    <w:p w:rsidR="00E02781" w:rsidRPr="00213159" w:rsidRDefault="00E02781" w:rsidP="00E02781">
      <w:pPr>
        <w:spacing w:line="240" w:lineRule="auto"/>
        <w:rPr>
          <w:color w:val="000000"/>
          <w:szCs w:val="24"/>
          <w:lang w:eastAsia="ru-RU"/>
        </w:rPr>
      </w:pPr>
      <w:r w:rsidRPr="00213159">
        <w:rPr>
          <w:b/>
          <w:bCs/>
          <w:color w:val="000000"/>
          <w:szCs w:val="24"/>
          <w:lang w:eastAsia="ru-RU"/>
        </w:rPr>
        <w:t>2. Применять приобретённые знания, умения и навыки в повседневной жизни; использовать русский язык как средство получения знаний по другим предметам.</w:t>
      </w:r>
    </w:p>
    <w:p w:rsidR="00E02781" w:rsidRPr="00213159" w:rsidRDefault="00E02781" w:rsidP="00E02781">
      <w:pPr>
        <w:spacing w:line="240" w:lineRule="auto"/>
        <w:rPr>
          <w:color w:val="000000"/>
          <w:szCs w:val="24"/>
          <w:lang w:eastAsia="ru-RU"/>
        </w:rPr>
      </w:pPr>
      <w:r w:rsidRPr="00213159">
        <w:rPr>
          <w:b/>
          <w:bCs/>
          <w:color w:val="000000"/>
          <w:szCs w:val="24"/>
          <w:lang w:eastAsia="ru-RU"/>
        </w:rPr>
        <w:t xml:space="preserve">3. </w:t>
      </w:r>
      <w:proofErr w:type="spellStart"/>
      <w:r w:rsidRPr="00213159">
        <w:rPr>
          <w:b/>
          <w:bCs/>
          <w:color w:val="000000"/>
          <w:szCs w:val="24"/>
          <w:lang w:eastAsia="ru-RU"/>
        </w:rPr>
        <w:t>Коммуникативно</w:t>
      </w:r>
      <w:proofErr w:type="spellEnd"/>
      <w:r w:rsidRPr="00213159">
        <w:rPr>
          <w:b/>
          <w:bCs/>
          <w:color w:val="000000"/>
          <w:szCs w:val="24"/>
          <w:lang w:eastAsia="ru-RU"/>
        </w:rPr>
        <w:t xml:space="preserve"> целесообразно взаимодействовать с окружающими людьми в процессе речевого общения.</w:t>
      </w:r>
    </w:p>
    <w:p w:rsidR="00E02781" w:rsidRPr="00213159" w:rsidRDefault="00E02781" w:rsidP="00E02781">
      <w:pPr>
        <w:spacing w:line="240" w:lineRule="auto"/>
        <w:ind w:right="10"/>
        <w:rPr>
          <w:color w:val="000000"/>
          <w:szCs w:val="24"/>
          <w:lang w:eastAsia="ru-RU"/>
        </w:rPr>
      </w:pPr>
      <w:r w:rsidRPr="00213159">
        <w:rPr>
          <w:b/>
          <w:bCs/>
          <w:color w:val="000000"/>
          <w:szCs w:val="24"/>
          <w:lang w:eastAsia="ru-RU"/>
        </w:rPr>
        <w:t>Предметные результаты:</w:t>
      </w:r>
    </w:p>
    <w:p w:rsidR="00E02781" w:rsidRPr="00213159" w:rsidRDefault="00E02781" w:rsidP="00E02781">
      <w:pPr>
        <w:spacing w:line="240" w:lineRule="auto"/>
        <w:ind w:right="10"/>
        <w:rPr>
          <w:color w:val="000000"/>
          <w:szCs w:val="24"/>
          <w:lang w:eastAsia="ru-RU"/>
        </w:rPr>
      </w:pPr>
      <w:r w:rsidRPr="00213159">
        <w:rPr>
          <w:color w:val="000000"/>
          <w:szCs w:val="24"/>
          <w:lang w:eastAsia="ru-RU"/>
        </w:rPr>
        <w:t>• </w:t>
      </w:r>
      <w:r w:rsidRPr="00213159">
        <w:rPr>
          <w:i/>
          <w:iCs/>
          <w:color w:val="000000"/>
          <w:szCs w:val="24"/>
          <w:lang w:eastAsia="ru-RU"/>
        </w:rPr>
        <w:t>по орфоэпии: </w:t>
      </w:r>
      <w:r w:rsidRPr="00213159">
        <w:rPr>
          <w:color w:val="000000"/>
          <w:szCs w:val="24"/>
          <w:lang w:eastAsia="ru-RU"/>
        </w:rPr>
        <w:t>правильно произносить употребительные слова изученных частей речи;</w:t>
      </w:r>
    </w:p>
    <w:p w:rsidR="00E02781" w:rsidRPr="00213159" w:rsidRDefault="00E02781" w:rsidP="00E02781">
      <w:pPr>
        <w:spacing w:line="240" w:lineRule="auto"/>
        <w:rPr>
          <w:color w:val="000000"/>
          <w:szCs w:val="24"/>
          <w:lang w:eastAsia="ru-RU"/>
        </w:rPr>
      </w:pPr>
      <w:r w:rsidRPr="00213159">
        <w:rPr>
          <w:color w:val="000000"/>
          <w:szCs w:val="24"/>
          <w:lang w:eastAsia="ru-RU"/>
        </w:rPr>
        <w:t>• </w:t>
      </w:r>
      <w:r w:rsidRPr="00213159">
        <w:rPr>
          <w:i/>
          <w:iCs/>
          <w:color w:val="000000"/>
          <w:szCs w:val="24"/>
          <w:lang w:eastAsia="ru-RU"/>
        </w:rPr>
        <w:t>по словообразованию: </w:t>
      </w:r>
      <w:r w:rsidRPr="00213159">
        <w:rPr>
          <w:color w:val="000000"/>
          <w:szCs w:val="24"/>
          <w:lang w:eastAsia="ru-RU"/>
        </w:rPr>
        <w:t> объяснять значение слова, его написание и грамматические признаки, опираясь на словообразовательный анализ и типичные словообразовательные модели;</w:t>
      </w:r>
    </w:p>
    <w:p w:rsidR="00E02781" w:rsidRPr="00213159" w:rsidRDefault="00E02781" w:rsidP="00E02781">
      <w:pPr>
        <w:spacing w:line="240" w:lineRule="auto"/>
        <w:ind w:right="10"/>
        <w:rPr>
          <w:color w:val="000000"/>
          <w:szCs w:val="24"/>
          <w:lang w:eastAsia="ru-RU"/>
        </w:rPr>
      </w:pPr>
      <w:r w:rsidRPr="00213159">
        <w:rPr>
          <w:color w:val="000000"/>
          <w:szCs w:val="24"/>
          <w:lang w:eastAsia="ru-RU"/>
        </w:rPr>
        <w:t>• </w:t>
      </w:r>
      <w:r w:rsidRPr="00213159">
        <w:rPr>
          <w:i/>
          <w:iCs/>
          <w:color w:val="000000"/>
          <w:szCs w:val="24"/>
          <w:lang w:eastAsia="ru-RU"/>
        </w:rPr>
        <w:t>по морфологии: </w:t>
      </w:r>
      <w:r w:rsidRPr="00213159">
        <w:rPr>
          <w:color w:val="000000"/>
          <w:szCs w:val="24"/>
          <w:lang w:eastAsia="ru-RU"/>
        </w:rPr>
        <w:t>распознавать части речи; знать морфологические признаки частей речи и систему формоизменения;</w:t>
      </w:r>
    </w:p>
    <w:p w:rsidR="00E02781" w:rsidRPr="00213159" w:rsidRDefault="00E02781" w:rsidP="00E02781">
      <w:pPr>
        <w:spacing w:line="240" w:lineRule="auto"/>
        <w:ind w:right="20"/>
        <w:rPr>
          <w:color w:val="000000"/>
          <w:szCs w:val="24"/>
          <w:lang w:eastAsia="ru-RU"/>
        </w:rPr>
      </w:pPr>
      <w:r w:rsidRPr="00213159">
        <w:rPr>
          <w:color w:val="000000"/>
          <w:szCs w:val="24"/>
          <w:lang w:eastAsia="ru-RU"/>
        </w:rPr>
        <w:t>• </w:t>
      </w:r>
      <w:r w:rsidRPr="00213159">
        <w:rPr>
          <w:i/>
          <w:iCs/>
          <w:color w:val="000000"/>
          <w:szCs w:val="24"/>
          <w:lang w:eastAsia="ru-RU"/>
        </w:rPr>
        <w:t>по орфографии: </w:t>
      </w:r>
      <w:r w:rsidRPr="00213159">
        <w:rPr>
          <w:color w:val="000000"/>
          <w:szCs w:val="24"/>
          <w:lang w:eastAsia="ru-RU"/>
        </w:rPr>
        <w:t>характеризовать изученные орфограммы и объяснять их написание; правильно писать слова с изученными орфограммами;</w:t>
      </w:r>
    </w:p>
    <w:p w:rsidR="00E02781" w:rsidRPr="00213159" w:rsidRDefault="00E02781" w:rsidP="00E02781">
      <w:pPr>
        <w:spacing w:line="240" w:lineRule="auto"/>
        <w:ind w:right="422"/>
        <w:rPr>
          <w:color w:val="000000"/>
          <w:szCs w:val="24"/>
          <w:lang w:eastAsia="ru-RU"/>
        </w:rPr>
      </w:pPr>
      <w:r w:rsidRPr="00213159">
        <w:rPr>
          <w:color w:val="000000"/>
          <w:szCs w:val="24"/>
          <w:lang w:eastAsia="ru-RU"/>
        </w:rPr>
        <w:t>• </w:t>
      </w:r>
      <w:r w:rsidRPr="00213159">
        <w:rPr>
          <w:i/>
          <w:iCs/>
          <w:color w:val="000000"/>
          <w:szCs w:val="24"/>
          <w:lang w:eastAsia="ru-RU"/>
        </w:rPr>
        <w:t>по синтаксису: </w:t>
      </w:r>
      <w:r w:rsidRPr="00213159">
        <w:rPr>
          <w:color w:val="000000"/>
          <w:szCs w:val="24"/>
          <w:lang w:eastAsia="ru-RU"/>
        </w:rPr>
        <w:t>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w:t>
      </w:r>
    </w:p>
    <w:p w:rsidR="00E02781" w:rsidRPr="00213159" w:rsidRDefault="00E02781" w:rsidP="00E02781">
      <w:pPr>
        <w:spacing w:line="240" w:lineRule="auto"/>
        <w:rPr>
          <w:color w:val="000000"/>
          <w:szCs w:val="24"/>
          <w:lang w:eastAsia="ru-RU"/>
        </w:rPr>
      </w:pPr>
      <w:r w:rsidRPr="00213159">
        <w:rPr>
          <w:color w:val="000000"/>
          <w:szCs w:val="24"/>
          <w:lang w:eastAsia="ru-RU"/>
        </w:rPr>
        <w:t>• </w:t>
      </w:r>
      <w:r w:rsidRPr="00213159">
        <w:rPr>
          <w:i/>
          <w:iCs/>
          <w:color w:val="000000"/>
          <w:szCs w:val="24"/>
          <w:lang w:eastAsia="ru-RU"/>
        </w:rPr>
        <w:t>по пунктуации: </w:t>
      </w:r>
      <w:r w:rsidRPr="00213159">
        <w:rPr>
          <w:color w:val="000000"/>
          <w:szCs w:val="24"/>
          <w:lang w:eastAsia="ru-RU"/>
        </w:rPr>
        <w:t>обосновывать и правильно употреблять знаки препинания на основе изученного в 5-7 классах.</w:t>
      </w:r>
    </w:p>
    <w:p w:rsidR="00E02781" w:rsidRPr="00213159" w:rsidRDefault="00E02781" w:rsidP="00A525E9">
      <w:pPr>
        <w:pStyle w:val="c12"/>
        <w:spacing w:before="0" w:beforeAutospacing="0" w:after="0" w:afterAutospacing="0"/>
        <w:jc w:val="center"/>
        <w:rPr>
          <w:rStyle w:val="c1"/>
          <w:u w:val="single"/>
        </w:rPr>
      </w:pPr>
    </w:p>
    <w:p w:rsidR="00E02781" w:rsidRPr="00213159" w:rsidRDefault="00E02781" w:rsidP="00A525E9">
      <w:pPr>
        <w:pStyle w:val="c12"/>
        <w:spacing w:before="0" w:beforeAutospacing="0" w:after="0" w:afterAutospacing="0"/>
        <w:jc w:val="center"/>
        <w:rPr>
          <w:rStyle w:val="c1"/>
          <w:u w:val="single"/>
        </w:rPr>
      </w:pPr>
    </w:p>
    <w:p w:rsidR="00D7110E" w:rsidRPr="00213159" w:rsidRDefault="00D7110E" w:rsidP="00A525E9">
      <w:pPr>
        <w:pStyle w:val="c12"/>
        <w:spacing w:before="0" w:beforeAutospacing="0" w:after="0" w:afterAutospacing="0"/>
        <w:jc w:val="center"/>
        <w:rPr>
          <w:rStyle w:val="c1"/>
          <w:u w:val="single"/>
        </w:rPr>
      </w:pPr>
      <w:r w:rsidRPr="00213159">
        <w:rPr>
          <w:rStyle w:val="c1"/>
          <w:u w:val="single"/>
        </w:rPr>
        <w:t>8 класс</w:t>
      </w:r>
    </w:p>
    <w:p w:rsidR="00A525E9" w:rsidRPr="00213159" w:rsidRDefault="00A525E9" w:rsidP="00A525E9">
      <w:pPr>
        <w:pStyle w:val="c12"/>
        <w:spacing w:before="0" w:beforeAutospacing="0" w:after="0" w:afterAutospacing="0"/>
        <w:jc w:val="center"/>
        <w:rPr>
          <w:rStyle w:val="c1"/>
          <w:u w:val="single"/>
        </w:rPr>
      </w:pPr>
    </w:p>
    <w:p w:rsidR="00D7110E" w:rsidRPr="00213159" w:rsidRDefault="00D7110E" w:rsidP="00D7110E">
      <w:pPr>
        <w:pStyle w:val="c5"/>
        <w:spacing w:before="0" w:beforeAutospacing="0" w:after="0" w:afterAutospacing="0"/>
        <w:jc w:val="both"/>
        <w:rPr>
          <w:color w:val="000000"/>
        </w:rPr>
      </w:pPr>
      <w:r w:rsidRPr="00213159">
        <w:rPr>
          <w:b/>
          <w:bCs/>
          <w:color w:val="000000"/>
        </w:rPr>
        <w:t>Функции русского языка в современном мире (1 ч)</w:t>
      </w:r>
    </w:p>
    <w:p w:rsidR="00D7110E" w:rsidRPr="00213159" w:rsidRDefault="00D7110E" w:rsidP="00D7110E">
      <w:pPr>
        <w:spacing w:line="240" w:lineRule="auto"/>
        <w:rPr>
          <w:color w:val="000000"/>
          <w:szCs w:val="24"/>
          <w:lang w:eastAsia="ru-RU"/>
        </w:rPr>
      </w:pPr>
      <w:r w:rsidRPr="00213159">
        <w:rPr>
          <w:b/>
          <w:bCs/>
          <w:color w:val="000000"/>
          <w:szCs w:val="24"/>
          <w:lang w:eastAsia="ru-RU"/>
        </w:rPr>
        <w:lastRenderedPageBreak/>
        <w:t>Повторение пройденного в 5 - 7 классах (10 ч + 3 ч)</w:t>
      </w:r>
    </w:p>
    <w:p w:rsidR="00D7110E" w:rsidRPr="00213159" w:rsidRDefault="00D7110E" w:rsidP="00D7110E">
      <w:pPr>
        <w:spacing w:line="240" w:lineRule="auto"/>
        <w:rPr>
          <w:color w:val="000000"/>
          <w:szCs w:val="24"/>
          <w:lang w:eastAsia="ru-RU"/>
        </w:rPr>
      </w:pPr>
      <w:r w:rsidRPr="00213159">
        <w:rPr>
          <w:b/>
          <w:bCs/>
          <w:color w:val="000000"/>
          <w:szCs w:val="24"/>
          <w:lang w:eastAsia="ru-RU"/>
        </w:rPr>
        <w:t>Синтаксис. Пунктуация. Культура речи</w:t>
      </w:r>
    </w:p>
    <w:p w:rsidR="00D7110E" w:rsidRPr="00213159" w:rsidRDefault="00D7110E" w:rsidP="00D7110E">
      <w:pPr>
        <w:spacing w:line="240" w:lineRule="auto"/>
        <w:rPr>
          <w:color w:val="000000"/>
          <w:szCs w:val="24"/>
          <w:lang w:eastAsia="ru-RU"/>
        </w:rPr>
      </w:pPr>
      <w:r w:rsidRPr="00213159">
        <w:rPr>
          <w:b/>
          <w:bCs/>
          <w:color w:val="000000"/>
          <w:szCs w:val="24"/>
          <w:lang w:eastAsia="ru-RU"/>
        </w:rPr>
        <w:t>Словосочетание (3 ч)</w:t>
      </w:r>
    </w:p>
    <w:p w:rsidR="00D7110E" w:rsidRPr="00213159" w:rsidRDefault="00D7110E" w:rsidP="00D7110E">
      <w:pPr>
        <w:spacing w:line="240" w:lineRule="auto"/>
        <w:rPr>
          <w:color w:val="000000"/>
          <w:szCs w:val="24"/>
          <w:lang w:eastAsia="ru-RU"/>
        </w:rPr>
      </w:pPr>
      <w:r w:rsidRPr="00213159">
        <w:rPr>
          <w:color w:val="000000"/>
          <w:szCs w:val="24"/>
          <w:lang w:eastAsia="ru-RU"/>
        </w:rPr>
        <w:t xml:space="preserve">Повторение </w:t>
      </w:r>
      <w:proofErr w:type="gramStart"/>
      <w:r w:rsidRPr="00213159">
        <w:rPr>
          <w:color w:val="000000"/>
          <w:szCs w:val="24"/>
          <w:lang w:eastAsia="ru-RU"/>
        </w:rPr>
        <w:t>пройденного</w:t>
      </w:r>
      <w:proofErr w:type="gramEnd"/>
      <w:r w:rsidRPr="00213159">
        <w:rPr>
          <w:color w:val="000000"/>
          <w:szCs w:val="24"/>
          <w:lang w:eastAsia="ru-RU"/>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D7110E" w:rsidRPr="00213159" w:rsidRDefault="00D7110E" w:rsidP="00D7110E">
      <w:pPr>
        <w:spacing w:line="240" w:lineRule="auto"/>
        <w:rPr>
          <w:color w:val="000000"/>
          <w:szCs w:val="24"/>
          <w:lang w:eastAsia="ru-RU"/>
        </w:rPr>
      </w:pPr>
      <w:r w:rsidRPr="00213159">
        <w:rPr>
          <w:color w:val="000000"/>
          <w:szCs w:val="24"/>
          <w:lang w:eastAsia="ru-RU"/>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D7110E" w:rsidRPr="00213159" w:rsidRDefault="00D7110E" w:rsidP="00D7110E">
      <w:pPr>
        <w:spacing w:line="240" w:lineRule="auto"/>
        <w:rPr>
          <w:color w:val="000000"/>
          <w:szCs w:val="24"/>
          <w:lang w:eastAsia="ru-RU"/>
        </w:rPr>
      </w:pPr>
      <w:r w:rsidRPr="00213159">
        <w:rPr>
          <w:b/>
          <w:bCs/>
          <w:color w:val="000000"/>
          <w:szCs w:val="24"/>
          <w:lang w:eastAsia="ru-RU"/>
        </w:rPr>
        <w:t>Простое предложение (3+2 ч)</w:t>
      </w:r>
    </w:p>
    <w:p w:rsidR="00D7110E" w:rsidRPr="00213159" w:rsidRDefault="00D7110E" w:rsidP="00D7110E">
      <w:pPr>
        <w:spacing w:line="240" w:lineRule="auto"/>
        <w:rPr>
          <w:color w:val="000000"/>
          <w:szCs w:val="24"/>
          <w:lang w:eastAsia="ru-RU"/>
        </w:rPr>
      </w:pPr>
      <w:r w:rsidRPr="00213159">
        <w:rPr>
          <w:color w:val="000000"/>
          <w:szCs w:val="24"/>
          <w:lang w:eastAsia="ru-RU"/>
        </w:rPr>
        <w:t xml:space="preserve">Повторение </w:t>
      </w:r>
      <w:proofErr w:type="gramStart"/>
      <w:r w:rsidRPr="00213159">
        <w:rPr>
          <w:color w:val="000000"/>
          <w:szCs w:val="24"/>
          <w:lang w:eastAsia="ru-RU"/>
        </w:rPr>
        <w:t>пройденного</w:t>
      </w:r>
      <w:proofErr w:type="gramEnd"/>
      <w:r w:rsidRPr="00213159">
        <w:rPr>
          <w:color w:val="000000"/>
          <w:szCs w:val="24"/>
          <w:lang w:eastAsia="ru-RU"/>
        </w:rPr>
        <w:t xml:space="preserve"> о предложении. Грамматическая (предикативная) основа </w:t>
      </w:r>
      <w:proofErr w:type="spellStart"/>
      <w:r w:rsidRPr="00213159">
        <w:rPr>
          <w:color w:val="000000"/>
          <w:szCs w:val="24"/>
          <w:lang w:eastAsia="ru-RU"/>
        </w:rPr>
        <w:t>предложения</w:t>
      </w:r>
      <w:proofErr w:type="gramStart"/>
      <w:r w:rsidRPr="00213159">
        <w:rPr>
          <w:color w:val="000000"/>
          <w:szCs w:val="24"/>
          <w:lang w:eastAsia="ru-RU"/>
        </w:rPr>
        <w:t>.О</w:t>
      </w:r>
      <w:proofErr w:type="gramEnd"/>
      <w:r w:rsidRPr="00213159">
        <w:rPr>
          <w:color w:val="000000"/>
          <w:szCs w:val="24"/>
          <w:lang w:eastAsia="ru-RU"/>
        </w:rPr>
        <w:t>собенности</w:t>
      </w:r>
      <w:proofErr w:type="spellEnd"/>
      <w:r w:rsidRPr="00213159">
        <w:rPr>
          <w:color w:val="000000"/>
          <w:szCs w:val="24"/>
          <w:lang w:eastAsia="ru-RU"/>
        </w:rPr>
        <w:t xml:space="preserve"> связи подлежащего и сказуемого. Порядок слов в предложении. Интонация простого предложения. Логическое ударение.</w:t>
      </w:r>
    </w:p>
    <w:p w:rsidR="00D7110E" w:rsidRPr="00213159" w:rsidRDefault="00D7110E" w:rsidP="00D7110E">
      <w:pPr>
        <w:spacing w:line="240" w:lineRule="auto"/>
        <w:rPr>
          <w:color w:val="000000"/>
          <w:szCs w:val="24"/>
          <w:lang w:eastAsia="ru-RU"/>
        </w:rPr>
      </w:pPr>
      <w:r w:rsidRPr="00213159">
        <w:rPr>
          <w:color w:val="000000"/>
          <w:szCs w:val="24"/>
          <w:lang w:eastAsia="ru-RU"/>
        </w:rPr>
        <w:t>Умение выделять с помощью логического ударения и порядка слов наиболее важное слово в  предложении, выразительно читать предложения.</w:t>
      </w:r>
    </w:p>
    <w:p w:rsidR="00D7110E" w:rsidRPr="00213159" w:rsidRDefault="00D7110E" w:rsidP="00D7110E">
      <w:pPr>
        <w:spacing w:line="240" w:lineRule="auto"/>
        <w:rPr>
          <w:color w:val="000000"/>
          <w:szCs w:val="24"/>
          <w:lang w:eastAsia="ru-RU"/>
        </w:rPr>
      </w:pPr>
      <w:r w:rsidRPr="00213159">
        <w:rPr>
          <w:b/>
          <w:bCs/>
          <w:color w:val="000000"/>
          <w:szCs w:val="24"/>
          <w:lang w:eastAsia="ru-RU"/>
        </w:rPr>
        <w:t>Простые двусоставные предложения</w:t>
      </w:r>
    </w:p>
    <w:p w:rsidR="00D7110E" w:rsidRPr="00213159" w:rsidRDefault="00D7110E" w:rsidP="00D7110E">
      <w:pPr>
        <w:spacing w:line="240" w:lineRule="auto"/>
        <w:rPr>
          <w:color w:val="000000"/>
          <w:szCs w:val="24"/>
          <w:lang w:eastAsia="ru-RU"/>
        </w:rPr>
      </w:pPr>
      <w:r w:rsidRPr="00213159">
        <w:rPr>
          <w:b/>
          <w:bCs/>
          <w:color w:val="000000"/>
          <w:szCs w:val="24"/>
          <w:lang w:eastAsia="ru-RU"/>
        </w:rPr>
        <w:t>Главные члены предложения (10+2ч)</w:t>
      </w:r>
    </w:p>
    <w:p w:rsidR="00D7110E" w:rsidRPr="00213159" w:rsidRDefault="00D7110E" w:rsidP="00D7110E">
      <w:pPr>
        <w:spacing w:line="240" w:lineRule="auto"/>
        <w:rPr>
          <w:color w:val="000000"/>
          <w:szCs w:val="24"/>
          <w:lang w:eastAsia="ru-RU"/>
        </w:rPr>
      </w:pPr>
      <w:r w:rsidRPr="00213159">
        <w:rPr>
          <w:color w:val="000000"/>
          <w:szCs w:val="24"/>
          <w:lang w:eastAsia="ru-RU"/>
        </w:rPr>
        <w:t xml:space="preserve">Повторение пройденного материала о подлежащем. Способы выражения подлежащего. Повторение </w:t>
      </w:r>
      <w:proofErr w:type="gramStart"/>
      <w:r w:rsidRPr="00213159">
        <w:rPr>
          <w:color w:val="000000"/>
          <w:szCs w:val="24"/>
          <w:lang w:eastAsia="ru-RU"/>
        </w:rPr>
        <w:t>изученного</w:t>
      </w:r>
      <w:proofErr w:type="gramEnd"/>
      <w:r w:rsidRPr="00213159">
        <w:rPr>
          <w:color w:val="000000"/>
          <w:szCs w:val="24"/>
          <w:lang w:eastAsia="ru-RU"/>
        </w:rPr>
        <w:t xml:space="preserve"> о сказуемом. Составное глагольное сказуемое. Составное именное сказуемое. Тире между подлежащим и сказуемым. </w:t>
      </w:r>
      <w:r w:rsidRPr="00213159">
        <w:rPr>
          <w:color w:val="000000"/>
          <w:szCs w:val="24"/>
          <w:lang w:eastAsia="ru-RU"/>
        </w:rPr>
        <w:br/>
        <w:t xml:space="preserve">Синтаксические синонимы главных членов предложения, их </w:t>
      </w:r>
      <w:proofErr w:type="spellStart"/>
      <w:r w:rsidRPr="00213159">
        <w:rPr>
          <w:color w:val="000000"/>
          <w:szCs w:val="24"/>
          <w:lang w:eastAsia="ru-RU"/>
        </w:rPr>
        <w:t>текстообразующая</w:t>
      </w:r>
      <w:proofErr w:type="spellEnd"/>
      <w:r w:rsidRPr="00213159">
        <w:rPr>
          <w:color w:val="000000"/>
          <w:szCs w:val="24"/>
          <w:lang w:eastAsia="ru-RU"/>
        </w:rPr>
        <w:t xml:space="preserve"> роль.</w:t>
      </w:r>
    </w:p>
    <w:p w:rsidR="00D7110E" w:rsidRPr="00213159" w:rsidRDefault="00D7110E" w:rsidP="000646D7">
      <w:pPr>
        <w:spacing w:line="240" w:lineRule="auto"/>
        <w:jc w:val="left"/>
        <w:rPr>
          <w:color w:val="000000"/>
          <w:szCs w:val="24"/>
          <w:lang w:eastAsia="ru-RU"/>
        </w:rPr>
      </w:pPr>
      <w:r w:rsidRPr="00213159">
        <w:rPr>
          <w:color w:val="000000"/>
          <w:szCs w:val="24"/>
          <w:lang w:eastAsia="ru-RU"/>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r w:rsidRPr="00213159">
        <w:rPr>
          <w:color w:val="000000"/>
          <w:szCs w:val="24"/>
          <w:lang w:eastAsia="ru-RU"/>
        </w:rPr>
        <w:br/>
        <w:t>Умение пользоваться в речи синонимическими вариантами выражения подлежащего и сказуемого.</w:t>
      </w:r>
    </w:p>
    <w:p w:rsidR="00D7110E" w:rsidRPr="00213159" w:rsidRDefault="00D7110E" w:rsidP="000646D7">
      <w:pPr>
        <w:spacing w:line="240" w:lineRule="auto"/>
        <w:jc w:val="left"/>
        <w:rPr>
          <w:color w:val="000000"/>
          <w:szCs w:val="24"/>
          <w:lang w:eastAsia="ru-RU"/>
        </w:rPr>
      </w:pPr>
      <w:r w:rsidRPr="00213159">
        <w:rPr>
          <w:color w:val="000000"/>
          <w:szCs w:val="24"/>
          <w:lang w:eastAsia="ru-RU"/>
        </w:rPr>
        <w:t>Публицистическое сочинение о памятнике культуры (истории) своей местности.</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Второстепенные члены предложения (6  +3ч)</w:t>
      </w:r>
      <w:r w:rsidRPr="00213159">
        <w:rPr>
          <w:color w:val="000000"/>
          <w:szCs w:val="24"/>
          <w:lang w:eastAsia="ru-RU"/>
        </w:rPr>
        <w:t> </w:t>
      </w:r>
    </w:p>
    <w:p w:rsidR="00D7110E" w:rsidRPr="00213159" w:rsidRDefault="00D7110E" w:rsidP="000646D7">
      <w:pPr>
        <w:spacing w:line="240" w:lineRule="auto"/>
        <w:jc w:val="left"/>
        <w:rPr>
          <w:color w:val="000000"/>
          <w:szCs w:val="24"/>
          <w:lang w:eastAsia="ru-RU"/>
        </w:rPr>
      </w:pPr>
      <w:r w:rsidRPr="00213159">
        <w:rPr>
          <w:color w:val="000000"/>
          <w:szCs w:val="24"/>
          <w:lang w:eastAsia="ru-RU"/>
        </w:rPr>
        <w:t xml:space="preserve">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213159">
        <w:rPr>
          <w:color w:val="000000"/>
          <w:szCs w:val="24"/>
          <w:lang w:eastAsia="ru-RU"/>
        </w:rPr>
        <w:t>Виды обстоятельств по значению (времени, места, причины, цели, образа действия, условия, уступительное).</w:t>
      </w:r>
      <w:proofErr w:type="gramEnd"/>
      <w:r w:rsidRPr="00213159">
        <w:rPr>
          <w:color w:val="000000"/>
          <w:szCs w:val="24"/>
          <w:lang w:eastAsia="ru-RU"/>
        </w:rPr>
        <w:t> </w:t>
      </w:r>
      <w:r w:rsidRPr="00213159">
        <w:rPr>
          <w:color w:val="000000"/>
          <w:szCs w:val="24"/>
          <w:lang w:eastAsia="ru-RU"/>
        </w:rPr>
        <w:br/>
        <w:t>Сравнительный оборот; знаки препинания при нем.</w:t>
      </w:r>
    </w:p>
    <w:p w:rsidR="00D7110E" w:rsidRPr="00213159" w:rsidRDefault="00D7110E" w:rsidP="000646D7">
      <w:pPr>
        <w:spacing w:line="240" w:lineRule="auto"/>
        <w:jc w:val="left"/>
        <w:rPr>
          <w:color w:val="000000"/>
          <w:szCs w:val="24"/>
          <w:lang w:eastAsia="ru-RU"/>
        </w:rPr>
      </w:pPr>
      <w:r w:rsidRPr="00213159">
        <w:rPr>
          <w:color w:val="000000"/>
          <w:szCs w:val="24"/>
          <w:lang w:eastAsia="ru-RU"/>
        </w:rPr>
        <w:t> Умение использовать в речи согласованные и несогласованные определения как синонимы.</w:t>
      </w:r>
    </w:p>
    <w:p w:rsidR="00D7110E" w:rsidRPr="00213159" w:rsidRDefault="00D7110E" w:rsidP="000646D7">
      <w:pPr>
        <w:spacing w:line="240" w:lineRule="auto"/>
        <w:jc w:val="left"/>
        <w:rPr>
          <w:color w:val="000000"/>
          <w:szCs w:val="24"/>
          <w:lang w:eastAsia="ru-RU"/>
        </w:rPr>
      </w:pPr>
      <w:r w:rsidRPr="00213159">
        <w:rPr>
          <w:color w:val="000000"/>
          <w:szCs w:val="24"/>
          <w:lang w:eastAsia="ru-RU"/>
        </w:rPr>
        <w:t> Ораторская речь, ее особенности. Публичное выступление об истории своего края.</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Простые односоставные предложения (13 +2ч)</w:t>
      </w:r>
      <w:r w:rsidRPr="00213159">
        <w:rPr>
          <w:color w:val="000000"/>
          <w:szCs w:val="24"/>
          <w:lang w:eastAsia="ru-RU"/>
        </w:rPr>
        <w:t> </w:t>
      </w:r>
      <w:r w:rsidRPr="00213159">
        <w:rPr>
          <w:color w:val="000000"/>
          <w:szCs w:val="24"/>
          <w:lang w:eastAsia="ru-RU"/>
        </w:rPr>
        <w:br/>
        <w:t>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w:t>
      </w:r>
      <w:r w:rsidRPr="00213159">
        <w:rPr>
          <w:color w:val="000000"/>
          <w:szCs w:val="24"/>
          <w:lang w:eastAsia="ru-RU"/>
        </w:rPr>
        <w:br/>
        <w:t xml:space="preserve">Синонимия односоставных и двусоставных предложений, их </w:t>
      </w:r>
      <w:proofErr w:type="spellStart"/>
      <w:r w:rsidRPr="00213159">
        <w:rPr>
          <w:color w:val="000000"/>
          <w:szCs w:val="24"/>
          <w:lang w:eastAsia="ru-RU"/>
        </w:rPr>
        <w:t>текстообразующая</w:t>
      </w:r>
      <w:proofErr w:type="spellEnd"/>
      <w:r w:rsidRPr="00213159">
        <w:rPr>
          <w:color w:val="000000"/>
          <w:szCs w:val="24"/>
          <w:lang w:eastAsia="ru-RU"/>
        </w:rPr>
        <w:t xml:space="preserve"> роль. </w:t>
      </w:r>
      <w:r w:rsidRPr="00213159">
        <w:rPr>
          <w:color w:val="000000"/>
          <w:szCs w:val="24"/>
          <w:lang w:eastAsia="ru-RU"/>
        </w:rPr>
        <w:br/>
        <w:t xml:space="preserve"> Умение пользоваться двусоставными и односоставными предложениями как синтаксическими синонимами. </w:t>
      </w:r>
      <w:r w:rsidRPr="00213159">
        <w:rPr>
          <w:color w:val="000000"/>
          <w:szCs w:val="24"/>
          <w:lang w:eastAsia="ru-RU"/>
        </w:rPr>
        <w:br/>
        <w:t>Умение пользоваться в описании назывными предложениями для обозначения времени и места. </w:t>
      </w:r>
      <w:r w:rsidRPr="00213159">
        <w:rPr>
          <w:color w:val="000000"/>
          <w:szCs w:val="24"/>
          <w:lang w:eastAsia="ru-RU"/>
        </w:rPr>
        <w:br/>
        <w:t xml:space="preserve"> Рассказ на свободную тему.</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Р.К.:</w:t>
      </w:r>
      <w:r w:rsidRPr="00213159">
        <w:rPr>
          <w:color w:val="000000"/>
          <w:szCs w:val="24"/>
          <w:lang w:eastAsia="ru-RU"/>
        </w:rPr>
        <w:t> Специфика использования страдательных оборотов в односоставных предложениях.</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Неполные предложения (2ч)</w:t>
      </w:r>
    </w:p>
    <w:p w:rsidR="00D7110E" w:rsidRPr="00213159" w:rsidRDefault="00D7110E" w:rsidP="00D7110E">
      <w:pPr>
        <w:spacing w:line="240" w:lineRule="auto"/>
        <w:jc w:val="left"/>
        <w:rPr>
          <w:color w:val="000000"/>
          <w:szCs w:val="24"/>
          <w:lang w:eastAsia="ru-RU"/>
        </w:rPr>
      </w:pPr>
      <w:r w:rsidRPr="00213159">
        <w:rPr>
          <w:color w:val="000000"/>
          <w:szCs w:val="24"/>
          <w:lang w:eastAsia="ru-RU"/>
        </w:rPr>
        <w:t>Понятие о неполных предложениях. </w:t>
      </w:r>
      <w:r w:rsidRPr="00213159">
        <w:rPr>
          <w:color w:val="000000"/>
          <w:szCs w:val="24"/>
          <w:lang w:eastAsia="ru-RU"/>
        </w:rPr>
        <w:br/>
        <w:t>Неполные предложения в диалоге и в сложном предложении.</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Однородные члены предложения (12+3ч)</w:t>
      </w:r>
    </w:p>
    <w:p w:rsidR="00D7110E" w:rsidRPr="00213159" w:rsidRDefault="00D7110E" w:rsidP="00D7110E">
      <w:pPr>
        <w:spacing w:line="240" w:lineRule="auto"/>
        <w:jc w:val="left"/>
        <w:rPr>
          <w:color w:val="000000"/>
          <w:szCs w:val="24"/>
          <w:lang w:eastAsia="ru-RU"/>
        </w:rPr>
      </w:pPr>
      <w:r w:rsidRPr="00213159">
        <w:rPr>
          <w:color w:val="000000"/>
          <w:szCs w:val="24"/>
          <w:lang w:eastAsia="ru-RU"/>
        </w:rPr>
        <w:t xml:space="preserve"> 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w:t>
      </w:r>
      <w:r w:rsidRPr="00213159">
        <w:rPr>
          <w:color w:val="000000"/>
          <w:szCs w:val="24"/>
          <w:lang w:eastAsia="ru-RU"/>
        </w:rPr>
        <w:lastRenderedPageBreak/>
        <w:t>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r w:rsidRPr="00213159">
        <w:rPr>
          <w:color w:val="000000"/>
          <w:szCs w:val="24"/>
          <w:lang w:eastAsia="ru-RU"/>
        </w:rPr>
        <w:br/>
        <w:t>Вариативность постановки знаков препинания. </w:t>
      </w:r>
      <w:r w:rsidRPr="00213159">
        <w:rPr>
          <w:color w:val="000000"/>
          <w:szCs w:val="24"/>
          <w:lang w:eastAsia="ru-RU"/>
        </w:rPr>
        <w:br/>
        <w:t xml:space="preserve"> Умение интонационно правильно произносить предложения с обобщающими словами при однородных членах. </w:t>
      </w:r>
      <w:r w:rsidRPr="00213159">
        <w:rPr>
          <w:color w:val="000000"/>
          <w:szCs w:val="24"/>
          <w:lang w:eastAsia="ru-RU"/>
        </w:rPr>
        <w:br/>
        <w:t xml:space="preserve"> Рассуждение на основе литературного произведения (в том числе дискуссионного характера).</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Обращение, вводные слова и междометия (12+2ч)</w:t>
      </w:r>
    </w:p>
    <w:p w:rsidR="00D7110E" w:rsidRPr="00213159" w:rsidRDefault="00D7110E" w:rsidP="00D7110E">
      <w:pPr>
        <w:spacing w:line="240" w:lineRule="auto"/>
        <w:jc w:val="left"/>
        <w:rPr>
          <w:color w:val="000000"/>
          <w:szCs w:val="24"/>
          <w:lang w:eastAsia="ru-RU"/>
        </w:rPr>
      </w:pPr>
      <w:r w:rsidRPr="00213159">
        <w:rPr>
          <w:color w:val="000000"/>
          <w:szCs w:val="24"/>
          <w:lang w:eastAsia="ru-RU"/>
        </w:rPr>
        <w:t>I. Повторение изученного материала об обращении. </w:t>
      </w:r>
      <w:r w:rsidRPr="00213159">
        <w:rPr>
          <w:color w:val="000000"/>
          <w:szCs w:val="24"/>
          <w:lang w:eastAsia="ru-RU"/>
        </w:rPr>
        <w:br/>
        <w:t>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w:t>
      </w:r>
      <w:r w:rsidRPr="00213159">
        <w:rPr>
          <w:color w:val="000000"/>
          <w:szCs w:val="24"/>
          <w:lang w:eastAsia="ru-RU"/>
        </w:rPr>
        <w:br/>
      </w:r>
      <w:proofErr w:type="spellStart"/>
      <w:r w:rsidRPr="00213159">
        <w:rPr>
          <w:color w:val="000000"/>
          <w:szCs w:val="24"/>
          <w:lang w:eastAsia="ru-RU"/>
        </w:rPr>
        <w:t>Текстообразующая</w:t>
      </w:r>
      <w:proofErr w:type="spellEnd"/>
      <w:r w:rsidRPr="00213159">
        <w:rPr>
          <w:color w:val="000000"/>
          <w:szCs w:val="24"/>
          <w:lang w:eastAsia="ru-RU"/>
        </w:rPr>
        <w:t xml:space="preserve"> роль обращений, вводных слов и междометий. </w:t>
      </w:r>
      <w:r w:rsidRPr="00213159">
        <w:rPr>
          <w:color w:val="000000"/>
          <w:szCs w:val="24"/>
          <w:lang w:eastAsia="ru-RU"/>
        </w:rPr>
        <w:br/>
        <w:t>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 </w:t>
      </w:r>
      <w:r w:rsidRPr="00213159">
        <w:rPr>
          <w:color w:val="000000"/>
          <w:szCs w:val="24"/>
          <w:lang w:eastAsia="ru-RU"/>
        </w:rPr>
        <w:br/>
        <w:t>Публичное выступление на общественно значимую тему.</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Обособленные члены предложения (22+4ч)</w:t>
      </w:r>
    </w:p>
    <w:p w:rsidR="00D7110E" w:rsidRPr="00213159" w:rsidRDefault="00D7110E" w:rsidP="00D7110E">
      <w:pPr>
        <w:spacing w:line="240" w:lineRule="auto"/>
        <w:jc w:val="left"/>
        <w:rPr>
          <w:color w:val="000000"/>
          <w:szCs w:val="24"/>
          <w:lang w:eastAsia="ru-RU"/>
        </w:rPr>
      </w:pPr>
      <w:r w:rsidRPr="00213159">
        <w:rPr>
          <w:color w:val="000000"/>
          <w:szCs w:val="24"/>
          <w:lang w:eastAsia="ru-RU"/>
        </w:rPr>
        <w:t xml:space="preserve"> 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w:t>
      </w:r>
      <w:r w:rsidRPr="00213159">
        <w:rPr>
          <w:color w:val="000000"/>
          <w:szCs w:val="24"/>
          <w:lang w:eastAsia="ru-RU"/>
        </w:rPr>
        <w:br/>
        <w:t xml:space="preserve">Синтаксические синонимы обособленных членов предложения, их </w:t>
      </w:r>
      <w:proofErr w:type="spellStart"/>
      <w:r w:rsidRPr="00213159">
        <w:rPr>
          <w:color w:val="000000"/>
          <w:szCs w:val="24"/>
          <w:lang w:eastAsia="ru-RU"/>
        </w:rPr>
        <w:t>текстообразующая</w:t>
      </w:r>
      <w:proofErr w:type="spellEnd"/>
      <w:r w:rsidRPr="00213159">
        <w:rPr>
          <w:color w:val="000000"/>
          <w:szCs w:val="24"/>
          <w:lang w:eastAsia="ru-RU"/>
        </w:rPr>
        <w:t xml:space="preserve"> роль. </w:t>
      </w:r>
      <w:r w:rsidRPr="00213159">
        <w:rPr>
          <w:color w:val="000000"/>
          <w:szCs w:val="24"/>
          <w:lang w:eastAsia="ru-RU"/>
        </w:rPr>
        <w:br/>
        <w:t xml:space="preserve"> 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 </w:t>
      </w:r>
      <w:r w:rsidRPr="00213159">
        <w:rPr>
          <w:color w:val="000000"/>
          <w:szCs w:val="24"/>
          <w:lang w:eastAsia="ru-RU"/>
        </w:rPr>
        <w:br/>
        <w:t xml:space="preserve"> Характеристика человека как вид текста; строение данного текста, его языковые особенности.</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Прямая и косвенная речь (8+2ч)</w:t>
      </w:r>
      <w:r w:rsidRPr="00213159">
        <w:rPr>
          <w:color w:val="000000"/>
          <w:szCs w:val="24"/>
          <w:lang w:eastAsia="ru-RU"/>
        </w:rPr>
        <w:t> </w:t>
      </w:r>
      <w:r w:rsidRPr="00213159">
        <w:rPr>
          <w:color w:val="000000"/>
          <w:szCs w:val="24"/>
          <w:lang w:eastAsia="ru-RU"/>
        </w:rPr>
        <w:br/>
        <w:t xml:space="preserve"> Повторение изученного материала о прямой речи и диалоге. Способы передачи чужой речи. </w:t>
      </w:r>
      <w:r w:rsidRPr="00213159">
        <w:rPr>
          <w:color w:val="000000"/>
          <w:szCs w:val="24"/>
          <w:lang w:eastAsia="ru-RU"/>
        </w:rPr>
        <w:b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r w:rsidRPr="00213159">
        <w:rPr>
          <w:color w:val="000000"/>
          <w:szCs w:val="24"/>
          <w:lang w:eastAsia="ru-RU"/>
        </w:rPr>
        <w:br/>
        <w:t xml:space="preserve">Синтаксические синонимы предложений с прямой речью, их </w:t>
      </w:r>
      <w:proofErr w:type="spellStart"/>
      <w:r w:rsidRPr="00213159">
        <w:rPr>
          <w:color w:val="000000"/>
          <w:szCs w:val="24"/>
          <w:lang w:eastAsia="ru-RU"/>
        </w:rPr>
        <w:t>текстообразующая</w:t>
      </w:r>
      <w:proofErr w:type="spellEnd"/>
      <w:r w:rsidRPr="00213159">
        <w:rPr>
          <w:color w:val="000000"/>
          <w:szCs w:val="24"/>
          <w:lang w:eastAsia="ru-RU"/>
        </w:rPr>
        <w:t xml:space="preserve"> роль. </w:t>
      </w:r>
      <w:r w:rsidRPr="00213159">
        <w:rPr>
          <w:color w:val="000000"/>
          <w:szCs w:val="24"/>
          <w:lang w:eastAsia="ru-RU"/>
        </w:rPr>
        <w:br/>
        <w:t xml:space="preserve"> Умение выделять в произношении слова автора. Умение заменять прямую речь косвенной. </w:t>
      </w:r>
      <w:r w:rsidRPr="00213159">
        <w:rPr>
          <w:color w:val="000000"/>
          <w:szCs w:val="24"/>
          <w:lang w:eastAsia="ru-RU"/>
        </w:rPr>
        <w:br/>
        <w:t xml:space="preserve"> Сравнительная характеристика двух знакомых лиц; особенности строения данного текста.</w:t>
      </w:r>
    </w:p>
    <w:p w:rsidR="00D7110E" w:rsidRPr="00213159" w:rsidRDefault="00D7110E" w:rsidP="00D7110E">
      <w:pPr>
        <w:spacing w:line="240" w:lineRule="auto"/>
        <w:jc w:val="left"/>
        <w:rPr>
          <w:color w:val="000000"/>
          <w:szCs w:val="24"/>
          <w:lang w:eastAsia="ru-RU"/>
        </w:rPr>
      </w:pPr>
      <w:r w:rsidRPr="00213159">
        <w:rPr>
          <w:b/>
          <w:bCs/>
          <w:color w:val="000000"/>
          <w:szCs w:val="24"/>
          <w:lang w:eastAsia="ru-RU"/>
        </w:rPr>
        <w:t xml:space="preserve">Повторение и систематизация </w:t>
      </w:r>
      <w:proofErr w:type="gramStart"/>
      <w:r w:rsidRPr="00213159">
        <w:rPr>
          <w:b/>
          <w:bCs/>
          <w:color w:val="000000"/>
          <w:szCs w:val="24"/>
          <w:lang w:eastAsia="ru-RU"/>
        </w:rPr>
        <w:t>пройденного</w:t>
      </w:r>
      <w:proofErr w:type="gramEnd"/>
      <w:r w:rsidRPr="00213159">
        <w:rPr>
          <w:b/>
          <w:bCs/>
          <w:color w:val="000000"/>
          <w:szCs w:val="24"/>
          <w:lang w:eastAsia="ru-RU"/>
        </w:rPr>
        <w:t xml:space="preserve"> в 8 классе (8+2ч)</w:t>
      </w:r>
      <w:r w:rsidRPr="00213159">
        <w:rPr>
          <w:color w:val="000000"/>
          <w:szCs w:val="24"/>
          <w:lang w:eastAsia="ru-RU"/>
        </w:rPr>
        <w:t> </w:t>
      </w:r>
    </w:p>
    <w:p w:rsidR="00D7110E" w:rsidRPr="00213159" w:rsidRDefault="00D7110E" w:rsidP="00A525E9">
      <w:pPr>
        <w:pStyle w:val="c12"/>
        <w:spacing w:before="0" w:beforeAutospacing="0" w:after="0" w:afterAutospacing="0"/>
        <w:jc w:val="center"/>
        <w:rPr>
          <w:rStyle w:val="c1"/>
          <w:u w:val="single"/>
        </w:rPr>
      </w:pPr>
    </w:p>
    <w:p w:rsidR="00C263D6" w:rsidRPr="00213159" w:rsidRDefault="00C263D6" w:rsidP="00A525E9">
      <w:pPr>
        <w:pStyle w:val="c12"/>
        <w:spacing w:before="0" w:beforeAutospacing="0" w:after="0" w:afterAutospacing="0"/>
        <w:jc w:val="center"/>
        <w:rPr>
          <w:rStyle w:val="c1"/>
          <w:u w:val="single"/>
        </w:rPr>
      </w:pPr>
    </w:p>
    <w:p w:rsidR="00C263D6" w:rsidRPr="00213159" w:rsidRDefault="00C263D6" w:rsidP="00C263D6">
      <w:pPr>
        <w:spacing w:line="240" w:lineRule="auto"/>
        <w:jc w:val="left"/>
        <w:rPr>
          <w:color w:val="000000"/>
          <w:szCs w:val="24"/>
          <w:lang w:eastAsia="ru-RU"/>
        </w:rPr>
      </w:pPr>
      <w:r w:rsidRPr="00213159">
        <w:rPr>
          <w:b/>
          <w:bCs/>
          <w:color w:val="000000"/>
          <w:szCs w:val="24"/>
          <w:lang w:eastAsia="ru-RU"/>
        </w:rPr>
        <w:t>К концу 8 класса по русскому языку учащиеся должны овладеть следующими умениями и навыками:</w:t>
      </w:r>
    </w:p>
    <w:p w:rsidR="00C263D6" w:rsidRPr="00213159" w:rsidRDefault="00C263D6" w:rsidP="002564F1">
      <w:pPr>
        <w:numPr>
          <w:ilvl w:val="0"/>
          <w:numId w:val="6"/>
        </w:numPr>
        <w:spacing w:line="240" w:lineRule="auto"/>
        <w:jc w:val="left"/>
        <w:rPr>
          <w:color w:val="000000"/>
          <w:szCs w:val="24"/>
          <w:lang w:eastAsia="ru-RU"/>
        </w:rPr>
      </w:pPr>
      <w:r w:rsidRPr="00213159">
        <w:rPr>
          <w:color w:val="000000"/>
          <w:szCs w:val="24"/>
          <w:lang w:eastAsia="ru-RU"/>
        </w:rPr>
        <w:t>  по словообразованию</w:t>
      </w:r>
      <w:r w:rsidRPr="00213159">
        <w:rPr>
          <w:i/>
          <w:iCs/>
          <w:color w:val="000000"/>
          <w:szCs w:val="24"/>
          <w:lang w:eastAsia="ru-RU"/>
        </w:rPr>
        <w:t>: </w:t>
      </w:r>
      <w:r w:rsidRPr="00213159">
        <w:rPr>
          <w:color w:val="000000"/>
          <w:szCs w:val="24"/>
          <w:lang w:eastAsia="ru-RU"/>
        </w:rPr>
        <w:t>опираться на словообразовательный анализ при определении лексического значения, морфемного строения и написания слов разных частей речи;</w:t>
      </w:r>
    </w:p>
    <w:p w:rsidR="00C263D6" w:rsidRPr="00213159" w:rsidRDefault="00C263D6" w:rsidP="002564F1">
      <w:pPr>
        <w:numPr>
          <w:ilvl w:val="0"/>
          <w:numId w:val="6"/>
        </w:numPr>
        <w:spacing w:line="240" w:lineRule="auto"/>
        <w:jc w:val="left"/>
        <w:rPr>
          <w:color w:val="000000"/>
          <w:szCs w:val="24"/>
          <w:lang w:eastAsia="ru-RU"/>
        </w:rPr>
      </w:pPr>
      <w:r w:rsidRPr="00213159">
        <w:rPr>
          <w:color w:val="000000"/>
          <w:szCs w:val="24"/>
          <w:lang w:eastAsia="ru-RU"/>
        </w:rPr>
        <w:t>  по орфоэпии: правильно произносить употребительные слова с учетом вариантов произношения;</w:t>
      </w:r>
    </w:p>
    <w:p w:rsidR="00C263D6" w:rsidRPr="00213159" w:rsidRDefault="00C263D6" w:rsidP="002564F1">
      <w:pPr>
        <w:numPr>
          <w:ilvl w:val="0"/>
          <w:numId w:val="6"/>
        </w:numPr>
        <w:spacing w:line="240" w:lineRule="auto"/>
        <w:jc w:val="left"/>
        <w:rPr>
          <w:color w:val="000000"/>
          <w:szCs w:val="24"/>
          <w:lang w:eastAsia="ru-RU"/>
        </w:rPr>
      </w:pPr>
      <w:r w:rsidRPr="00213159">
        <w:rPr>
          <w:color w:val="000000"/>
          <w:szCs w:val="24"/>
          <w:lang w:eastAsia="ru-RU"/>
        </w:rPr>
        <w:t>  по лексике</w:t>
      </w:r>
      <w:r w:rsidRPr="00213159">
        <w:rPr>
          <w:i/>
          <w:iCs/>
          <w:color w:val="000000"/>
          <w:szCs w:val="24"/>
          <w:lang w:eastAsia="ru-RU"/>
        </w:rPr>
        <w:t>: </w:t>
      </w:r>
      <w:r w:rsidRPr="00213159">
        <w:rPr>
          <w:color w:val="000000"/>
          <w:szCs w:val="24"/>
          <w:lang w:eastAsia="ru-RU"/>
        </w:rPr>
        <w:t>разъяснять значение слов социальной тематики, правильно их употреблять; пользоваться толковым словарем;</w:t>
      </w:r>
    </w:p>
    <w:p w:rsidR="00C263D6" w:rsidRPr="00213159" w:rsidRDefault="00C263D6" w:rsidP="002564F1">
      <w:pPr>
        <w:numPr>
          <w:ilvl w:val="0"/>
          <w:numId w:val="6"/>
        </w:numPr>
        <w:spacing w:line="240" w:lineRule="auto"/>
        <w:jc w:val="left"/>
        <w:rPr>
          <w:color w:val="000000"/>
          <w:szCs w:val="24"/>
          <w:lang w:eastAsia="ru-RU"/>
        </w:rPr>
      </w:pPr>
      <w:r w:rsidRPr="00213159">
        <w:rPr>
          <w:color w:val="000000"/>
          <w:szCs w:val="24"/>
          <w:lang w:eastAsia="ru-RU"/>
        </w:rPr>
        <w:lastRenderedPageBreak/>
        <w:t xml:space="preserve">  по морфологии: распознавать слова с изученными в 5-7 классах орфограммами, слова специальной тематики с непроверяемыми и </w:t>
      </w:r>
      <w:proofErr w:type="spellStart"/>
      <w:r w:rsidRPr="00213159">
        <w:rPr>
          <w:color w:val="000000"/>
          <w:szCs w:val="24"/>
          <w:lang w:eastAsia="ru-RU"/>
        </w:rPr>
        <w:t>труднопроверяемыми</w:t>
      </w:r>
      <w:proofErr w:type="spellEnd"/>
      <w:r w:rsidRPr="00213159">
        <w:rPr>
          <w:color w:val="000000"/>
          <w:szCs w:val="24"/>
          <w:lang w:eastAsia="ru-RU"/>
        </w:rPr>
        <w:t xml:space="preserve"> орфограммами;</w:t>
      </w:r>
    </w:p>
    <w:p w:rsidR="00C263D6" w:rsidRPr="00213159" w:rsidRDefault="00C263D6" w:rsidP="002564F1">
      <w:pPr>
        <w:numPr>
          <w:ilvl w:val="0"/>
          <w:numId w:val="6"/>
        </w:numPr>
        <w:spacing w:line="240" w:lineRule="auto"/>
        <w:jc w:val="left"/>
        <w:rPr>
          <w:color w:val="000000"/>
          <w:szCs w:val="24"/>
          <w:lang w:eastAsia="ru-RU"/>
        </w:rPr>
      </w:pPr>
      <w:r w:rsidRPr="00213159">
        <w:rPr>
          <w:color w:val="000000"/>
          <w:szCs w:val="24"/>
          <w:lang w:eastAsia="ru-RU"/>
        </w:rPr>
        <w:t xml:space="preserve">  </w:t>
      </w:r>
      <w:proofErr w:type="gramStart"/>
      <w:r w:rsidRPr="00213159">
        <w:rPr>
          <w:color w:val="000000"/>
          <w:szCs w:val="24"/>
          <w:lang w:eastAsia="ru-RU"/>
        </w:rPr>
        <w:t>по синтаксису: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учетом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заменяя прямую речь косвенной;</w:t>
      </w:r>
      <w:proofErr w:type="gramEnd"/>
      <w:r w:rsidRPr="00213159">
        <w:rPr>
          <w:color w:val="000000"/>
          <w:szCs w:val="24"/>
          <w:lang w:eastAsia="ru-RU"/>
        </w:rPr>
        <w:t xml:space="preserve"> выразительно читать простые предложения изученных конструкций;</w:t>
      </w:r>
    </w:p>
    <w:p w:rsidR="00C263D6" w:rsidRPr="00213159" w:rsidRDefault="00C263D6" w:rsidP="002564F1">
      <w:pPr>
        <w:numPr>
          <w:ilvl w:val="0"/>
          <w:numId w:val="6"/>
        </w:numPr>
        <w:spacing w:line="240" w:lineRule="auto"/>
        <w:jc w:val="left"/>
        <w:rPr>
          <w:color w:val="000000"/>
          <w:szCs w:val="24"/>
          <w:lang w:eastAsia="ru-RU"/>
        </w:rPr>
      </w:pPr>
      <w:r w:rsidRPr="00213159">
        <w:rPr>
          <w:color w:val="000000"/>
          <w:szCs w:val="24"/>
          <w:lang w:eastAsia="ru-RU"/>
        </w:rPr>
        <w:t>  по</w:t>
      </w:r>
      <w:r w:rsidRPr="00213159">
        <w:rPr>
          <w:i/>
          <w:iCs/>
          <w:color w:val="000000"/>
          <w:szCs w:val="24"/>
          <w:lang w:eastAsia="ru-RU"/>
        </w:rPr>
        <w:t> </w:t>
      </w:r>
      <w:r w:rsidRPr="00213159">
        <w:rPr>
          <w:color w:val="000000"/>
          <w:szCs w:val="24"/>
          <w:lang w:eastAsia="ru-RU"/>
        </w:rPr>
        <w:t xml:space="preserve">пунктуации: находить </w:t>
      </w:r>
      <w:proofErr w:type="spellStart"/>
      <w:r w:rsidRPr="00213159">
        <w:rPr>
          <w:color w:val="000000"/>
          <w:szCs w:val="24"/>
          <w:lang w:eastAsia="ru-RU"/>
        </w:rPr>
        <w:t>пунктограммы</w:t>
      </w:r>
      <w:proofErr w:type="spellEnd"/>
      <w:r w:rsidRPr="00213159">
        <w:rPr>
          <w:color w:val="000000"/>
          <w:szCs w:val="24"/>
          <w:lang w:eastAsia="ru-RU"/>
        </w:rPr>
        <w:t xml:space="preserve"> в простом предложении и обосновывать постановку соответствующих знаков препинания во всех изученных случаях; пользоваться разными видами лингвистических словарей.</w:t>
      </w:r>
    </w:p>
    <w:p w:rsidR="00C263D6" w:rsidRPr="00213159" w:rsidRDefault="00C263D6" w:rsidP="00C263D6">
      <w:pPr>
        <w:spacing w:line="240" w:lineRule="auto"/>
        <w:rPr>
          <w:color w:val="000000"/>
          <w:szCs w:val="24"/>
          <w:lang w:eastAsia="ru-RU"/>
        </w:rPr>
      </w:pPr>
      <w:r w:rsidRPr="00213159">
        <w:rPr>
          <w:b/>
          <w:bCs/>
          <w:color w:val="000000"/>
          <w:szCs w:val="24"/>
          <w:lang w:eastAsia="ru-RU"/>
        </w:rPr>
        <w:t>Основные умения по разделу «Речь».</w:t>
      </w:r>
    </w:p>
    <w:p w:rsidR="00C263D6" w:rsidRPr="00213159" w:rsidRDefault="00C263D6" w:rsidP="00C263D6">
      <w:pPr>
        <w:spacing w:line="240" w:lineRule="auto"/>
        <w:jc w:val="left"/>
        <w:rPr>
          <w:bCs/>
          <w:i/>
          <w:color w:val="000000"/>
          <w:szCs w:val="24"/>
          <w:lang w:eastAsia="ru-RU"/>
        </w:rPr>
      </w:pPr>
      <w:r w:rsidRPr="00213159">
        <w:rPr>
          <w:b/>
          <w:bCs/>
          <w:color w:val="000000"/>
          <w:szCs w:val="24"/>
          <w:lang w:eastAsia="ru-RU"/>
        </w:rPr>
        <w:t>   </w:t>
      </w:r>
      <w:r w:rsidRPr="00213159">
        <w:rPr>
          <w:bCs/>
          <w:i/>
          <w:color w:val="000000"/>
          <w:szCs w:val="24"/>
          <w:lang w:eastAsia="ru-RU"/>
        </w:rPr>
        <w:t>Анализ текста.</w:t>
      </w:r>
    </w:p>
    <w:p w:rsidR="00C263D6" w:rsidRPr="00213159" w:rsidRDefault="00C263D6" w:rsidP="00C263D6">
      <w:pPr>
        <w:spacing w:line="240" w:lineRule="auto"/>
        <w:jc w:val="left"/>
        <w:rPr>
          <w:color w:val="000000"/>
          <w:szCs w:val="24"/>
          <w:lang w:eastAsia="ru-RU"/>
        </w:rPr>
      </w:pPr>
      <w:r w:rsidRPr="00213159">
        <w:rPr>
          <w:color w:val="000000"/>
          <w:szCs w:val="24"/>
          <w:lang w:eastAsia="ru-RU"/>
        </w:rPr>
        <w:t> Находить в молодежных газетах репортажи и портретные очерки, определять их тему и основную мысль; находить в тексте репортажа и портретного очерка части, представляющие собой повествование, рассуждение, разные виды описания, и определять их роль; находить характерные для публицистического стиля языковые и речевые средства воздействия на читателя.</w:t>
      </w:r>
    </w:p>
    <w:p w:rsidR="00C263D6" w:rsidRPr="00213159" w:rsidRDefault="00C263D6" w:rsidP="00C263D6">
      <w:pPr>
        <w:spacing w:line="240" w:lineRule="auto"/>
        <w:jc w:val="left"/>
        <w:rPr>
          <w:bCs/>
          <w:i/>
          <w:color w:val="000000"/>
          <w:szCs w:val="24"/>
          <w:lang w:eastAsia="ru-RU"/>
        </w:rPr>
      </w:pPr>
      <w:r w:rsidRPr="00213159">
        <w:rPr>
          <w:b/>
          <w:bCs/>
          <w:color w:val="000000"/>
          <w:szCs w:val="24"/>
          <w:lang w:eastAsia="ru-RU"/>
        </w:rPr>
        <w:t xml:space="preserve">  </w:t>
      </w:r>
      <w:r w:rsidRPr="00213159">
        <w:rPr>
          <w:bCs/>
          <w:i/>
          <w:color w:val="000000"/>
          <w:szCs w:val="24"/>
          <w:lang w:eastAsia="ru-RU"/>
        </w:rPr>
        <w:t>Воспроизведение текста.</w:t>
      </w:r>
    </w:p>
    <w:p w:rsidR="00C263D6" w:rsidRPr="00213159" w:rsidRDefault="00C263D6" w:rsidP="00C263D6">
      <w:pPr>
        <w:spacing w:line="240" w:lineRule="auto"/>
        <w:jc w:val="left"/>
        <w:rPr>
          <w:color w:val="000000"/>
          <w:szCs w:val="24"/>
          <w:lang w:eastAsia="ru-RU"/>
        </w:rPr>
      </w:pPr>
      <w:r w:rsidRPr="00213159">
        <w:rPr>
          <w:color w:val="000000"/>
          <w:szCs w:val="24"/>
          <w:lang w:eastAsia="ru-RU"/>
        </w:rPr>
        <w:t>  Пересказывать (устно и письменно) тексты художественного и публицистического стиля, в которых повествование сочетается с описанием внешности человека, его состояния, описанием состояния окружающей среды. Писать изложения с элементами сочинения.</w:t>
      </w:r>
    </w:p>
    <w:p w:rsidR="00C263D6" w:rsidRPr="00213159" w:rsidRDefault="00C263D6" w:rsidP="00C263D6">
      <w:pPr>
        <w:spacing w:line="240" w:lineRule="auto"/>
        <w:jc w:val="left"/>
        <w:rPr>
          <w:i/>
          <w:color w:val="000000"/>
          <w:szCs w:val="24"/>
          <w:lang w:eastAsia="ru-RU"/>
        </w:rPr>
      </w:pPr>
      <w:r w:rsidRPr="00213159">
        <w:rPr>
          <w:bCs/>
          <w:i/>
          <w:color w:val="000000"/>
          <w:szCs w:val="24"/>
          <w:lang w:eastAsia="ru-RU"/>
        </w:rPr>
        <w:t>  Создание текста.</w:t>
      </w:r>
    </w:p>
    <w:p w:rsidR="00C263D6" w:rsidRPr="00213159" w:rsidRDefault="00C263D6" w:rsidP="00C263D6">
      <w:pPr>
        <w:spacing w:line="240" w:lineRule="auto"/>
        <w:jc w:val="left"/>
        <w:rPr>
          <w:color w:val="000000"/>
          <w:szCs w:val="24"/>
          <w:lang w:eastAsia="ru-RU"/>
        </w:rPr>
      </w:pPr>
      <w:r w:rsidRPr="00213159">
        <w:rPr>
          <w:color w:val="000000"/>
          <w:szCs w:val="24"/>
          <w:lang w:eastAsia="ru-RU"/>
        </w:rPr>
        <w:t xml:space="preserve">  </w:t>
      </w:r>
      <w:proofErr w:type="gramStart"/>
      <w:r w:rsidRPr="00213159">
        <w:rPr>
          <w:color w:val="000000"/>
          <w:szCs w:val="24"/>
          <w:lang w:eastAsia="ru-RU"/>
        </w:rPr>
        <w:t>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сочинения о человеке (литературном герое, знакомом, себе).</w:t>
      </w:r>
      <w:proofErr w:type="gramEnd"/>
      <w:r w:rsidRPr="00213159">
        <w:rPr>
          <w:color w:val="000000"/>
          <w:szCs w:val="24"/>
          <w:lang w:eastAsia="ru-RU"/>
        </w:rPr>
        <w:t xml:space="preserve"> Писать автобиографию.</w:t>
      </w:r>
    </w:p>
    <w:p w:rsidR="00C263D6" w:rsidRPr="00213159" w:rsidRDefault="00C263D6" w:rsidP="00C263D6">
      <w:pPr>
        <w:spacing w:line="240" w:lineRule="auto"/>
        <w:jc w:val="left"/>
        <w:rPr>
          <w:i/>
          <w:color w:val="000000"/>
          <w:szCs w:val="24"/>
          <w:lang w:eastAsia="ru-RU"/>
        </w:rPr>
      </w:pPr>
      <w:r w:rsidRPr="00213159">
        <w:rPr>
          <w:bCs/>
          <w:i/>
          <w:color w:val="000000"/>
          <w:szCs w:val="24"/>
          <w:lang w:eastAsia="ru-RU"/>
        </w:rPr>
        <w:t>  Совершенствование текста.</w:t>
      </w:r>
    </w:p>
    <w:p w:rsidR="00C263D6" w:rsidRPr="00213159" w:rsidRDefault="00C263D6" w:rsidP="00C263D6">
      <w:pPr>
        <w:spacing w:line="240" w:lineRule="auto"/>
        <w:jc w:val="left"/>
        <w:rPr>
          <w:color w:val="000000"/>
          <w:szCs w:val="24"/>
          <w:lang w:eastAsia="ru-RU"/>
        </w:rPr>
      </w:pPr>
      <w:r w:rsidRPr="00213159">
        <w:rPr>
          <w:color w:val="000000"/>
          <w:szCs w:val="24"/>
          <w:lang w:eastAsia="ru-RU"/>
        </w:rPr>
        <w:t>  Повышать выразительность речи, добиваться полного соответствия содержания и языковых средств коммуникативной задаче речи.</w:t>
      </w:r>
    </w:p>
    <w:p w:rsidR="00C263D6" w:rsidRPr="00213159" w:rsidRDefault="00C263D6" w:rsidP="00A525E9">
      <w:pPr>
        <w:pStyle w:val="c12"/>
        <w:spacing w:before="0" w:beforeAutospacing="0" w:after="0" w:afterAutospacing="0"/>
        <w:jc w:val="center"/>
        <w:rPr>
          <w:rStyle w:val="c1"/>
          <w:u w:val="single"/>
        </w:rPr>
      </w:pPr>
    </w:p>
    <w:p w:rsidR="00C263D6" w:rsidRPr="00213159" w:rsidRDefault="00C263D6" w:rsidP="00A525E9">
      <w:pPr>
        <w:pStyle w:val="c12"/>
        <w:spacing w:before="0" w:beforeAutospacing="0" w:after="0" w:afterAutospacing="0"/>
        <w:jc w:val="center"/>
        <w:rPr>
          <w:rStyle w:val="c1"/>
          <w:u w:val="single"/>
        </w:rPr>
      </w:pPr>
    </w:p>
    <w:p w:rsidR="00C263D6" w:rsidRPr="00213159" w:rsidRDefault="00C263D6" w:rsidP="00A525E9">
      <w:pPr>
        <w:pStyle w:val="c12"/>
        <w:spacing w:before="0" w:beforeAutospacing="0" w:after="0" w:afterAutospacing="0"/>
        <w:jc w:val="center"/>
        <w:rPr>
          <w:rStyle w:val="c1"/>
          <w:u w:val="single"/>
        </w:rPr>
      </w:pPr>
    </w:p>
    <w:p w:rsidR="000646D7" w:rsidRPr="00213159" w:rsidRDefault="00205CB2" w:rsidP="00A525E9">
      <w:pPr>
        <w:pStyle w:val="c12"/>
        <w:spacing w:before="0" w:beforeAutospacing="0" w:after="0" w:afterAutospacing="0"/>
        <w:jc w:val="center"/>
        <w:rPr>
          <w:rStyle w:val="c1"/>
          <w:u w:val="single"/>
        </w:rPr>
      </w:pPr>
      <w:r w:rsidRPr="00213159">
        <w:rPr>
          <w:rStyle w:val="c1"/>
          <w:u w:val="single"/>
        </w:rPr>
        <w:t>9 класс</w:t>
      </w:r>
    </w:p>
    <w:p w:rsidR="000646D7" w:rsidRPr="00213159" w:rsidRDefault="000646D7" w:rsidP="00A525E9">
      <w:pPr>
        <w:pStyle w:val="c12"/>
        <w:spacing w:before="0" w:beforeAutospacing="0" w:after="0" w:afterAutospacing="0"/>
        <w:jc w:val="center"/>
        <w:rPr>
          <w:rStyle w:val="c1"/>
          <w:u w:val="single"/>
        </w:rPr>
      </w:pPr>
    </w:p>
    <w:p w:rsidR="00ED458E" w:rsidRPr="00213159" w:rsidRDefault="00ED458E" w:rsidP="00ED458E">
      <w:pPr>
        <w:spacing w:line="240" w:lineRule="auto"/>
        <w:jc w:val="left"/>
        <w:rPr>
          <w:color w:val="000000"/>
          <w:szCs w:val="24"/>
          <w:lang w:eastAsia="ru-RU"/>
        </w:rPr>
      </w:pPr>
      <w:r w:rsidRPr="00213159">
        <w:rPr>
          <w:b/>
          <w:bCs/>
          <w:color w:val="000000"/>
          <w:szCs w:val="24"/>
          <w:lang w:eastAsia="ru-RU"/>
        </w:rPr>
        <w:t>Русский язык – национальный язык русского народа. Русский язык среди других языков мира.</w:t>
      </w:r>
      <w:r w:rsidRPr="00213159">
        <w:rPr>
          <w:color w:val="000000"/>
          <w:szCs w:val="24"/>
          <w:lang w:eastAsia="ru-RU"/>
        </w:rPr>
        <w:t> (1час).</w:t>
      </w:r>
    </w:p>
    <w:p w:rsidR="00ED458E" w:rsidRPr="00213159" w:rsidRDefault="00ED458E" w:rsidP="00ED458E">
      <w:pPr>
        <w:spacing w:line="240" w:lineRule="auto"/>
        <w:jc w:val="left"/>
        <w:rPr>
          <w:color w:val="000000"/>
          <w:szCs w:val="24"/>
          <w:lang w:eastAsia="ru-RU"/>
        </w:rPr>
      </w:pPr>
      <w:r w:rsidRPr="00213159">
        <w:rPr>
          <w:b/>
          <w:bCs/>
          <w:color w:val="000000"/>
          <w:szCs w:val="24"/>
          <w:lang w:eastAsia="ru-RU"/>
        </w:rPr>
        <w:t xml:space="preserve">Повторение и систематизация    </w:t>
      </w:r>
      <w:proofErr w:type="gramStart"/>
      <w:r w:rsidRPr="00213159">
        <w:rPr>
          <w:b/>
          <w:bCs/>
          <w:color w:val="000000"/>
          <w:szCs w:val="24"/>
          <w:lang w:eastAsia="ru-RU"/>
        </w:rPr>
        <w:t>изученного</w:t>
      </w:r>
      <w:proofErr w:type="gramEnd"/>
      <w:r w:rsidRPr="00213159">
        <w:rPr>
          <w:color w:val="000000"/>
          <w:szCs w:val="24"/>
          <w:lang w:eastAsia="ru-RU"/>
        </w:rPr>
        <w:t> в   5-8 классах (12 часов).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Основные 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ED458E" w:rsidRPr="00213159" w:rsidRDefault="00ED458E" w:rsidP="00ED458E">
      <w:pPr>
        <w:spacing w:line="240" w:lineRule="auto"/>
        <w:jc w:val="left"/>
        <w:rPr>
          <w:color w:val="000000"/>
          <w:szCs w:val="24"/>
          <w:lang w:eastAsia="ru-RU"/>
        </w:rPr>
      </w:pPr>
      <w:r w:rsidRPr="00213159">
        <w:rPr>
          <w:b/>
          <w:bCs/>
          <w:color w:val="000000"/>
          <w:szCs w:val="24"/>
          <w:lang w:eastAsia="ru-RU"/>
        </w:rPr>
        <w:t>Сложное предложение. Сложносочиненное предложение</w:t>
      </w:r>
      <w:r w:rsidRPr="00213159">
        <w:rPr>
          <w:color w:val="000000"/>
          <w:szCs w:val="24"/>
          <w:lang w:eastAsia="ru-RU"/>
        </w:rPr>
        <w:t> (5 часов).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xml:space="preserve">Сложное предложение и его признаки. Сложные предложения с союзами и без союзов. Классификация сложных предложений: </w:t>
      </w:r>
      <w:proofErr w:type="gramStart"/>
      <w:r w:rsidRPr="00213159">
        <w:rPr>
          <w:color w:val="000000"/>
          <w:szCs w:val="24"/>
          <w:lang w:eastAsia="ru-RU"/>
        </w:rPr>
        <w:t>сложносочиненные</w:t>
      </w:r>
      <w:proofErr w:type="gramEnd"/>
      <w:r w:rsidRPr="00213159">
        <w:rPr>
          <w:color w:val="000000"/>
          <w:szCs w:val="24"/>
          <w:lang w:eastAsia="ru-RU"/>
        </w:rPr>
        <w:t>, сложноподчиненные, бессоюзные.  Строение сложносочиненного предложения и средства связи в нем: интонация и сочинительные союзы (соединительные, разделительные и противительные). Смысловые отношения между частями сложносочиненного предложения. Запятая между частями сложносочиненного предложения.</w:t>
      </w:r>
    </w:p>
    <w:p w:rsidR="00ED458E" w:rsidRPr="00213159" w:rsidRDefault="00ED458E" w:rsidP="00ED458E">
      <w:pPr>
        <w:spacing w:line="240" w:lineRule="auto"/>
        <w:jc w:val="left"/>
        <w:rPr>
          <w:color w:val="000000"/>
          <w:szCs w:val="24"/>
          <w:lang w:eastAsia="ru-RU"/>
        </w:rPr>
      </w:pPr>
      <w:r w:rsidRPr="00213159">
        <w:rPr>
          <w:b/>
          <w:bCs/>
          <w:color w:val="000000"/>
          <w:szCs w:val="24"/>
          <w:lang w:eastAsia="ru-RU"/>
        </w:rPr>
        <w:t>Сложноподчиненное предложение </w:t>
      </w:r>
      <w:r w:rsidRPr="00213159">
        <w:rPr>
          <w:color w:val="000000"/>
          <w:szCs w:val="24"/>
          <w:lang w:eastAsia="ru-RU"/>
        </w:rPr>
        <w:t>(22 часа).</w:t>
      </w:r>
    </w:p>
    <w:p w:rsidR="00ED458E" w:rsidRPr="00213159" w:rsidRDefault="00ED458E" w:rsidP="00ED458E">
      <w:pPr>
        <w:spacing w:line="240" w:lineRule="auto"/>
        <w:jc w:val="left"/>
        <w:rPr>
          <w:color w:val="000000"/>
          <w:szCs w:val="24"/>
          <w:lang w:eastAsia="ru-RU"/>
        </w:rPr>
      </w:pPr>
      <w:r w:rsidRPr="00213159">
        <w:rPr>
          <w:color w:val="000000"/>
          <w:szCs w:val="24"/>
          <w:lang w:eastAsia="ru-RU"/>
        </w:rPr>
        <w:lastRenderedPageBreak/>
        <w:t xml:space="preserve"> Строение сложноподчиненного предложения: главное и придаточное предложение в его составе; средства связи в сложноподчиненном предложении. </w:t>
      </w:r>
      <w:proofErr w:type="gramStart"/>
      <w:r w:rsidRPr="00213159">
        <w:rPr>
          <w:color w:val="000000"/>
          <w:szCs w:val="24"/>
          <w:lang w:eastAsia="ru-RU"/>
        </w:rPr>
        <w:t>Основные виды придаточных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w:t>
      </w:r>
      <w:proofErr w:type="gramEnd"/>
      <w:r w:rsidRPr="00213159">
        <w:rPr>
          <w:color w:val="000000"/>
          <w:szCs w:val="24"/>
          <w:lang w:eastAsia="ru-RU"/>
        </w:rPr>
        <w:t xml:space="preserve"> Место придаточного предложения по отношению к главному.</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Знаки препинания между главным и придаточным предложениями. Культура речи. Синонимика союзных предложений. Стилистические особенности сложноподчиненного и простого предложений. Использование сложноподчиненных предложений разного вида в разных типах речи.</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w:t>
      </w:r>
      <w:r w:rsidRPr="00213159">
        <w:rPr>
          <w:b/>
          <w:bCs/>
          <w:color w:val="000000"/>
          <w:szCs w:val="24"/>
          <w:lang w:eastAsia="ru-RU"/>
        </w:rPr>
        <w:t>Сложноподчиненное предложение с несколькими придаточными </w:t>
      </w:r>
      <w:r w:rsidRPr="00213159">
        <w:rPr>
          <w:color w:val="000000"/>
          <w:szCs w:val="24"/>
          <w:lang w:eastAsia="ru-RU"/>
        </w:rPr>
        <w:t>(4 часа)</w:t>
      </w:r>
      <w:r w:rsidRPr="00213159">
        <w:rPr>
          <w:b/>
          <w:bCs/>
          <w:color w:val="000000"/>
          <w:szCs w:val="24"/>
          <w:lang w:eastAsia="ru-RU"/>
        </w:rPr>
        <w:t>.</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Предложения с несколькими придаточными. Использование сложноподчиненных предложений разного вида в разных типах речи.</w:t>
      </w:r>
    </w:p>
    <w:p w:rsidR="00ED458E" w:rsidRPr="00213159" w:rsidRDefault="00ED458E" w:rsidP="00ED458E">
      <w:pPr>
        <w:spacing w:line="240" w:lineRule="auto"/>
        <w:jc w:val="left"/>
        <w:rPr>
          <w:color w:val="000000"/>
          <w:szCs w:val="24"/>
          <w:lang w:eastAsia="ru-RU"/>
        </w:rPr>
      </w:pPr>
      <w:r w:rsidRPr="00213159">
        <w:rPr>
          <w:b/>
          <w:bCs/>
          <w:color w:val="000000"/>
          <w:szCs w:val="24"/>
          <w:lang w:eastAsia="ru-RU"/>
        </w:rPr>
        <w:t>Бессоюзное сложное предложение</w:t>
      </w:r>
      <w:r w:rsidRPr="00213159">
        <w:rPr>
          <w:color w:val="000000"/>
          <w:szCs w:val="24"/>
          <w:lang w:eastAsia="ru-RU"/>
        </w:rPr>
        <w:t> (6 часов).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 Культура речи. Выразительные особенности бессоюзных предложений. Синонимика простых и сложных предложений с союзами и без союзов.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w:t>
      </w:r>
    </w:p>
    <w:p w:rsidR="00ED458E" w:rsidRPr="00213159" w:rsidRDefault="00ED458E" w:rsidP="00ED458E">
      <w:pPr>
        <w:spacing w:line="240" w:lineRule="auto"/>
        <w:jc w:val="left"/>
        <w:rPr>
          <w:color w:val="000000"/>
          <w:szCs w:val="24"/>
          <w:lang w:eastAsia="ru-RU"/>
        </w:rPr>
      </w:pPr>
      <w:r w:rsidRPr="00213159">
        <w:rPr>
          <w:b/>
          <w:bCs/>
          <w:color w:val="000000"/>
          <w:szCs w:val="24"/>
          <w:lang w:eastAsia="ru-RU"/>
        </w:rPr>
        <w:t>Сложные предложения с различными видами союзной и бессоюзной связи</w:t>
      </w:r>
      <w:r w:rsidRPr="00213159">
        <w:rPr>
          <w:color w:val="000000"/>
          <w:szCs w:val="24"/>
          <w:lang w:eastAsia="ru-RU"/>
        </w:rPr>
        <w:t> (9 часов).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Сложное предложение с различными видами союзной и бессоюзной связи. Знаки препинания в нем. Культура речи. Правильное построение сложных предложений с разными видами связи. Уместное употребление их (преимущественно в книжной речи). Стилистические особенности сложного предложения с разными видами связи и текста с разными способами связи простых предложений.</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w:t>
      </w:r>
      <w:r w:rsidRPr="00213159">
        <w:rPr>
          <w:b/>
          <w:bCs/>
          <w:color w:val="000000"/>
          <w:szCs w:val="24"/>
          <w:lang w:eastAsia="ru-RU"/>
        </w:rPr>
        <w:t>Итоговое повторение и систематизация изученного в 9 классе</w:t>
      </w:r>
      <w:r w:rsidRPr="00213159">
        <w:rPr>
          <w:color w:val="000000"/>
          <w:szCs w:val="24"/>
          <w:lang w:eastAsia="ru-RU"/>
        </w:rPr>
        <w:t> (4 часа).</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w:t>
      </w:r>
      <w:r w:rsidRPr="00213159">
        <w:rPr>
          <w:b/>
          <w:bCs/>
          <w:color w:val="000000"/>
          <w:szCs w:val="24"/>
          <w:lang w:eastAsia="ru-RU"/>
        </w:rPr>
        <w:t xml:space="preserve">Итоговое повторение и систематизация </w:t>
      </w:r>
      <w:proofErr w:type="gramStart"/>
      <w:r w:rsidRPr="00213159">
        <w:rPr>
          <w:b/>
          <w:bCs/>
          <w:color w:val="000000"/>
          <w:szCs w:val="24"/>
          <w:lang w:eastAsia="ru-RU"/>
        </w:rPr>
        <w:t>изученного</w:t>
      </w:r>
      <w:proofErr w:type="gramEnd"/>
      <w:r w:rsidRPr="00213159">
        <w:rPr>
          <w:b/>
          <w:bCs/>
          <w:color w:val="000000"/>
          <w:szCs w:val="24"/>
          <w:lang w:eastAsia="ru-RU"/>
        </w:rPr>
        <w:t xml:space="preserve"> в 5-9 классе</w:t>
      </w:r>
      <w:r w:rsidRPr="00213159">
        <w:rPr>
          <w:color w:val="000000"/>
          <w:szCs w:val="24"/>
          <w:lang w:eastAsia="ru-RU"/>
        </w:rPr>
        <w:t> (6 часов).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Повторение основных разделов курса русского языка в основной школе. Проверить подготовку учащихся по русскому языку за курс 5—9 классов.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w:t>
      </w:r>
      <w:r w:rsidRPr="00213159">
        <w:rPr>
          <w:b/>
          <w:bCs/>
          <w:color w:val="000000"/>
          <w:szCs w:val="24"/>
          <w:lang w:eastAsia="ru-RU"/>
        </w:rPr>
        <w:t>Речь</w:t>
      </w:r>
      <w:r w:rsidRPr="00213159">
        <w:rPr>
          <w:color w:val="000000"/>
          <w:szCs w:val="24"/>
          <w:lang w:eastAsia="ru-RU"/>
        </w:rPr>
        <w:t> (18 часов).</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Систематизация и обобщение сведений о тексте, теме и основной мысли связного высказывания, средствах связи предложений в тексте, о стилях и типах речи. Особенности строения устного и письменного публицистического высказывания (задача речи, типы речи, характерные языковые и речевые средства).</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w:t>
      </w:r>
      <w:proofErr w:type="gramStart"/>
      <w:r w:rsidRPr="00213159">
        <w:rPr>
          <w:color w:val="000000"/>
          <w:szCs w:val="24"/>
          <w:lang w:eastAsia="ru-RU"/>
        </w:rPr>
        <w:t>Композиционные формы: высказывание типа газетной статьи с рассуждением-объяснением (Что такое настоящая дружба?</w:t>
      </w:r>
      <w:proofErr w:type="gramEnd"/>
      <w:r w:rsidRPr="00213159">
        <w:rPr>
          <w:color w:val="000000"/>
          <w:szCs w:val="24"/>
          <w:lang w:eastAsia="ru-RU"/>
        </w:rPr>
        <w:t xml:space="preserve"> Деловой человек. Хорошо это или плохо? Воспитанный человек. Какой он?); высказывание типа статьи в газету с рассуждением-доказательством (Надо ли читать книгу в век радио и телевидения? Почему я (не) люблю легкую музыку? </w:t>
      </w:r>
      <w:proofErr w:type="gramStart"/>
      <w:r w:rsidRPr="00213159">
        <w:rPr>
          <w:color w:val="000000"/>
          <w:szCs w:val="24"/>
          <w:lang w:eastAsia="ru-RU"/>
        </w:rPr>
        <w:t>Чем измеряется жизнь?).</w:t>
      </w:r>
      <w:proofErr w:type="gramEnd"/>
    </w:p>
    <w:p w:rsidR="00ED458E" w:rsidRPr="00213159" w:rsidRDefault="00ED458E" w:rsidP="00ED458E">
      <w:pPr>
        <w:spacing w:line="240" w:lineRule="auto"/>
        <w:jc w:val="left"/>
        <w:rPr>
          <w:color w:val="000000"/>
          <w:szCs w:val="24"/>
          <w:lang w:eastAsia="ru-RU"/>
        </w:rPr>
      </w:pPr>
      <w:r w:rsidRPr="00213159">
        <w:rPr>
          <w:color w:val="000000"/>
          <w:szCs w:val="24"/>
          <w:lang w:eastAsia="ru-RU"/>
        </w:rPr>
        <w:t xml:space="preserve"> Деловые бумаги: заявление (стандартная форма, языковые средства, характерные для этого вида деловых бумаг). Тезисы, конспекты научно-популярных и публицистических статей.</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Анализ текста. 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w:t>
      </w:r>
    </w:p>
    <w:p w:rsidR="00ED458E" w:rsidRPr="00213159" w:rsidRDefault="00ED458E" w:rsidP="00ED458E">
      <w:pPr>
        <w:spacing w:line="240" w:lineRule="auto"/>
        <w:jc w:val="left"/>
        <w:rPr>
          <w:color w:val="000000"/>
          <w:szCs w:val="24"/>
          <w:lang w:eastAsia="ru-RU"/>
        </w:rPr>
      </w:pPr>
      <w:r w:rsidRPr="00213159">
        <w:rPr>
          <w:color w:val="000000"/>
          <w:szCs w:val="24"/>
          <w:lang w:eastAsia="ru-RU"/>
        </w:rPr>
        <w:t> Создание текста. Строить устные и письменные высказывания типа рассуждения-объяснения и рассуждения-доказательства. Писать сочинение в публицистическом и художественном стиле с использованием разных типов речи. Составлять заявление, автобиографию. Составлять тезисы и конспект небольшой статьи (или фрагмента из большой статьи).</w:t>
      </w:r>
    </w:p>
    <w:p w:rsidR="00ED458E" w:rsidRPr="00213159" w:rsidRDefault="00ED458E" w:rsidP="00ED458E">
      <w:pPr>
        <w:spacing w:line="240" w:lineRule="auto"/>
        <w:jc w:val="left"/>
        <w:rPr>
          <w:color w:val="000000"/>
          <w:szCs w:val="24"/>
          <w:lang w:eastAsia="ru-RU"/>
        </w:rPr>
      </w:pPr>
      <w:r w:rsidRPr="00213159">
        <w:rPr>
          <w:color w:val="000000"/>
          <w:szCs w:val="24"/>
          <w:lang w:eastAsia="ru-RU"/>
        </w:rPr>
        <w:lastRenderedPageBreak/>
        <w:t xml:space="preserve"> Совершенствование  </w:t>
      </w:r>
      <w:proofErr w:type="gramStart"/>
      <w:r w:rsidRPr="00213159">
        <w:rPr>
          <w:color w:val="000000"/>
          <w:szCs w:val="24"/>
          <w:lang w:eastAsia="ru-RU"/>
        </w:rPr>
        <w:t>написанного</w:t>
      </w:r>
      <w:proofErr w:type="gramEnd"/>
      <w:r w:rsidRPr="00213159">
        <w:rPr>
          <w:color w:val="000000"/>
          <w:szCs w:val="24"/>
          <w:lang w:eastAsia="ru-RU"/>
        </w:rPr>
        <w:t>. Исправлять речевые недочеты и грамматические ошибки, нарушения логики высказывания; повышать выразительность речи, добиваться целесообразного выбора языковых средств.</w:t>
      </w:r>
    </w:p>
    <w:p w:rsidR="000646D7" w:rsidRPr="00213159" w:rsidRDefault="000646D7" w:rsidP="00A525E9">
      <w:pPr>
        <w:pStyle w:val="c12"/>
        <w:spacing w:before="0" w:beforeAutospacing="0" w:after="0" w:afterAutospacing="0"/>
        <w:jc w:val="center"/>
        <w:rPr>
          <w:rStyle w:val="c1"/>
          <w:u w:val="single"/>
        </w:rPr>
      </w:pPr>
    </w:p>
    <w:p w:rsidR="00BF6649" w:rsidRPr="00213159" w:rsidRDefault="00BF6649" w:rsidP="00A525E9">
      <w:pPr>
        <w:pStyle w:val="c12"/>
        <w:spacing w:before="0" w:beforeAutospacing="0" w:after="0" w:afterAutospacing="0"/>
        <w:jc w:val="center"/>
        <w:rPr>
          <w:rStyle w:val="c1"/>
          <w:u w:val="single"/>
        </w:rPr>
      </w:pPr>
    </w:p>
    <w:p w:rsidR="00BF6649" w:rsidRPr="00213159" w:rsidRDefault="00BF6649" w:rsidP="00BF6649">
      <w:pPr>
        <w:spacing w:line="240" w:lineRule="auto"/>
        <w:rPr>
          <w:szCs w:val="24"/>
        </w:rPr>
      </w:pPr>
      <w:r w:rsidRPr="00213159">
        <w:rPr>
          <w:szCs w:val="24"/>
        </w:rPr>
        <w:t xml:space="preserve">        К концу 9 класса учащиеся должны владеть следующими </w:t>
      </w:r>
      <w:r w:rsidRPr="00213159">
        <w:rPr>
          <w:b/>
          <w:i/>
          <w:szCs w:val="24"/>
        </w:rPr>
        <w:t>умениями:</w:t>
      </w:r>
    </w:p>
    <w:p w:rsidR="00BF6649" w:rsidRPr="00213159" w:rsidRDefault="00BF6649" w:rsidP="00BF6649">
      <w:pPr>
        <w:spacing w:line="240" w:lineRule="auto"/>
        <w:rPr>
          <w:szCs w:val="24"/>
        </w:rPr>
      </w:pPr>
      <w:r w:rsidRPr="00213159">
        <w:rPr>
          <w:i/>
          <w:szCs w:val="24"/>
        </w:rPr>
        <w:t>- по орфоэпии</w:t>
      </w:r>
      <w:r w:rsidRPr="00213159">
        <w:rPr>
          <w:szCs w:val="24"/>
        </w:rPr>
        <w:t>: правильно произносить употребительные слова с учетом вариантов произношения;</w:t>
      </w:r>
    </w:p>
    <w:p w:rsidR="00BF6649" w:rsidRPr="00213159" w:rsidRDefault="00BF6649" w:rsidP="00BF6649">
      <w:pPr>
        <w:spacing w:line="240" w:lineRule="auto"/>
        <w:rPr>
          <w:szCs w:val="24"/>
        </w:rPr>
      </w:pPr>
      <w:r w:rsidRPr="00213159">
        <w:rPr>
          <w:szCs w:val="24"/>
        </w:rPr>
        <w:t>по</w:t>
      </w:r>
      <w:r w:rsidRPr="00213159">
        <w:rPr>
          <w:i/>
          <w:szCs w:val="24"/>
        </w:rPr>
        <w:t xml:space="preserve"> лексике и фразеологии</w:t>
      </w:r>
      <w:r w:rsidRPr="00213159">
        <w:rPr>
          <w:szCs w:val="24"/>
        </w:rPr>
        <w:t>: разъяснять значение слов общественно-политической и морально-этической тематики, правильно их употреблять; пользоваться толковым, фразеологическим словарями и словарями иностранных слов, антонимов;</w:t>
      </w:r>
    </w:p>
    <w:p w:rsidR="00BF6649" w:rsidRPr="00213159" w:rsidRDefault="00BF6649" w:rsidP="00BF6649">
      <w:pPr>
        <w:spacing w:line="240" w:lineRule="auto"/>
        <w:rPr>
          <w:szCs w:val="24"/>
        </w:rPr>
      </w:pPr>
      <w:r w:rsidRPr="00213159">
        <w:rPr>
          <w:i/>
          <w:szCs w:val="24"/>
        </w:rPr>
        <w:t xml:space="preserve">- по </w:t>
      </w:r>
      <w:proofErr w:type="spellStart"/>
      <w:r w:rsidRPr="00213159">
        <w:rPr>
          <w:i/>
          <w:szCs w:val="24"/>
        </w:rPr>
        <w:t>морфемике</w:t>
      </w:r>
      <w:proofErr w:type="spellEnd"/>
      <w:r w:rsidRPr="00213159">
        <w:rPr>
          <w:i/>
          <w:szCs w:val="24"/>
        </w:rPr>
        <w:t xml:space="preserve"> и словообразованию</w:t>
      </w:r>
      <w:r w:rsidRPr="00213159">
        <w:rPr>
          <w:szCs w:val="24"/>
        </w:rPr>
        <w:t xml:space="preserve">: владеть приемом разбора слов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w:t>
      </w:r>
      <w:r w:rsidRPr="00213159">
        <w:rPr>
          <w:i/>
          <w:szCs w:val="24"/>
        </w:rPr>
        <w:t>лог, поли, фон</w:t>
      </w:r>
      <w:r w:rsidRPr="00213159">
        <w:rPr>
          <w:szCs w:val="24"/>
        </w:rPr>
        <w:t xml:space="preserve"> и т.п.); пользоваться этимологическими и словообразовательными словарями;</w:t>
      </w:r>
    </w:p>
    <w:p w:rsidR="00BF6649" w:rsidRPr="00213159" w:rsidRDefault="00BF6649" w:rsidP="00BF6649">
      <w:pPr>
        <w:spacing w:line="240" w:lineRule="auto"/>
        <w:rPr>
          <w:szCs w:val="24"/>
        </w:rPr>
      </w:pPr>
      <w:r w:rsidRPr="00213159">
        <w:rPr>
          <w:i/>
          <w:szCs w:val="24"/>
        </w:rPr>
        <w:t>по морфологии</w:t>
      </w:r>
      <w:r w:rsidRPr="00213159">
        <w:rPr>
          <w:szCs w:val="24"/>
        </w:rPr>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грамматико-орфографическими словарями;</w:t>
      </w:r>
    </w:p>
    <w:p w:rsidR="00BF6649" w:rsidRPr="00213159" w:rsidRDefault="00BF6649" w:rsidP="00BF6649">
      <w:pPr>
        <w:spacing w:line="240" w:lineRule="auto"/>
        <w:rPr>
          <w:szCs w:val="24"/>
        </w:rPr>
      </w:pPr>
      <w:r w:rsidRPr="00213159">
        <w:rPr>
          <w:i/>
          <w:szCs w:val="24"/>
        </w:rPr>
        <w:t>- по орфографии</w:t>
      </w:r>
      <w:r w:rsidRPr="00213159">
        <w:rPr>
          <w:szCs w:val="24"/>
        </w:rPr>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w:t>
      </w:r>
      <w:proofErr w:type="spellStart"/>
      <w:r w:rsidRPr="00213159">
        <w:rPr>
          <w:szCs w:val="24"/>
        </w:rPr>
        <w:t>труднопроверяемыми</w:t>
      </w:r>
      <w:proofErr w:type="spellEnd"/>
      <w:r w:rsidRPr="00213159">
        <w:rPr>
          <w:szCs w:val="24"/>
        </w:rPr>
        <w:t xml:space="preserve"> орфограммами; пользоваться орфографическим словарем;</w:t>
      </w:r>
    </w:p>
    <w:p w:rsidR="00BF6649" w:rsidRPr="00213159" w:rsidRDefault="00BF6649" w:rsidP="00BF6649">
      <w:pPr>
        <w:spacing w:line="240" w:lineRule="auto"/>
        <w:rPr>
          <w:szCs w:val="24"/>
        </w:rPr>
      </w:pPr>
      <w:r w:rsidRPr="00213159">
        <w:rPr>
          <w:i/>
          <w:szCs w:val="24"/>
        </w:rPr>
        <w:t>- по синтаксису</w:t>
      </w:r>
      <w:r w:rsidRPr="00213159">
        <w:rPr>
          <w:szCs w:val="24"/>
        </w:rPr>
        <w:t>: различать изученные виды простых и сложных предложений; интонационно выразительно произносить предложения изученных видов;</w:t>
      </w:r>
    </w:p>
    <w:p w:rsidR="00BF6649" w:rsidRPr="00213159" w:rsidRDefault="00BF6649" w:rsidP="00BF6649">
      <w:pPr>
        <w:spacing w:line="240" w:lineRule="auto"/>
        <w:rPr>
          <w:szCs w:val="24"/>
        </w:rPr>
      </w:pPr>
      <w:r w:rsidRPr="00213159">
        <w:rPr>
          <w:i/>
          <w:szCs w:val="24"/>
        </w:rPr>
        <w:t>- по пунктуации</w:t>
      </w:r>
      <w:r w:rsidRPr="00213159">
        <w:rPr>
          <w:szCs w:val="24"/>
        </w:rPr>
        <w:t>: правильно ставить знаки препинания во всех изученных случаях.</w:t>
      </w:r>
    </w:p>
    <w:p w:rsidR="000646D7" w:rsidRPr="00213159" w:rsidRDefault="000646D7" w:rsidP="00A525E9">
      <w:pPr>
        <w:pStyle w:val="c12"/>
        <w:spacing w:before="0" w:beforeAutospacing="0" w:after="0" w:afterAutospacing="0"/>
        <w:jc w:val="center"/>
        <w:rPr>
          <w:rStyle w:val="c1"/>
          <w:u w:val="single"/>
        </w:rPr>
      </w:pPr>
    </w:p>
    <w:p w:rsidR="000646D7" w:rsidRPr="00213159" w:rsidRDefault="000646D7" w:rsidP="00A525E9">
      <w:pPr>
        <w:pStyle w:val="c12"/>
        <w:spacing w:before="0" w:beforeAutospacing="0" w:after="0" w:afterAutospacing="0"/>
        <w:jc w:val="center"/>
        <w:rPr>
          <w:rStyle w:val="c1"/>
          <w:u w:val="single"/>
        </w:rPr>
      </w:pPr>
    </w:p>
    <w:p w:rsidR="000646D7" w:rsidRPr="00213159" w:rsidRDefault="000646D7" w:rsidP="000646D7">
      <w:pPr>
        <w:spacing w:line="240" w:lineRule="auto"/>
        <w:ind w:left="960"/>
        <w:jc w:val="center"/>
        <w:rPr>
          <w:b/>
          <w:bCs/>
          <w:color w:val="000000"/>
          <w:szCs w:val="24"/>
          <w:lang w:eastAsia="ru-RU"/>
        </w:rPr>
      </w:pPr>
      <w:r w:rsidRPr="00213159">
        <w:rPr>
          <w:b/>
          <w:bCs/>
          <w:color w:val="000000"/>
          <w:szCs w:val="24"/>
          <w:lang w:eastAsia="ru-RU"/>
        </w:rPr>
        <w:t>Нормы оценки знаний, умений и навыков</w:t>
      </w:r>
    </w:p>
    <w:p w:rsidR="000646D7" w:rsidRPr="00213159" w:rsidRDefault="000646D7" w:rsidP="000646D7">
      <w:pPr>
        <w:spacing w:line="240" w:lineRule="auto"/>
        <w:ind w:left="960"/>
        <w:jc w:val="center"/>
        <w:rPr>
          <w:b/>
          <w:color w:val="000000"/>
          <w:szCs w:val="24"/>
          <w:lang w:eastAsia="ru-RU"/>
        </w:rPr>
      </w:pPr>
      <w:proofErr w:type="gramStart"/>
      <w:r w:rsidRPr="00213159">
        <w:rPr>
          <w:b/>
          <w:bCs/>
          <w:color w:val="000000"/>
          <w:szCs w:val="24"/>
          <w:lang w:eastAsia="ru-RU"/>
        </w:rPr>
        <w:t>обучающихся</w:t>
      </w:r>
      <w:proofErr w:type="gramEnd"/>
      <w:r w:rsidRPr="00213159">
        <w:rPr>
          <w:b/>
          <w:bCs/>
          <w:color w:val="000000"/>
          <w:szCs w:val="24"/>
          <w:lang w:eastAsia="ru-RU"/>
        </w:rPr>
        <w:t xml:space="preserve"> по русскому языку</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«5»</w:t>
      </w:r>
      <w:r w:rsidRPr="00213159">
        <w:rPr>
          <w:color w:val="000000"/>
          <w:szCs w:val="24"/>
          <w:lang w:eastAsia="ru-RU"/>
        </w:rPr>
        <w:t> ставится, если ученик:</w:t>
      </w:r>
    </w:p>
    <w:p w:rsidR="000646D7" w:rsidRPr="00213159" w:rsidRDefault="000646D7" w:rsidP="000646D7">
      <w:pPr>
        <w:spacing w:line="240" w:lineRule="auto"/>
        <w:rPr>
          <w:color w:val="000000"/>
          <w:szCs w:val="24"/>
          <w:lang w:eastAsia="ru-RU"/>
        </w:rPr>
      </w:pPr>
      <w:r w:rsidRPr="00213159">
        <w:rPr>
          <w:color w:val="000000"/>
          <w:szCs w:val="24"/>
          <w:lang w:eastAsia="ru-RU"/>
        </w:rPr>
        <w:t>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3) излагает материал последовательно и правильно с точки зрения норм литературного языка.</w:t>
      </w:r>
    </w:p>
    <w:p w:rsidR="000646D7" w:rsidRPr="00213159" w:rsidRDefault="000646D7" w:rsidP="000646D7">
      <w:pPr>
        <w:spacing w:line="240" w:lineRule="auto"/>
        <w:rPr>
          <w:color w:val="000000"/>
          <w:szCs w:val="24"/>
          <w:lang w:eastAsia="ru-RU"/>
        </w:rPr>
      </w:pPr>
      <w:r w:rsidRPr="00213159">
        <w:rPr>
          <w:b/>
          <w:bCs/>
          <w:color w:val="000000"/>
          <w:szCs w:val="24"/>
          <w:lang w:eastAsia="ru-RU"/>
        </w:rPr>
        <w:t>Оценка «4»</w:t>
      </w:r>
      <w:r w:rsidRPr="00213159">
        <w:rPr>
          <w:color w:val="000000"/>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646D7" w:rsidRPr="00213159" w:rsidRDefault="000646D7" w:rsidP="000646D7">
      <w:pPr>
        <w:spacing w:line="240" w:lineRule="auto"/>
        <w:rPr>
          <w:color w:val="000000"/>
          <w:szCs w:val="24"/>
          <w:lang w:eastAsia="ru-RU"/>
        </w:rPr>
      </w:pPr>
      <w:r w:rsidRPr="00213159">
        <w:rPr>
          <w:b/>
          <w:bCs/>
          <w:color w:val="000000"/>
          <w:szCs w:val="24"/>
          <w:lang w:eastAsia="ru-RU"/>
        </w:rPr>
        <w:t>Оценка «3»</w:t>
      </w:r>
      <w:r w:rsidRPr="00213159">
        <w:rPr>
          <w:color w:val="000000"/>
          <w:szCs w:val="24"/>
          <w:lang w:eastAsia="ru-RU"/>
        </w:rPr>
        <w:t> ставится, если ученик обнаруживает знание и понимание основных положений данной темы, но:</w:t>
      </w:r>
    </w:p>
    <w:p w:rsidR="000646D7" w:rsidRPr="00213159" w:rsidRDefault="000646D7" w:rsidP="000646D7">
      <w:pPr>
        <w:spacing w:line="240" w:lineRule="auto"/>
        <w:rPr>
          <w:color w:val="000000"/>
          <w:szCs w:val="24"/>
          <w:lang w:eastAsia="ru-RU"/>
        </w:rPr>
      </w:pPr>
      <w:r w:rsidRPr="00213159">
        <w:rPr>
          <w:color w:val="000000"/>
          <w:szCs w:val="24"/>
          <w:lang w:eastAsia="ru-RU"/>
        </w:rPr>
        <w:t>1) излагает материал неполно и допускает неточности в определении понятий или формулировке правил;</w:t>
      </w:r>
    </w:p>
    <w:p w:rsidR="000646D7" w:rsidRPr="00213159" w:rsidRDefault="000646D7" w:rsidP="000646D7">
      <w:pPr>
        <w:spacing w:line="240" w:lineRule="auto"/>
        <w:rPr>
          <w:color w:val="000000"/>
          <w:szCs w:val="24"/>
          <w:lang w:eastAsia="ru-RU"/>
        </w:rPr>
      </w:pPr>
      <w:r w:rsidRPr="00213159">
        <w:rPr>
          <w:color w:val="000000"/>
          <w:szCs w:val="24"/>
          <w:lang w:eastAsia="ru-RU"/>
        </w:rPr>
        <w:t>2) не умеет достаточно глубоко и доказательно обосновать свои суждения и привести свои примеры;</w:t>
      </w:r>
    </w:p>
    <w:p w:rsidR="000646D7" w:rsidRPr="00213159" w:rsidRDefault="000646D7" w:rsidP="000646D7">
      <w:pPr>
        <w:spacing w:line="240" w:lineRule="auto"/>
        <w:rPr>
          <w:color w:val="000000"/>
          <w:szCs w:val="24"/>
          <w:lang w:eastAsia="ru-RU"/>
        </w:rPr>
      </w:pPr>
      <w:r w:rsidRPr="00213159">
        <w:rPr>
          <w:color w:val="000000"/>
          <w:szCs w:val="24"/>
          <w:lang w:eastAsia="ru-RU"/>
        </w:rPr>
        <w:t xml:space="preserve">3) излагает материал непоследовательно и допускает ошибки в языковом оформлении </w:t>
      </w:r>
      <w:proofErr w:type="gramStart"/>
      <w:r w:rsidRPr="00213159">
        <w:rPr>
          <w:color w:val="000000"/>
          <w:szCs w:val="24"/>
          <w:lang w:eastAsia="ru-RU"/>
        </w:rPr>
        <w:t>излагаемого</w:t>
      </w:r>
      <w:proofErr w:type="gramEnd"/>
      <w:r w:rsidRPr="00213159">
        <w:rPr>
          <w:color w:val="000000"/>
          <w:szCs w:val="24"/>
          <w:lang w:eastAsia="ru-RU"/>
        </w:rPr>
        <w:t>.</w:t>
      </w:r>
    </w:p>
    <w:p w:rsidR="000646D7" w:rsidRPr="00213159" w:rsidRDefault="000646D7" w:rsidP="000646D7">
      <w:pPr>
        <w:spacing w:line="240" w:lineRule="auto"/>
        <w:rPr>
          <w:color w:val="000000"/>
          <w:szCs w:val="24"/>
          <w:lang w:eastAsia="ru-RU"/>
        </w:rPr>
      </w:pPr>
      <w:r w:rsidRPr="00213159">
        <w:rPr>
          <w:b/>
          <w:bCs/>
          <w:color w:val="000000"/>
          <w:szCs w:val="24"/>
          <w:lang w:eastAsia="ru-RU"/>
        </w:rPr>
        <w:t>Оценка «2»</w:t>
      </w:r>
      <w:r w:rsidRPr="00213159">
        <w:rPr>
          <w:color w:val="000000"/>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646D7" w:rsidRPr="00213159" w:rsidRDefault="000646D7" w:rsidP="000646D7">
      <w:pPr>
        <w:spacing w:line="240" w:lineRule="auto"/>
        <w:rPr>
          <w:color w:val="000000"/>
          <w:szCs w:val="24"/>
          <w:lang w:eastAsia="ru-RU"/>
        </w:rPr>
      </w:pPr>
      <w:proofErr w:type="gramStart"/>
      <w:r w:rsidRPr="00213159">
        <w:rPr>
          <w:color w:val="000000"/>
          <w:szCs w:val="24"/>
          <w:lang w:eastAsia="ru-RU"/>
        </w:rPr>
        <w:lastRenderedPageBreak/>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0646D7" w:rsidRPr="00213159" w:rsidRDefault="000646D7" w:rsidP="000646D7">
      <w:pPr>
        <w:spacing w:line="240" w:lineRule="auto"/>
        <w:jc w:val="left"/>
        <w:rPr>
          <w:color w:val="000000"/>
          <w:szCs w:val="24"/>
          <w:lang w:eastAsia="ru-RU"/>
        </w:rPr>
      </w:pPr>
      <w:r w:rsidRPr="00213159">
        <w:rPr>
          <w:color w:val="000000"/>
          <w:szCs w:val="24"/>
          <w:lang w:eastAsia="ru-RU"/>
        </w:rPr>
        <w:t> </w:t>
      </w:r>
    </w:p>
    <w:p w:rsidR="000646D7" w:rsidRPr="00213159" w:rsidRDefault="000646D7" w:rsidP="000646D7">
      <w:pPr>
        <w:spacing w:line="240" w:lineRule="auto"/>
        <w:jc w:val="center"/>
        <w:rPr>
          <w:color w:val="000000"/>
          <w:szCs w:val="24"/>
          <w:lang w:eastAsia="ru-RU"/>
        </w:rPr>
      </w:pPr>
      <w:r w:rsidRPr="00213159">
        <w:rPr>
          <w:b/>
          <w:bCs/>
          <w:i/>
          <w:iCs/>
          <w:color w:val="000000"/>
          <w:szCs w:val="24"/>
          <w:lang w:eastAsia="ru-RU"/>
        </w:rPr>
        <w:t>Оценка диктантов</w:t>
      </w:r>
    </w:p>
    <w:p w:rsidR="000646D7" w:rsidRPr="00213159" w:rsidRDefault="000646D7" w:rsidP="000646D7">
      <w:pPr>
        <w:spacing w:line="240" w:lineRule="auto"/>
        <w:rPr>
          <w:color w:val="000000"/>
          <w:szCs w:val="24"/>
          <w:lang w:eastAsia="ru-RU"/>
        </w:rPr>
      </w:pPr>
      <w:r w:rsidRPr="00213159">
        <w:rPr>
          <w:color w:val="000000"/>
          <w:szCs w:val="24"/>
          <w:lang w:eastAsia="ru-RU"/>
        </w:rPr>
        <w:t>        Диктант – одна из основных форм проверки орфографической и пунктуационной грамотности.</w:t>
      </w:r>
    </w:p>
    <w:p w:rsidR="000646D7" w:rsidRPr="00213159" w:rsidRDefault="000646D7" w:rsidP="000646D7">
      <w:pPr>
        <w:spacing w:line="240" w:lineRule="auto"/>
        <w:rPr>
          <w:color w:val="000000"/>
          <w:szCs w:val="24"/>
          <w:lang w:eastAsia="ru-RU"/>
        </w:rPr>
      </w:pPr>
      <w:r w:rsidRPr="00213159">
        <w:rPr>
          <w:color w:val="000000"/>
          <w:szCs w:val="24"/>
          <w:lang w:eastAsia="ru-RU"/>
        </w:rPr>
        <w:t>         При оценке диктанта исправляются, но не учитываются орфографические и пунктуационные ошибки:</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1)     В переносе слов;</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2)     На правила, которые не включены в школьную программу;</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3)     На еще не изученные правила;</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4)     В словах с непроверяемыми написаниями, над которыми не проводилась специальная работа;</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5)     В передаче авторской пунктуации.</w:t>
      </w:r>
    </w:p>
    <w:p w:rsidR="000646D7" w:rsidRPr="00213159" w:rsidRDefault="000646D7" w:rsidP="000646D7">
      <w:pPr>
        <w:spacing w:line="240" w:lineRule="auto"/>
        <w:rPr>
          <w:color w:val="000000"/>
          <w:szCs w:val="24"/>
          <w:lang w:eastAsia="ru-RU"/>
        </w:rPr>
      </w:pPr>
      <w:r w:rsidRPr="00213159">
        <w:rPr>
          <w:color w:val="000000"/>
          <w:szCs w:val="24"/>
          <w:lang w:eastAsia="ru-RU"/>
        </w:rPr>
        <w:t>        Исправляются, но не учитываются описки, неправильные написания, искажающие звуковой облик слова, например: «</w:t>
      </w:r>
      <w:proofErr w:type="spellStart"/>
      <w:r w:rsidRPr="00213159">
        <w:rPr>
          <w:color w:val="000000"/>
          <w:szCs w:val="24"/>
          <w:lang w:eastAsia="ru-RU"/>
        </w:rPr>
        <w:t>рапотает</w:t>
      </w:r>
      <w:proofErr w:type="spellEnd"/>
      <w:r w:rsidRPr="00213159">
        <w:rPr>
          <w:color w:val="000000"/>
          <w:szCs w:val="24"/>
          <w:lang w:eastAsia="ru-RU"/>
        </w:rPr>
        <w:t>» (</w:t>
      </w:r>
      <w:proofErr w:type="gramStart"/>
      <w:r w:rsidRPr="00213159">
        <w:rPr>
          <w:color w:val="000000"/>
          <w:szCs w:val="24"/>
          <w:lang w:eastAsia="ru-RU"/>
        </w:rPr>
        <w:t>вместо</w:t>
      </w:r>
      <w:proofErr w:type="gramEnd"/>
      <w:r w:rsidRPr="00213159">
        <w:rPr>
          <w:color w:val="000000"/>
          <w:szCs w:val="24"/>
          <w:lang w:eastAsia="ru-RU"/>
        </w:rPr>
        <w:t xml:space="preserve"> работает), «</w:t>
      </w:r>
      <w:proofErr w:type="spellStart"/>
      <w:r w:rsidRPr="00213159">
        <w:rPr>
          <w:color w:val="000000"/>
          <w:szCs w:val="24"/>
          <w:lang w:eastAsia="ru-RU"/>
        </w:rPr>
        <w:t>дулпо</w:t>
      </w:r>
      <w:proofErr w:type="spellEnd"/>
      <w:r w:rsidRPr="00213159">
        <w:rPr>
          <w:color w:val="000000"/>
          <w:szCs w:val="24"/>
          <w:lang w:eastAsia="ru-RU"/>
        </w:rPr>
        <w:t>» (вместо дупло), «</w:t>
      </w:r>
      <w:proofErr w:type="spellStart"/>
      <w:r w:rsidRPr="00213159">
        <w:rPr>
          <w:color w:val="000000"/>
          <w:szCs w:val="24"/>
          <w:lang w:eastAsia="ru-RU"/>
        </w:rPr>
        <w:t>мемля</w:t>
      </w:r>
      <w:proofErr w:type="spellEnd"/>
      <w:r w:rsidRPr="00213159">
        <w:rPr>
          <w:color w:val="000000"/>
          <w:szCs w:val="24"/>
          <w:lang w:eastAsia="ru-RU"/>
        </w:rPr>
        <w:t>» (вместо земля).</w:t>
      </w:r>
    </w:p>
    <w:p w:rsidR="000646D7" w:rsidRPr="00213159" w:rsidRDefault="000646D7" w:rsidP="000646D7">
      <w:pPr>
        <w:spacing w:line="240" w:lineRule="auto"/>
        <w:rPr>
          <w:color w:val="000000"/>
          <w:szCs w:val="24"/>
          <w:lang w:eastAsia="ru-RU"/>
        </w:rPr>
      </w:pPr>
      <w:r w:rsidRPr="00213159">
        <w:rPr>
          <w:color w:val="000000"/>
          <w:szCs w:val="24"/>
          <w:lang w:eastAsia="ru-RU"/>
        </w:rPr>
        <w:t xml:space="preserve">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213159">
        <w:rPr>
          <w:color w:val="000000"/>
          <w:szCs w:val="24"/>
          <w:lang w:eastAsia="ru-RU"/>
        </w:rPr>
        <w:t>негрубым</w:t>
      </w:r>
      <w:proofErr w:type="gramEnd"/>
      <w:r w:rsidRPr="00213159">
        <w:rPr>
          <w:color w:val="000000"/>
          <w:szCs w:val="24"/>
          <w:lang w:eastAsia="ru-RU"/>
        </w:rPr>
        <w:t xml:space="preserve"> относятся ошибки:</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1)     В исключениях из правил;</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2)     В написании большой буквы в составных собственных наименованиях;</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4)     В случаях раздельного и слитного написания «не» с прилагательными и причастиями, выступающими в роли сказуемого;</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 xml:space="preserve">5)     В написании </w:t>
      </w:r>
      <w:proofErr w:type="spellStart"/>
      <w:r w:rsidRPr="00213159">
        <w:rPr>
          <w:color w:val="000000"/>
          <w:szCs w:val="24"/>
          <w:lang w:eastAsia="ru-RU"/>
        </w:rPr>
        <w:t>ы</w:t>
      </w:r>
      <w:proofErr w:type="spellEnd"/>
      <w:r w:rsidRPr="00213159">
        <w:rPr>
          <w:color w:val="000000"/>
          <w:szCs w:val="24"/>
          <w:lang w:eastAsia="ru-RU"/>
        </w:rPr>
        <w:t xml:space="preserve"> и  </w:t>
      </w:r>
      <w:proofErr w:type="gramStart"/>
      <w:r w:rsidRPr="00213159">
        <w:rPr>
          <w:color w:val="000000"/>
          <w:szCs w:val="24"/>
          <w:lang w:eastAsia="ru-RU"/>
        </w:rPr>
        <w:t>и</w:t>
      </w:r>
      <w:proofErr w:type="gramEnd"/>
      <w:r w:rsidRPr="00213159">
        <w:rPr>
          <w:color w:val="000000"/>
          <w:szCs w:val="24"/>
          <w:lang w:eastAsia="ru-RU"/>
        </w:rPr>
        <w:t xml:space="preserve"> после приставок;</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 xml:space="preserve">6)     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213159">
        <w:rPr>
          <w:color w:val="000000"/>
          <w:szCs w:val="24"/>
          <w:lang w:eastAsia="ru-RU"/>
        </w:rPr>
        <w:t>иное</w:t>
      </w:r>
      <w:proofErr w:type="gramEnd"/>
      <w:r w:rsidRPr="00213159">
        <w:rPr>
          <w:color w:val="000000"/>
          <w:szCs w:val="24"/>
          <w:lang w:eastAsia="ru-RU"/>
        </w:rPr>
        <w:t xml:space="preserve"> как и др.);</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7)     В собственных именах нерусского происхождения;</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8)     В случаях, когда вместо одного знака препинания поставлен другой;</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9)     В пропуске одного из сочетающихся знаков препинания или в нарушении их последовательности.</w:t>
      </w:r>
    </w:p>
    <w:p w:rsidR="000646D7" w:rsidRPr="00213159" w:rsidRDefault="000646D7" w:rsidP="000646D7">
      <w:pPr>
        <w:spacing w:line="240" w:lineRule="auto"/>
        <w:rPr>
          <w:color w:val="000000"/>
          <w:szCs w:val="24"/>
          <w:lang w:eastAsia="ru-RU"/>
        </w:rPr>
      </w:pPr>
      <w:r w:rsidRPr="00213159">
        <w:rPr>
          <w:color w:val="000000"/>
          <w:szCs w:val="24"/>
          <w:lang w:eastAsia="ru-RU"/>
        </w:rPr>
        <w:t>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0646D7" w:rsidRPr="00213159" w:rsidRDefault="000646D7" w:rsidP="000646D7">
      <w:pPr>
        <w:spacing w:line="240" w:lineRule="auto"/>
        <w:rPr>
          <w:color w:val="000000"/>
          <w:szCs w:val="24"/>
          <w:lang w:eastAsia="ru-RU"/>
        </w:rPr>
      </w:pPr>
      <w:r w:rsidRPr="00213159">
        <w:rPr>
          <w:color w:val="000000"/>
          <w:szCs w:val="24"/>
          <w:lang w:eastAsia="ru-RU"/>
        </w:rPr>
        <w:t>       </w:t>
      </w:r>
      <w:proofErr w:type="gramStart"/>
      <w:r w:rsidRPr="00213159">
        <w:rPr>
          <w:color w:val="000000"/>
          <w:szCs w:val="24"/>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0646D7" w:rsidRPr="00213159" w:rsidRDefault="000646D7" w:rsidP="000646D7">
      <w:pPr>
        <w:spacing w:line="240" w:lineRule="auto"/>
        <w:rPr>
          <w:color w:val="000000"/>
          <w:szCs w:val="24"/>
          <w:lang w:eastAsia="ru-RU"/>
        </w:rPr>
      </w:pPr>
      <w:r w:rsidRPr="00213159">
        <w:rPr>
          <w:color w:val="000000"/>
          <w:szCs w:val="24"/>
          <w:lang w:eastAsia="ru-RU"/>
        </w:rPr>
        <w:t xml:space="preserve">      </w:t>
      </w:r>
      <w:proofErr w:type="gramStart"/>
      <w:r w:rsidRPr="00213159">
        <w:rPr>
          <w:color w:val="000000"/>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0646D7" w:rsidRPr="00213159" w:rsidRDefault="000646D7" w:rsidP="000646D7">
      <w:pPr>
        <w:spacing w:line="240" w:lineRule="auto"/>
        <w:rPr>
          <w:color w:val="000000"/>
          <w:szCs w:val="24"/>
          <w:lang w:eastAsia="ru-RU"/>
        </w:rPr>
      </w:pPr>
      <w:r w:rsidRPr="00213159">
        <w:rPr>
          <w:color w:val="000000"/>
          <w:szCs w:val="24"/>
          <w:lang w:eastAsia="ru-RU"/>
        </w:rPr>
        <w:t>         Первые три однотипные ошибки считаются за одну ошибку, каждая следующая подобная ошибка учитывается как самостоятельная.</w:t>
      </w:r>
    </w:p>
    <w:p w:rsidR="000646D7" w:rsidRPr="00213159" w:rsidRDefault="000646D7" w:rsidP="000646D7">
      <w:pPr>
        <w:spacing w:line="240" w:lineRule="auto"/>
        <w:rPr>
          <w:color w:val="000000"/>
          <w:szCs w:val="24"/>
          <w:lang w:eastAsia="ru-RU"/>
        </w:rPr>
      </w:pPr>
      <w:r w:rsidRPr="00213159">
        <w:rPr>
          <w:color w:val="000000"/>
          <w:szCs w:val="24"/>
          <w:u w:val="single"/>
          <w:lang w:eastAsia="ru-RU"/>
        </w:rPr>
        <w:t>Примечание</w:t>
      </w:r>
      <w:r w:rsidRPr="00213159">
        <w:rPr>
          <w:color w:val="000000"/>
          <w:szCs w:val="24"/>
          <w:lang w:eastAsia="ru-RU"/>
        </w:rPr>
        <w:t>. Если в одном непроверяемом слове допущены 2 и более ошибок, то все они считаются за одну ошибку.</w:t>
      </w:r>
    </w:p>
    <w:p w:rsidR="000646D7" w:rsidRPr="00213159" w:rsidRDefault="000646D7" w:rsidP="000646D7">
      <w:pPr>
        <w:spacing w:line="240" w:lineRule="auto"/>
        <w:rPr>
          <w:color w:val="000000"/>
          <w:szCs w:val="24"/>
          <w:lang w:eastAsia="ru-RU"/>
        </w:rPr>
      </w:pPr>
      <w:r w:rsidRPr="00213159">
        <w:rPr>
          <w:color w:val="000000"/>
          <w:szCs w:val="24"/>
          <w:lang w:eastAsia="ru-RU"/>
        </w:rPr>
        <w:lastRenderedPageBreak/>
        <w:t xml:space="preserve">        </w:t>
      </w:r>
      <w:proofErr w:type="gramStart"/>
      <w:r w:rsidRPr="00213159">
        <w:rPr>
          <w:color w:val="000000"/>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213159">
        <w:rPr>
          <w:color w:val="000000"/>
          <w:szCs w:val="24"/>
          <w:lang w:eastAsia="ru-RU"/>
        </w:rPr>
        <w:t xml:space="preserve"> Отличная оценка не выставляется при наличии 3-х и более исправлений.</w:t>
      </w:r>
    </w:p>
    <w:p w:rsidR="000646D7" w:rsidRPr="00213159" w:rsidRDefault="000646D7" w:rsidP="000646D7">
      <w:pPr>
        <w:spacing w:line="240" w:lineRule="auto"/>
        <w:jc w:val="left"/>
        <w:rPr>
          <w:color w:val="000000"/>
          <w:szCs w:val="24"/>
          <w:lang w:eastAsia="ru-RU"/>
        </w:rPr>
      </w:pPr>
      <w:r w:rsidRPr="00213159">
        <w:rPr>
          <w:color w:val="000000"/>
          <w:szCs w:val="24"/>
          <w:lang w:eastAsia="ru-RU"/>
        </w:rPr>
        <w:t>Диктант оценивается одной отметкой.</w:t>
      </w:r>
    </w:p>
    <w:p w:rsidR="000646D7" w:rsidRPr="00213159" w:rsidRDefault="000646D7" w:rsidP="000646D7">
      <w:pPr>
        <w:spacing w:line="240" w:lineRule="auto"/>
        <w:rPr>
          <w:color w:val="000000"/>
          <w:szCs w:val="24"/>
          <w:lang w:eastAsia="ru-RU"/>
        </w:rPr>
      </w:pPr>
      <w:r w:rsidRPr="00213159">
        <w:rPr>
          <w:b/>
          <w:bCs/>
          <w:color w:val="000000"/>
          <w:szCs w:val="24"/>
          <w:lang w:eastAsia="ru-RU"/>
        </w:rPr>
        <w:t>Оценка «5»</w:t>
      </w:r>
      <w:r w:rsidRPr="00213159">
        <w:rPr>
          <w:color w:val="000000"/>
          <w:szCs w:val="24"/>
          <w:lang w:eastAsia="ru-RU"/>
        </w:rPr>
        <w:t> выставляется за безошибочную работу, а также при наличии в ней одной негрубой орфографической или одной негрубой пунктуационной ошибки.</w:t>
      </w:r>
    </w:p>
    <w:p w:rsidR="000646D7" w:rsidRPr="00213159" w:rsidRDefault="000646D7" w:rsidP="000646D7">
      <w:pPr>
        <w:spacing w:line="240" w:lineRule="auto"/>
        <w:rPr>
          <w:color w:val="000000"/>
          <w:szCs w:val="24"/>
          <w:lang w:eastAsia="ru-RU"/>
        </w:rPr>
      </w:pPr>
      <w:r w:rsidRPr="00213159">
        <w:rPr>
          <w:b/>
          <w:bCs/>
          <w:color w:val="000000"/>
          <w:szCs w:val="24"/>
          <w:lang w:eastAsia="ru-RU"/>
        </w:rPr>
        <w:t>Оценка «4»</w:t>
      </w:r>
      <w:r w:rsidRPr="00213159">
        <w:rPr>
          <w:color w:val="000000"/>
          <w:szCs w:val="24"/>
          <w:lang w:eastAsia="ru-RU"/>
        </w:rPr>
        <w:t xml:space="preserve"> выставляется при наличии в диктанте двух орфографических и двух пунктуационных ошибок, или 1 </w:t>
      </w:r>
      <w:proofErr w:type="gramStart"/>
      <w:r w:rsidRPr="00213159">
        <w:rPr>
          <w:color w:val="000000"/>
          <w:szCs w:val="24"/>
          <w:lang w:eastAsia="ru-RU"/>
        </w:rPr>
        <w:t>орфографической</w:t>
      </w:r>
      <w:proofErr w:type="gramEnd"/>
      <w:r w:rsidRPr="00213159">
        <w:rPr>
          <w:color w:val="000000"/>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0646D7" w:rsidRPr="00213159" w:rsidRDefault="000646D7" w:rsidP="000646D7">
      <w:pPr>
        <w:spacing w:line="240" w:lineRule="auto"/>
        <w:rPr>
          <w:color w:val="000000"/>
          <w:szCs w:val="24"/>
          <w:lang w:eastAsia="ru-RU"/>
        </w:rPr>
      </w:pPr>
      <w:r w:rsidRPr="00213159">
        <w:rPr>
          <w:b/>
          <w:bCs/>
          <w:color w:val="000000"/>
          <w:szCs w:val="24"/>
          <w:lang w:eastAsia="ru-RU"/>
        </w:rPr>
        <w:t>Оценка «3»</w:t>
      </w:r>
      <w:r w:rsidRPr="00213159">
        <w:rPr>
          <w:color w:val="000000"/>
          <w:szCs w:val="24"/>
          <w:lang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0646D7" w:rsidRPr="00213159" w:rsidRDefault="000646D7" w:rsidP="000646D7">
      <w:pPr>
        <w:spacing w:line="240" w:lineRule="auto"/>
        <w:rPr>
          <w:color w:val="000000"/>
          <w:szCs w:val="24"/>
          <w:lang w:eastAsia="ru-RU"/>
        </w:rPr>
      </w:pPr>
      <w:r w:rsidRPr="00213159">
        <w:rPr>
          <w:b/>
          <w:bCs/>
          <w:color w:val="000000"/>
          <w:szCs w:val="24"/>
          <w:lang w:eastAsia="ru-RU"/>
        </w:rPr>
        <w:t>Оценка «2»</w:t>
      </w:r>
      <w:r w:rsidRPr="00213159">
        <w:rPr>
          <w:color w:val="000000"/>
          <w:szCs w:val="24"/>
          <w:lang w:eastAsia="ru-RU"/>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0646D7" w:rsidRPr="00213159" w:rsidRDefault="000646D7" w:rsidP="000646D7">
      <w:pPr>
        <w:spacing w:line="240" w:lineRule="auto"/>
        <w:rPr>
          <w:color w:val="000000"/>
          <w:szCs w:val="24"/>
          <w:lang w:eastAsia="ru-RU"/>
        </w:rPr>
      </w:pPr>
      <w:r w:rsidRPr="00213159">
        <w:rPr>
          <w:color w:val="000000"/>
          <w:szCs w:val="24"/>
          <w:lang w:eastAsia="ru-RU"/>
        </w:rPr>
        <w:t>При большем количестве ошибок диктант оценивается баллом «1».</w:t>
      </w:r>
    </w:p>
    <w:p w:rsidR="000646D7" w:rsidRPr="00213159" w:rsidRDefault="000646D7" w:rsidP="000646D7">
      <w:pPr>
        <w:spacing w:line="240" w:lineRule="auto"/>
        <w:rPr>
          <w:color w:val="000000"/>
          <w:szCs w:val="24"/>
          <w:lang w:eastAsia="ru-RU"/>
        </w:rPr>
      </w:pPr>
      <w:r w:rsidRPr="00213159">
        <w:rPr>
          <w:color w:val="000000"/>
          <w:szCs w:val="24"/>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0646D7" w:rsidRPr="00213159" w:rsidRDefault="000646D7" w:rsidP="000646D7">
      <w:pPr>
        <w:spacing w:line="240" w:lineRule="auto"/>
        <w:rPr>
          <w:color w:val="000000"/>
          <w:szCs w:val="24"/>
          <w:lang w:eastAsia="ru-RU"/>
        </w:rPr>
      </w:pPr>
      <w:r w:rsidRPr="00213159">
        <w:rPr>
          <w:color w:val="000000"/>
          <w:szCs w:val="24"/>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0646D7" w:rsidRPr="00213159" w:rsidRDefault="000646D7" w:rsidP="000646D7">
      <w:pPr>
        <w:spacing w:line="240" w:lineRule="auto"/>
        <w:rPr>
          <w:color w:val="000000"/>
          <w:szCs w:val="24"/>
          <w:lang w:eastAsia="ru-RU"/>
        </w:rPr>
      </w:pPr>
      <w:r w:rsidRPr="00213159">
        <w:rPr>
          <w:color w:val="000000"/>
          <w:szCs w:val="24"/>
          <w:lang w:eastAsia="ru-RU"/>
        </w:rPr>
        <w:t>При оценке выполнения </w:t>
      </w:r>
      <w:r w:rsidRPr="00213159">
        <w:rPr>
          <w:b/>
          <w:bCs/>
          <w:color w:val="000000"/>
          <w:szCs w:val="24"/>
          <w:lang w:eastAsia="ru-RU"/>
        </w:rPr>
        <w:t>дополнительных заданий</w:t>
      </w:r>
      <w:r w:rsidRPr="00213159">
        <w:rPr>
          <w:color w:val="000000"/>
          <w:szCs w:val="24"/>
          <w:lang w:eastAsia="ru-RU"/>
        </w:rPr>
        <w:t> рекомендуется руководствоваться следующим:</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«5»</w:t>
      </w:r>
      <w:r w:rsidRPr="00213159">
        <w:rPr>
          <w:color w:val="000000"/>
          <w:szCs w:val="24"/>
          <w:lang w:eastAsia="ru-RU"/>
        </w:rPr>
        <w:t> ставится, если ученик выполнил все задания верно.</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«4»</w:t>
      </w:r>
      <w:r w:rsidRPr="00213159">
        <w:rPr>
          <w:color w:val="000000"/>
          <w:szCs w:val="24"/>
          <w:lang w:eastAsia="ru-RU"/>
        </w:rPr>
        <w:t> ставится, если ученик выполнил правильно не менее ¾ задания.</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«3»</w:t>
      </w:r>
      <w:r w:rsidRPr="00213159">
        <w:rPr>
          <w:color w:val="000000"/>
          <w:szCs w:val="24"/>
          <w:lang w:eastAsia="ru-RU"/>
        </w:rPr>
        <w:t> ставится за работу, в которой правильно выполнено не менее половины заданий.</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«2»</w:t>
      </w:r>
      <w:r w:rsidRPr="00213159">
        <w:rPr>
          <w:color w:val="000000"/>
          <w:szCs w:val="24"/>
          <w:lang w:eastAsia="ru-RU"/>
        </w:rPr>
        <w:t> ставится за работу, в которой не выполнено более половины заданий.</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«1»</w:t>
      </w:r>
      <w:r w:rsidRPr="00213159">
        <w:rPr>
          <w:color w:val="000000"/>
          <w:szCs w:val="24"/>
          <w:lang w:eastAsia="ru-RU"/>
        </w:rPr>
        <w:t> ставится, если ученик не выполнил не одного задания.</w:t>
      </w:r>
    </w:p>
    <w:p w:rsidR="000646D7" w:rsidRPr="00213159" w:rsidRDefault="000646D7" w:rsidP="000646D7">
      <w:pPr>
        <w:spacing w:line="240" w:lineRule="auto"/>
        <w:rPr>
          <w:color w:val="000000"/>
          <w:szCs w:val="24"/>
          <w:lang w:eastAsia="ru-RU"/>
        </w:rPr>
      </w:pPr>
      <w:r w:rsidRPr="00213159">
        <w:rPr>
          <w:color w:val="000000"/>
          <w:szCs w:val="24"/>
          <w:u w:val="single"/>
          <w:lang w:eastAsia="ru-RU"/>
        </w:rPr>
        <w:t>Примечание</w:t>
      </w:r>
      <w:r w:rsidRPr="00213159">
        <w:rPr>
          <w:color w:val="000000"/>
          <w:szCs w:val="24"/>
          <w:lang w:eastAsia="ru-RU"/>
        </w:rPr>
        <w:t>. Орфографические и пунктуационные ошибки, допущенные при выполнении дополнительных заданий, учитываются при выведении оценки за диктант.</w:t>
      </w:r>
    </w:p>
    <w:p w:rsidR="000646D7" w:rsidRPr="00213159" w:rsidRDefault="000646D7" w:rsidP="000646D7">
      <w:pPr>
        <w:spacing w:line="240" w:lineRule="auto"/>
        <w:rPr>
          <w:color w:val="000000"/>
          <w:szCs w:val="24"/>
          <w:lang w:eastAsia="ru-RU"/>
        </w:rPr>
      </w:pPr>
      <w:r w:rsidRPr="00213159">
        <w:rPr>
          <w:color w:val="000000"/>
          <w:szCs w:val="24"/>
          <w:lang w:eastAsia="ru-RU"/>
        </w:rPr>
        <w:t>При оценке </w:t>
      </w:r>
      <w:r w:rsidRPr="00213159">
        <w:rPr>
          <w:b/>
          <w:bCs/>
          <w:color w:val="000000"/>
          <w:szCs w:val="24"/>
          <w:lang w:eastAsia="ru-RU"/>
        </w:rPr>
        <w:t>контрольного словарного диктанта</w:t>
      </w:r>
      <w:r w:rsidRPr="00213159">
        <w:rPr>
          <w:color w:val="000000"/>
          <w:szCs w:val="24"/>
          <w:lang w:eastAsia="ru-RU"/>
        </w:rPr>
        <w:t> рекомендуется руководствоваться следующим:</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«5»</w:t>
      </w:r>
      <w:r w:rsidRPr="00213159">
        <w:rPr>
          <w:color w:val="000000"/>
          <w:szCs w:val="24"/>
          <w:lang w:eastAsia="ru-RU"/>
        </w:rPr>
        <w:t> ставится за диктант, в котором нет ошибок.</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«4»</w:t>
      </w:r>
      <w:r w:rsidRPr="00213159">
        <w:rPr>
          <w:color w:val="000000"/>
          <w:szCs w:val="24"/>
          <w:lang w:eastAsia="ru-RU"/>
        </w:rPr>
        <w:t> ставится за диктант, в котором ученик допустил 1-2 ошибки.</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«3»</w:t>
      </w:r>
      <w:r w:rsidRPr="00213159">
        <w:rPr>
          <w:color w:val="000000"/>
          <w:szCs w:val="24"/>
          <w:lang w:eastAsia="ru-RU"/>
        </w:rPr>
        <w:t> ставится за диктант, в котором допущено 3-4 ошибки.</w:t>
      </w:r>
    </w:p>
    <w:p w:rsidR="000646D7" w:rsidRPr="00213159" w:rsidRDefault="000646D7" w:rsidP="000646D7">
      <w:pPr>
        <w:spacing w:line="240" w:lineRule="auto"/>
        <w:jc w:val="left"/>
        <w:rPr>
          <w:color w:val="000000"/>
          <w:szCs w:val="24"/>
          <w:lang w:eastAsia="ru-RU"/>
        </w:rPr>
      </w:pPr>
      <w:r w:rsidRPr="00213159">
        <w:rPr>
          <w:b/>
          <w:bCs/>
          <w:color w:val="000000"/>
          <w:szCs w:val="24"/>
          <w:lang w:eastAsia="ru-RU"/>
        </w:rPr>
        <w:t>Оценка «2»</w:t>
      </w:r>
      <w:r w:rsidRPr="00213159">
        <w:rPr>
          <w:color w:val="000000"/>
          <w:szCs w:val="24"/>
          <w:lang w:eastAsia="ru-RU"/>
        </w:rPr>
        <w:t> ставится за диктант, в котором допущено до 7 ошибок. При большем количестве ошибок диктант оценивается баллом «1».</w:t>
      </w:r>
    </w:p>
    <w:p w:rsidR="000646D7" w:rsidRPr="00213159" w:rsidRDefault="000646D7" w:rsidP="000646D7">
      <w:pPr>
        <w:spacing w:line="240" w:lineRule="auto"/>
        <w:jc w:val="center"/>
        <w:rPr>
          <w:color w:val="000000"/>
          <w:szCs w:val="24"/>
          <w:lang w:eastAsia="ru-RU"/>
        </w:rPr>
      </w:pPr>
      <w:r w:rsidRPr="00213159">
        <w:rPr>
          <w:b/>
          <w:bCs/>
          <w:i/>
          <w:iCs/>
          <w:color w:val="000000"/>
          <w:szCs w:val="24"/>
          <w:lang w:eastAsia="ru-RU"/>
        </w:rPr>
        <w:t>Оценка обучающих работ</w:t>
      </w:r>
    </w:p>
    <w:p w:rsidR="000646D7" w:rsidRPr="00213159" w:rsidRDefault="000646D7" w:rsidP="000646D7">
      <w:pPr>
        <w:spacing w:line="240" w:lineRule="auto"/>
        <w:rPr>
          <w:color w:val="000000"/>
          <w:szCs w:val="24"/>
          <w:lang w:eastAsia="ru-RU"/>
        </w:rPr>
      </w:pPr>
      <w:r w:rsidRPr="00213159">
        <w:rPr>
          <w:color w:val="000000"/>
          <w:szCs w:val="24"/>
          <w:lang w:eastAsia="ru-RU"/>
        </w:rPr>
        <w:t>        Обучающие работы (различные упражнения и диктанты неконтрольного характера) оцениваются менее строго, чем контрольные работы.</w:t>
      </w:r>
    </w:p>
    <w:p w:rsidR="000646D7" w:rsidRPr="00213159" w:rsidRDefault="000646D7" w:rsidP="000646D7">
      <w:pPr>
        <w:spacing w:line="240" w:lineRule="auto"/>
        <w:rPr>
          <w:color w:val="000000"/>
          <w:szCs w:val="24"/>
          <w:lang w:eastAsia="ru-RU"/>
        </w:rPr>
      </w:pPr>
      <w:r w:rsidRPr="00213159">
        <w:rPr>
          <w:color w:val="000000"/>
          <w:szCs w:val="24"/>
          <w:lang w:eastAsia="ru-RU"/>
        </w:rPr>
        <w:t>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0646D7" w:rsidRPr="00213159" w:rsidRDefault="000646D7" w:rsidP="000646D7">
      <w:pPr>
        <w:spacing w:line="240" w:lineRule="auto"/>
        <w:rPr>
          <w:color w:val="000000"/>
          <w:szCs w:val="24"/>
          <w:lang w:eastAsia="ru-RU"/>
        </w:rPr>
      </w:pPr>
      <w:r w:rsidRPr="00213159">
        <w:rPr>
          <w:color w:val="000000"/>
          <w:szCs w:val="24"/>
          <w:lang w:eastAsia="ru-RU"/>
        </w:rPr>
        <w:lastRenderedPageBreak/>
        <w:t>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0646D7" w:rsidRPr="00213159" w:rsidRDefault="000646D7" w:rsidP="000646D7">
      <w:pPr>
        <w:spacing w:line="240" w:lineRule="auto"/>
        <w:rPr>
          <w:color w:val="000000"/>
          <w:szCs w:val="24"/>
          <w:lang w:eastAsia="ru-RU"/>
        </w:rPr>
      </w:pPr>
      <w:r w:rsidRPr="00213159">
        <w:rPr>
          <w:color w:val="000000"/>
          <w:szCs w:val="24"/>
          <w:lang w:eastAsia="ru-RU"/>
        </w:rPr>
        <w:t>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0646D7" w:rsidRPr="00213159" w:rsidRDefault="000646D7" w:rsidP="000646D7">
      <w:pPr>
        <w:spacing w:line="240" w:lineRule="auto"/>
        <w:rPr>
          <w:color w:val="000000"/>
          <w:szCs w:val="24"/>
          <w:lang w:eastAsia="ru-RU"/>
        </w:rPr>
      </w:pPr>
      <w:r w:rsidRPr="00213159">
        <w:rPr>
          <w:color w:val="000000"/>
          <w:szCs w:val="24"/>
          <w:lang w:eastAsia="ru-RU"/>
        </w:rPr>
        <w:t>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646D7" w:rsidRPr="00213159" w:rsidRDefault="000646D7" w:rsidP="000646D7">
      <w:pPr>
        <w:spacing w:line="240" w:lineRule="auto"/>
        <w:ind w:firstLine="568"/>
        <w:jc w:val="center"/>
        <w:rPr>
          <w:color w:val="000000"/>
          <w:szCs w:val="24"/>
          <w:lang w:eastAsia="ru-RU"/>
        </w:rPr>
      </w:pPr>
      <w:r w:rsidRPr="00213159">
        <w:rPr>
          <w:b/>
          <w:bCs/>
          <w:i/>
          <w:iCs/>
          <w:color w:val="000000"/>
          <w:szCs w:val="24"/>
          <w:lang w:eastAsia="ru-RU"/>
        </w:rPr>
        <w:t>Оценка тестовых работ.</w:t>
      </w:r>
    </w:p>
    <w:p w:rsidR="000646D7" w:rsidRPr="00213159" w:rsidRDefault="000646D7" w:rsidP="000646D7">
      <w:pPr>
        <w:spacing w:line="240" w:lineRule="auto"/>
        <w:ind w:firstLine="568"/>
        <w:jc w:val="left"/>
        <w:rPr>
          <w:color w:val="000000"/>
          <w:szCs w:val="24"/>
          <w:lang w:eastAsia="ru-RU"/>
        </w:rPr>
      </w:pPr>
      <w:r w:rsidRPr="00213159">
        <w:rPr>
          <w:color w:val="000000"/>
          <w:szCs w:val="24"/>
          <w:lang w:eastAsia="ru-RU"/>
        </w:rPr>
        <w:t>При проведении тестовых работ по  русскому языку критерии оценок следующие:</w:t>
      </w:r>
    </w:p>
    <w:p w:rsidR="000646D7" w:rsidRPr="00213159" w:rsidRDefault="000646D7" w:rsidP="000646D7">
      <w:pPr>
        <w:spacing w:line="240" w:lineRule="auto"/>
        <w:ind w:firstLine="568"/>
        <w:jc w:val="left"/>
        <w:rPr>
          <w:color w:val="000000"/>
          <w:szCs w:val="24"/>
          <w:lang w:eastAsia="ru-RU"/>
        </w:rPr>
      </w:pPr>
      <w:r w:rsidRPr="00213159">
        <w:rPr>
          <w:b/>
          <w:bCs/>
          <w:color w:val="000000"/>
          <w:szCs w:val="24"/>
          <w:lang w:eastAsia="ru-RU"/>
        </w:rPr>
        <w:t>«5» - </w:t>
      </w:r>
      <w:r w:rsidRPr="00213159">
        <w:rPr>
          <w:color w:val="000000"/>
          <w:szCs w:val="24"/>
          <w:lang w:eastAsia="ru-RU"/>
        </w:rPr>
        <w:t>90 – 100 %;</w:t>
      </w:r>
    </w:p>
    <w:p w:rsidR="000646D7" w:rsidRPr="00213159" w:rsidRDefault="000646D7" w:rsidP="000646D7">
      <w:pPr>
        <w:spacing w:line="240" w:lineRule="auto"/>
        <w:ind w:firstLine="568"/>
        <w:jc w:val="left"/>
        <w:rPr>
          <w:color w:val="000000"/>
          <w:szCs w:val="24"/>
          <w:lang w:eastAsia="ru-RU"/>
        </w:rPr>
      </w:pPr>
      <w:r w:rsidRPr="00213159">
        <w:rPr>
          <w:b/>
          <w:bCs/>
          <w:color w:val="000000"/>
          <w:szCs w:val="24"/>
          <w:lang w:eastAsia="ru-RU"/>
        </w:rPr>
        <w:t>«4» - </w:t>
      </w:r>
      <w:r w:rsidRPr="00213159">
        <w:rPr>
          <w:color w:val="000000"/>
          <w:szCs w:val="24"/>
          <w:lang w:eastAsia="ru-RU"/>
        </w:rPr>
        <w:t>78 – 89 %;</w:t>
      </w:r>
    </w:p>
    <w:p w:rsidR="000646D7" w:rsidRPr="00213159" w:rsidRDefault="000646D7" w:rsidP="000646D7">
      <w:pPr>
        <w:spacing w:line="240" w:lineRule="auto"/>
        <w:ind w:firstLine="568"/>
        <w:jc w:val="left"/>
        <w:rPr>
          <w:color w:val="000000"/>
          <w:szCs w:val="24"/>
          <w:lang w:eastAsia="ru-RU"/>
        </w:rPr>
      </w:pPr>
      <w:r w:rsidRPr="00213159">
        <w:rPr>
          <w:b/>
          <w:bCs/>
          <w:color w:val="000000"/>
          <w:szCs w:val="24"/>
          <w:lang w:eastAsia="ru-RU"/>
        </w:rPr>
        <w:t>«3» - </w:t>
      </w:r>
      <w:r w:rsidRPr="00213159">
        <w:rPr>
          <w:color w:val="000000"/>
          <w:szCs w:val="24"/>
          <w:lang w:eastAsia="ru-RU"/>
        </w:rPr>
        <w:t>60 – 77 %;</w:t>
      </w:r>
    </w:p>
    <w:p w:rsidR="000646D7" w:rsidRPr="00213159" w:rsidRDefault="000646D7" w:rsidP="000646D7">
      <w:pPr>
        <w:spacing w:line="240" w:lineRule="auto"/>
        <w:ind w:firstLine="568"/>
        <w:jc w:val="left"/>
        <w:rPr>
          <w:color w:val="000000"/>
          <w:szCs w:val="24"/>
          <w:lang w:eastAsia="ru-RU"/>
        </w:rPr>
      </w:pPr>
      <w:r w:rsidRPr="00213159">
        <w:rPr>
          <w:b/>
          <w:bCs/>
          <w:color w:val="000000"/>
          <w:szCs w:val="24"/>
          <w:lang w:eastAsia="ru-RU"/>
        </w:rPr>
        <w:t>«2»- </w:t>
      </w:r>
      <w:r w:rsidRPr="00213159">
        <w:rPr>
          <w:color w:val="000000"/>
          <w:szCs w:val="24"/>
          <w:lang w:eastAsia="ru-RU"/>
        </w:rPr>
        <w:t>менее 59 %</w:t>
      </w:r>
    </w:p>
    <w:p w:rsidR="000646D7" w:rsidRPr="00213159" w:rsidRDefault="000646D7" w:rsidP="00A525E9">
      <w:pPr>
        <w:pStyle w:val="c12"/>
        <w:spacing w:before="0" w:beforeAutospacing="0" w:after="0" w:afterAutospacing="0"/>
        <w:jc w:val="center"/>
        <w:rPr>
          <w:rStyle w:val="c1"/>
          <w:u w:val="single"/>
        </w:rPr>
        <w:sectPr w:rsidR="000646D7" w:rsidRPr="00213159" w:rsidSect="00CB75E1">
          <w:headerReference w:type="default" r:id="rId11"/>
          <w:pgSz w:w="11906" w:h="16838" w:code="9"/>
          <w:pgMar w:top="1134" w:right="1134" w:bottom="1134" w:left="1134" w:header="709" w:footer="709" w:gutter="0"/>
          <w:cols w:space="708"/>
          <w:titlePg/>
          <w:docGrid w:linePitch="360"/>
        </w:sectPr>
      </w:pPr>
    </w:p>
    <w:p w:rsidR="006831D5" w:rsidRPr="00213159" w:rsidRDefault="006831D5" w:rsidP="00881093">
      <w:pPr>
        <w:pStyle w:val="c12"/>
        <w:spacing w:before="0" w:beforeAutospacing="0" w:after="0" w:afterAutospacing="0"/>
        <w:jc w:val="both"/>
      </w:pPr>
    </w:p>
    <w:p w:rsidR="00E95BB5" w:rsidRPr="006F62D0" w:rsidRDefault="00E95BB5" w:rsidP="00E95BB5">
      <w:pPr>
        <w:spacing w:line="240" w:lineRule="auto"/>
      </w:pPr>
      <w:r w:rsidRPr="006F62D0">
        <w:t>ИСОК ЛИТЕРАТУРЫ И УЧЕБНЫХ ПОСОБИЙ, ИСПОЛЬЗУЕМЫХ ДЛЯ ПОДГОТОВКИ К УРОКАМ:</w:t>
      </w:r>
    </w:p>
    <w:p w:rsidR="00E95BB5" w:rsidRPr="006F62D0" w:rsidRDefault="00E95BB5" w:rsidP="00E95BB5">
      <w:pPr>
        <w:rPr>
          <w:szCs w:val="24"/>
        </w:rPr>
      </w:pPr>
    </w:p>
    <w:p w:rsidR="00E95BB5" w:rsidRPr="006F62D0" w:rsidRDefault="00E95BB5" w:rsidP="00E95BB5">
      <w:pPr>
        <w:rPr>
          <w:szCs w:val="24"/>
        </w:rPr>
      </w:pPr>
    </w:p>
    <w:p w:rsidR="00E95BB5" w:rsidRPr="006F62D0" w:rsidRDefault="00E95BB5" w:rsidP="002564F1">
      <w:pPr>
        <w:numPr>
          <w:ilvl w:val="0"/>
          <w:numId w:val="8"/>
        </w:numPr>
        <w:shd w:val="clear" w:color="auto" w:fill="FFFFFF"/>
        <w:jc w:val="left"/>
        <w:rPr>
          <w:szCs w:val="24"/>
          <w:lang w:eastAsia="ru-RU"/>
        </w:rPr>
      </w:pPr>
      <w:r w:rsidRPr="006F62D0">
        <w:rPr>
          <w:szCs w:val="24"/>
          <w:lang w:eastAsia="ru-RU"/>
        </w:rPr>
        <w:t>Разумовская М.М., Капинос В.И., Львова С.И., Богданова Г.А., Львов В.В.. Программа по русскому языку. 5-9 классы. – М.: Дрофа, 2010</w:t>
      </w:r>
    </w:p>
    <w:p w:rsidR="00E95BB5" w:rsidRPr="006F62D0" w:rsidRDefault="00E95BB5" w:rsidP="002564F1">
      <w:pPr>
        <w:numPr>
          <w:ilvl w:val="0"/>
          <w:numId w:val="8"/>
        </w:numPr>
        <w:shd w:val="clear" w:color="auto" w:fill="FFFFFF"/>
        <w:jc w:val="left"/>
        <w:rPr>
          <w:szCs w:val="24"/>
          <w:lang w:eastAsia="ru-RU"/>
        </w:rPr>
      </w:pPr>
      <w:r w:rsidRPr="006F62D0">
        <w:rPr>
          <w:szCs w:val="24"/>
          <w:lang w:eastAsia="ru-RU"/>
        </w:rPr>
        <w:t>Разумовская М</w:t>
      </w:r>
      <w:r>
        <w:rPr>
          <w:szCs w:val="24"/>
          <w:lang w:eastAsia="ru-RU"/>
        </w:rPr>
        <w:t>.М.. Русский язык: учебник для 7</w:t>
      </w:r>
      <w:r w:rsidRPr="006F62D0">
        <w:rPr>
          <w:szCs w:val="24"/>
          <w:lang w:eastAsia="ru-RU"/>
        </w:rPr>
        <w:t xml:space="preserve"> класса общеобразовательных учреждений. – М.: Дрофа, 2012</w:t>
      </w:r>
    </w:p>
    <w:p w:rsidR="00E95BB5" w:rsidRPr="006F62D0" w:rsidRDefault="00E95BB5" w:rsidP="002564F1">
      <w:pPr>
        <w:numPr>
          <w:ilvl w:val="0"/>
          <w:numId w:val="8"/>
        </w:numPr>
        <w:rPr>
          <w:szCs w:val="24"/>
        </w:rPr>
      </w:pPr>
      <w:r w:rsidRPr="006F62D0">
        <w:rPr>
          <w:szCs w:val="24"/>
        </w:rPr>
        <w:t>Методические рекомен</w:t>
      </w:r>
      <w:r>
        <w:rPr>
          <w:szCs w:val="24"/>
        </w:rPr>
        <w:t>дации к учебнику «Русский язык.7</w:t>
      </w:r>
      <w:r w:rsidRPr="006F62D0">
        <w:rPr>
          <w:szCs w:val="24"/>
        </w:rPr>
        <w:t xml:space="preserve"> класс» // </w:t>
      </w:r>
      <w:proofErr w:type="spellStart"/>
      <w:r w:rsidRPr="006F62D0">
        <w:rPr>
          <w:szCs w:val="24"/>
        </w:rPr>
        <w:t>М.М.РазумовскаяС.И.Львова</w:t>
      </w:r>
      <w:proofErr w:type="spellEnd"/>
      <w:r w:rsidRPr="006F62D0">
        <w:rPr>
          <w:szCs w:val="24"/>
        </w:rPr>
        <w:t xml:space="preserve">, В.И.Капинос и др.; под </w:t>
      </w:r>
      <w:proofErr w:type="spellStart"/>
      <w:r w:rsidRPr="006F62D0">
        <w:rPr>
          <w:szCs w:val="24"/>
        </w:rPr>
        <w:t>ред.М.М.Разумовской</w:t>
      </w:r>
      <w:proofErr w:type="spellEnd"/>
      <w:r w:rsidRPr="006F62D0">
        <w:rPr>
          <w:szCs w:val="24"/>
        </w:rPr>
        <w:t xml:space="preserve">, </w:t>
      </w:r>
      <w:proofErr w:type="spellStart"/>
      <w:r w:rsidRPr="006F62D0">
        <w:rPr>
          <w:szCs w:val="24"/>
        </w:rPr>
        <w:t>П.А.Леканта</w:t>
      </w:r>
      <w:proofErr w:type="spellEnd"/>
      <w:r w:rsidRPr="006F62D0">
        <w:rPr>
          <w:szCs w:val="24"/>
        </w:rPr>
        <w:t>.</w:t>
      </w:r>
      <w:proofErr w:type="gramStart"/>
      <w:r w:rsidRPr="006F62D0">
        <w:rPr>
          <w:szCs w:val="24"/>
        </w:rPr>
        <w:t xml:space="preserve"> .</w:t>
      </w:r>
      <w:proofErr w:type="gramEnd"/>
      <w:r w:rsidRPr="006F62D0">
        <w:rPr>
          <w:szCs w:val="24"/>
        </w:rPr>
        <w:t xml:space="preserve"> –М.:Дрофа-2009</w:t>
      </w:r>
    </w:p>
    <w:p w:rsidR="00E95BB5" w:rsidRPr="006F62D0" w:rsidRDefault="00E95BB5" w:rsidP="002564F1">
      <w:pPr>
        <w:numPr>
          <w:ilvl w:val="0"/>
          <w:numId w:val="8"/>
        </w:numPr>
        <w:rPr>
          <w:szCs w:val="24"/>
        </w:rPr>
      </w:pPr>
      <w:r w:rsidRPr="006F62D0">
        <w:rPr>
          <w:szCs w:val="24"/>
        </w:rPr>
        <w:t xml:space="preserve">Поурочное планирование: К учебникам русского языка 5-9 классов под </w:t>
      </w:r>
      <w:proofErr w:type="spellStart"/>
      <w:r w:rsidRPr="006F62D0">
        <w:rPr>
          <w:szCs w:val="24"/>
        </w:rPr>
        <w:t>ред.М.М.Разумовской</w:t>
      </w:r>
      <w:proofErr w:type="spellEnd"/>
      <w:r w:rsidRPr="006F62D0">
        <w:rPr>
          <w:szCs w:val="24"/>
        </w:rPr>
        <w:t xml:space="preserve">, </w:t>
      </w:r>
      <w:proofErr w:type="spellStart"/>
      <w:r w:rsidRPr="006F62D0">
        <w:rPr>
          <w:szCs w:val="24"/>
        </w:rPr>
        <w:t>П.А.Леканта</w:t>
      </w:r>
      <w:proofErr w:type="spellEnd"/>
      <w:r w:rsidRPr="006F62D0">
        <w:rPr>
          <w:szCs w:val="24"/>
        </w:rPr>
        <w:t xml:space="preserve"> – М-Дрофа-2004</w:t>
      </w:r>
    </w:p>
    <w:p w:rsidR="00E95BB5" w:rsidRPr="006F62D0" w:rsidRDefault="00E95BB5" w:rsidP="002564F1">
      <w:pPr>
        <w:numPr>
          <w:ilvl w:val="0"/>
          <w:numId w:val="8"/>
        </w:numPr>
        <w:rPr>
          <w:szCs w:val="24"/>
        </w:rPr>
      </w:pPr>
      <w:r w:rsidRPr="006F62D0">
        <w:rPr>
          <w:szCs w:val="24"/>
          <w:lang w:val="en-US"/>
        </w:rPr>
        <w:t>CDROM</w:t>
      </w:r>
      <w:r w:rsidRPr="006F62D0">
        <w:rPr>
          <w:szCs w:val="24"/>
        </w:rPr>
        <w:t xml:space="preserve"> Уроки ру</w:t>
      </w:r>
      <w:r>
        <w:rPr>
          <w:szCs w:val="24"/>
        </w:rPr>
        <w:t xml:space="preserve">сского языка Кирилла и </w:t>
      </w:r>
      <w:proofErr w:type="spellStart"/>
      <w:r>
        <w:rPr>
          <w:szCs w:val="24"/>
        </w:rPr>
        <w:t>Мефодия</w:t>
      </w:r>
      <w:proofErr w:type="spellEnd"/>
      <w:r>
        <w:rPr>
          <w:szCs w:val="24"/>
        </w:rPr>
        <w:t xml:space="preserve"> 7</w:t>
      </w:r>
      <w:r w:rsidRPr="006F62D0">
        <w:rPr>
          <w:szCs w:val="24"/>
        </w:rPr>
        <w:t xml:space="preserve"> класс// М-ООО «Кирилл и </w:t>
      </w:r>
      <w:proofErr w:type="spellStart"/>
      <w:r w:rsidRPr="006F62D0">
        <w:rPr>
          <w:szCs w:val="24"/>
        </w:rPr>
        <w:t>Мефодий</w:t>
      </w:r>
      <w:proofErr w:type="spellEnd"/>
      <w:r w:rsidRPr="006F62D0">
        <w:rPr>
          <w:szCs w:val="24"/>
        </w:rPr>
        <w:t>»-2005</w:t>
      </w:r>
    </w:p>
    <w:p w:rsidR="00E95BB5" w:rsidRPr="006F62D0" w:rsidRDefault="00E95BB5" w:rsidP="002564F1">
      <w:pPr>
        <w:numPr>
          <w:ilvl w:val="0"/>
          <w:numId w:val="8"/>
        </w:numPr>
        <w:rPr>
          <w:szCs w:val="24"/>
        </w:rPr>
      </w:pPr>
      <w:r w:rsidRPr="006F62D0">
        <w:rPr>
          <w:szCs w:val="24"/>
        </w:rPr>
        <w:t>И</w:t>
      </w:r>
      <w:r>
        <w:rPr>
          <w:szCs w:val="24"/>
        </w:rPr>
        <w:t>н</w:t>
      </w:r>
      <w:r w:rsidRPr="006F62D0">
        <w:rPr>
          <w:szCs w:val="24"/>
        </w:rPr>
        <w:t>тернет ресурсы</w:t>
      </w:r>
    </w:p>
    <w:p w:rsidR="00E95BB5" w:rsidRPr="006F62D0" w:rsidRDefault="00E95BB5" w:rsidP="00E95BB5">
      <w:pPr>
        <w:shd w:val="clear" w:color="auto" w:fill="FFFFFF"/>
        <w:rPr>
          <w:szCs w:val="24"/>
          <w:lang w:eastAsia="ru-RU"/>
        </w:rPr>
      </w:pPr>
    </w:p>
    <w:p w:rsidR="00E95BB5" w:rsidRPr="006F62D0" w:rsidRDefault="00E95BB5" w:rsidP="00E95BB5">
      <w:pPr>
        <w:shd w:val="clear" w:color="auto" w:fill="FFFFFF"/>
        <w:rPr>
          <w:szCs w:val="24"/>
          <w:lang w:eastAsia="ru-RU"/>
        </w:rPr>
      </w:pPr>
      <w:r w:rsidRPr="006F62D0">
        <w:rPr>
          <w:szCs w:val="24"/>
          <w:lang w:eastAsia="ru-RU"/>
        </w:rPr>
        <w:t>Словари и справочники:</w:t>
      </w:r>
    </w:p>
    <w:p w:rsidR="00E95BB5" w:rsidRPr="006F62D0" w:rsidRDefault="00E95BB5" w:rsidP="002564F1">
      <w:pPr>
        <w:numPr>
          <w:ilvl w:val="0"/>
          <w:numId w:val="7"/>
        </w:numPr>
        <w:shd w:val="clear" w:color="auto" w:fill="FFFFFF"/>
        <w:ind w:left="750"/>
        <w:jc w:val="left"/>
        <w:rPr>
          <w:szCs w:val="24"/>
          <w:lang w:eastAsia="ru-RU"/>
        </w:rPr>
      </w:pPr>
      <w:proofErr w:type="spellStart"/>
      <w:r w:rsidRPr="006F62D0">
        <w:rPr>
          <w:szCs w:val="24"/>
          <w:lang w:eastAsia="ru-RU"/>
        </w:rPr>
        <w:t>Быстрова</w:t>
      </w:r>
      <w:proofErr w:type="spellEnd"/>
      <w:r w:rsidRPr="006F62D0">
        <w:rPr>
          <w:szCs w:val="24"/>
          <w:lang w:eastAsia="ru-RU"/>
        </w:rPr>
        <w:t xml:space="preserve"> Е. А. и др. Краткий фразеологический словарь русского языка. - СПб</w:t>
      </w:r>
      <w:proofErr w:type="gramStart"/>
      <w:r w:rsidRPr="006F62D0">
        <w:rPr>
          <w:szCs w:val="24"/>
          <w:lang w:eastAsia="ru-RU"/>
        </w:rPr>
        <w:t>.: «</w:t>
      </w:r>
      <w:proofErr w:type="gramEnd"/>
      <w:r w:rsidRPr="006F62D0">
        <w:rPr>
          <w:szCs w:val="24"/>
          <w:lang w:eastAsia="ru-RU"/>
        </w:rPr>
        <w:t>Просвещение», 1994.-271с.</w:t>
      </w:r>
    </w:p>
    <w:p w:rsidR="00E95BB5" w:rsidRPr="006F62D0" w:rsidRDefault="00E95BB5" w:rsidP="002564F1">
      <w:pPr>
        <w:numPr>
          <w:ilvl w:val="0"/>
          <w:numId w:val="7"/>
        </w:numPr>
        <w:shd w:val="clear" w:color="auto" w:fill="FFFFFF"/>
        <w:ind w:left="750"/>
        <w:jc w:val="left"/>
        <w:rPr>
          <w:szCs w:val="24"/>
          <w:lang w:eastAsia="ru-RU"/>
        </w:rPr>
      </w:pPr>
      <w:r w:rsidRPr="006F62D0">
        <w:rPr>
          <w:szCs w:val="24"/>
          <w:lang w:eastAsia="ru-RU"/>
        </w:rPr>
        <w:t xml:space="preserve">Лексические трудности русского языка: Словарь-справочник: </w:t>
      </w:r>
      <w:proofErr w:type="spellStart"/>
      <w:r w:rsidRPr="006F62D0">
        <w:rPr>
          <w:szCs w:val="24"/>
          <w:lang w:eastAsia="ru-RU"/>
        </w:rPr>
        <w:t>А.А.Семенюк</w:t>
      </w:r>
      <w:proofErr w:type="spellEnd"/>
      <w:r w:rsidRPr="006F62D0">
        <w:rPr>
          <w:szCs w:val="24"/>
          <w:lang w:eastAsia="ru-RU"/>
        </w:rPr>
        <w:t xml:space="preserve"> (руководитель и автор коллектива), И.Л.Городецкая, М.А.Матюшина и др. – М.: </w:t>
      </w:r>
      <w:proofErr w:type="spellStart"/>
      <w:r w:rsidRPr="006F62D0">
        <w:rPr>
          <w:szCs w:val="24"/>
          <w:lang w:eastAsia="ru-RU"/>
        </w:rPr>
        <w:t>Рус</w:t>
      </w:r>
      <w:proofErr w:type="gramStart"/>
      <w:r w:rsidRPr="006F62D0">
        <w:rPr>
          <w:szCs w:val="24"/>
          <w:lang w:eastAsia="ru-RU"/>
        </w:rPr>
        <w:t>.я</w:t>
      </w:r>
      <w:proofErr w:type="gramEnd"/>
      <w:r w:rsidRPr="006F62D0">
        <w:rPr>
          <w:szCs w:val="24"/>
          <w:lang w:eastAsia="ru-RU"/>
        </w:rPr>
        <w:t>з</w:t>
      </w:r>
      <w:proofErr w:type="spellEnd"/>
      <w:r w:rsidRPr="006F62D0">
        <w:rPr>
          <w:szCs w:val="24"/>
          <w:lang w:eastAsia="ru-RU"/>
        </w:rPr>
        <w:t>., 1994. – 586 с.</w:t>
      </w:r>
    </w:p>
    <w:p w:rsidR="00E95BB5" w:rsidRPr="006F62D0" w:rsidRDefault="00E95BB5" w:rsidP="002564F1">
      <w:pPr>
        <w:numPr>
          <w:ilvl w:val="0"/>
          <w:numId w:val="7"/>
        </w:numPr>
        <w:shd w:val="clear" w:color="auto" w:fill="FFFFFF"/>
        <w:ind w:left="750"/>
        <w:jc w:val="left"/>
        <w:rPr>
          <w:szCs w:val="24"/>
          <w:lang w:eastAsia="ru-RU"/>
        </w:rPr>
      </w:pPr>
      <w:proofErr w:type="spellStart"/>
      <w:r w:rsidRPr="006F62D0">
        <w:rPr>
          <w:szCs w:val="24"/>
          <w:lang w:eastAsia="ru-RU"/>
        </w:rPr>
        <w:t>М.А.Надель-Червинская</w:t>
      </w:r>
      <w:proofErr w:type="spellEnd"/>
      <w:r w:rsidRPr="006F62D0">
        <w:rPr>
          <w:szCs w:val="24"/>
          <w:lang w:eastAsia="ru-RU"/>
        </w:rPr>
        <w:t>. Толковый словарь иностранных слов. Общеупотребительная лексика для школ, лицеев, гимназий. Г.Ростов-на-Дону, «Феникс», 1995г. С.608.</w:t>
      </w:r>
    </w:p>
    <w:p w:rsidR="00E95BB5" w:rsidRPr="006F62D0" w:rsidRDefault="00E95BB5" w:rsidP="002564F1">
      <w:pPr>
        <w:numPr>
          <w:ilvl w:val="0"/>
          <w:numId w:val="7"/>
        </w:numPr>
        <w:shd w:val="clear" w:color="auto" w:fill="FFFFFF"/>
        <w:ind w:left="750"/>
        <w:jc w:val="left"/>
        <w:rPr>
          <w:szCs w:val="24"/>
          <w:lang w:eastAsia="ru-RU"/>
        </w:rPr>
      </w:pPr>
      <w:r w:rsidRPr="006F62D0">
        <w:rPr>
          <w:szCs w:val="24"/>
          <w:lang w:eastAsia="ru-RU"/>
        </w:rPr>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6F62D0">
        <w:rPr>
          <w:szCs w:val="24"/>
          <w:lang w:eastAsia="ru-RU"/>
        </w:rPr>
        <w:t>испр</w:t>
      </w:r>
      <w:proofErr w:type="spellEnd"/>
      <w:r w:rsidRPr="006F62D0">
        <w:rPr>
          <w:szCs w:val="24"/>
          <w:lang w:eastAsia="ru-RU"/>
        </w:rPr>
        <w:t xml:space="preserve">. и доп. – М.: АЗЪ,1995. – 928 </w:t>
      </w:r>
      <w:proofErr w:type="gramStart"/>
      <w:r w:rsidRPr="006F62D0">
        <w:rPr>
          <w:szCs w:val="24"/>
          <w:lang w:eastAsia="ru-RU"/>
        </w:rPr>
        <w:t>с</w:t>
      </w:r>
      <w:proofErr w:type="gramEnd"/>
      <w:r w:rsidRPr="006F62D0">
        <w:rPr>
          <w:szCs w:val="24"/>
          <w:lang w:eastAsia="ru-RU"/>
        </w:rPr>
        <w:t>.</w:t>
      </w:r>
    </w:p>
    <w:p w:rsidR="00E95BB5" w:rsidRPr="006F62D0" w:rsidRDefault="00E95BB5" w:rsidP="002564F1">
      <w:pPr>
        <w:numPr>
          <w:ilvl w:val="0"/>
          <w:numId w:val="7"/>
        </w:numPr>
        <w:shd w:val="clear" w:color="auto" w:fill="FFFFFF"/>
        <w:ind w:left="750"/>
        <w:jc w:val="left"/>
        <w:rPr>
          <w:szCs w:val="24"/>
          <w:lang w:eastAsia="ru-RU"/>
        </w:rPr>
      </w:pPr>
      <w:r w:rsidRPr="006F62D0">
        <w:rPr>
          <w:szCs w:val="24"/>
          <w:lang w:eastAsia="ru-RU"/>
        </w:rPr>
        <w:t> Тихонов А. Н. Словообразовательный словарь русского языка: В 2 т. М., 1985; 2-е изд., стер. М., 1990.</w:t>
      </w:r>
    </w:p>
    <w:p w:rsidR="00E95BB5" w:rsidRPr="006F62D0" w:rsidRDefault="00E95BB5" w:rsidP="002564F1">
      <w:pPr>
        <w:numPr>
          <w:ilvl w:val="0"/>
          <w:numId w:val="7"/>
        </w:numPr>
        <w:shd w:val="clear" w:color="auto" w:fill="FFFFFF"/>
        <w:ind w:left="750"/>
        <w:jc w:val="left"/>
        <w:rPr>
          <w:szCs w:val="24"/>
          <w:lang w:eastAsia="ru-RU"/>
        </w:rPr>
      </w:pPr>
      <w:r w:rsidRPr="006F62D0">
        <w:rPr>
          <w:szCs w:val="24"/>
          <w:lang w:eastAsia="ru-RU"/>
        </w:rPr>
        <w:t>Школьный орфографический словарь Д.Н.Ушаков, С.Е.Крючков,15 000 слов</w:t>
      </w:r>
    </w:p>
    <w:p w:rsidR="00E95BB5" w:rsidRPr="006F62D0" w:rsidRDefault="00E95BB5" w:rsidP="002564F1">
      <w:pPr>
        <w:numPr>
          <w:ilvl w:val="0"/>
          <w:numId w:val="7"/>
        </w:numPr>
        <w:shd w:val="clear" w:color="auto" w:fill="FFFFFF"/>
        <w:ind w:left="750"/>
        <w:jc w:val="left"/>
        <w:rPr>
          <w:szCs w:val="24"/>
          <w:lang w:eastAsia="ru-RU"/>
        </w:rPr>
      </w:pPr>
      <w:r w:rsidRPr="006F62D0">
        <w:rPr>
          <w:szCs w:val="24"/>
          <w:lang w:eastAsia="ru-RU"/>
        </w:rPr>
        <w:t>Электронные словари: Толковый словарь русского языка. С.И. и Н.Ю.Шведова, Словарь синонимов русского языка. З.Е.Александрова </w:t>
      </w:r>
    </w:p>
    <w:p w:rsidR="00E95BB5" w:rsidRDefault="00E95BB5" w:rsidP="00E95BB5">
      <w:pPr>
        <w:sectPr w:rsidR="00E95BB5" w:rsidSect="00B71350">
          <w:footerReference w:type="default" r:id="rId12"/>
          <w:pgSz w:w="11906" w:h="16838"/>
          <w:pgMar w:top="567" w:right="510" w:bottom="567" w:left="397" w:header="709" w:footer="709" w:gutter="0"/>
          <w:cols w:space="708"/>
          <w:docGrid w:linePitch="360"/>
        </w:sectPr>
      </w:pPr>
    </w:p>
    <w:p w:rsidR="00FE47C4" w:rsidRPr="00213159" w:rsidRDefault="00B71350" w:rsidP="00B71350">
      <w:pPr>
        <w:spacing w:line="240" w:lineRule="auto"/>
        <w:jc w:val="center"/>
        <w:rPr>
          <w:color w:val="000000"/>
          <w:szCs w:val="24"/>
          <w:lang w:eastAsia="ru-RU"/>
        </w:rPr>
      </w:pPr>
      <w:bookmarkStart w:id="0" w:name="21a75f33f3df05c5e270492cdd6f9a2ef7936d08"/>
      <w:bookmarkStart w:id="1" w:name="2"/>
      <w:bookmarkEnd w:id="0"/>
      <w:bookmarkEnd w:id="1"/>
      <w:r>
        <w:rPr>
          <w:b/>
          <w:bCs/>
          <w:color w:val="000000"/>
          <w:szCs w:val="24"/>
          <w:lang w:eastAsia="ru-RU"/>
        </w:rPr>
        <w:lastRenderedPageBreak/>
        <w:t>Кале</w:t>
      </w:r>
      <w:r w:rsidR="00FE47C4" w:rsidRPr="00213159">
        <w:rPr>
          <w:b/>
          <w:bCs/>
          <w:color w:val="000000"/>
          <w:szCs w:val="24"/>
          <w:lang w:eastAsia="ru-RU"/>
        </w:rPr>
        <w:t>ндарно - тематическое планирование</w:t>
      </w:r>
      <w:r w:rsidR="0090798F" w:rsidRPr="00213159">
        <w:rPr>
          <w:b/>
          <w:bCs/>
          <w:color w:val="000000"/>
          <w:szCs w:val="24"/>
          <w:lang w:eastAsia="ru-RU"/>
        </w:rPr>
        <w:t>,</w:t>
      </w:r>
      <w:r w:rsidR="00FE47C4" w:rsidRPr="00213159">
        <w:rPr>
          <w:b/>
          <w:bCs/>
          <w:color w:val="000000"/>
          <w:szCs w:val="24"/>
          <w:lang w:eastAsia="ru-RU"/>
        </w:rPr>
        <w:t xml:space="preserve">     8  класс</w:t>
      </w:r>
    </w:p>
    <w:p w:rsidR="00FE47C4" w:rsidRDefault="00FE47C4" w:rsidP="00881093">
      <w:pPr>
        <w:spacing w:line="240" w:lineRule="auto"/>
        <w:rPr>
          <w:b/>
          <w:szCs w:val="24"/>
        </w:rPr>
      </w:pPr>
      <w:bookmarkStart w:id="2" w:name="4ea67e99d4bf2b7ab1e689eafb1837a55d2c318e"/>
      <w:bookmarkStart w:id="3" w:name="1"/>
      <w:bookmarkEnd w:id="2"/>
      <w:bookmarkEnd w:id="3"/>
    </w:p>
    <w:p w:rsidR="002564F1" w:rsidRPr="00F90446" w:rsidRDefault="002564F1" w:rsidP="002564F1">
      <w:pPr>
        <w:jc w:val="center"/>
      </w:pPr>
    </w:p>
    <w:tbl>
      <w:tblPr>
        <w:tblpPr w:leftFromText="180" w:rightFromText="180" w:vertAnchor="text" w:tblpX="-493"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2694"/>
        <w:gridCol w:w="1984"/>
        <w:gridCol w:w="1418"/>
        <w:gridCol w:w="1275"/>
        <w:gridCol w:w="2268"/>
        <w:gridCol w:w="1701"/>
        <w:gridCol w:w="2410"/>
      </w:tblGrid>
      <w:tr w:rsidR="002564F1" w:rsidRPr="002564F1" w:rsidTr="00D37653">
        <w:tc>
          <w:tcPr>
            <w:tcW w:w="1809" w:type="dxa"/>
            <w:gridSpan w:val="2"/>
            <w:shd w:val="clear" w:color="auto" w:fill="auto"/>
          </w:tcPr>
          <w:p w:rsidR="002564F1" w:rsidRPr="002564F1" w:rsidRDefault="002564F1" w:rsidP="002564F1">
            <w:pPr>
              <w:spacing w:line="240" w:lineRule="auto"/>
              <w:jc w:val="center"/>
              <w:rPr>
                <w:b/>
              </w:rPr>
            </w:pPr>
            <w:r w:rsidRPr="002564F1">
              <w:rPr>
                <w:b/>
              </w:rPr>
              <w:t>Дата</w:t>
            </w:r>
          </w:p>
        </w:tc>
        <w:tc>
          <w:tcPr>
            <w:tcW w:w="2694" w:type="dxa"/>
            <w:vMerge w:val="restart"/>
            <w:shd w:val="clear" w:color="auto" w:fill="auto"/>
          </w:tcPr>
          <w:p w:rsidR="002564F1" w:rsidRPr="002564F1" w:rsidRDefault="002564F1" w:rsidP="002564F1">
            <w:pPr>
              <w:spacing w:line="240" w:lineRule="auto"/>
              <w:jc w:val="center"/>
              <w:rPr>
                <w:b/>
              </w:rPr>
            </w:pPr>
            <w:r w:rsidRPr="002564F1">
              <w:rPr>
                <w:b/>
              </w:rPr>
              <w:t>Тема   урока</w:t>
            </w:r>
          </w:p>
        </w:tc>
        <w:tc>
          <w:tcPr>
            <w:tcW w:w="1984" w:type="dxa"/>
            <w:vMerge w:val="restart"/>
            <w:shd w:val="clear" w:color="auto" w:fill="auto"/>
          </w:tcPr>
          <w:p w:rsidR="002564F1" w:rsidRPr="002564F1" w:rsidRDefault="002564F1" w:rsidP="002564F1">
            <w:pPr>
              <w:spacing w:line="240" w:lineRule="auto"/>
              <w:jc w:val="center"/>
              <w:rPr>
                <w:b/>
              </w:rPr>
            </w:pPr>
            <w:r w:rsidRPr="002564F1">
              <w:rPr>
                <w:b/>
              </w:rPr>
              <w:t>Раздел</w:t>
            </w:r>
          </w:p>
        </w:tc>
        <w:tc>
          <w:tcPr>
            <w:tcW w:w="1418" w:type="dxa"/>
            <w:vMerge w:val="restart"/>
            <w:shd w:val="clear" w:color="auto" w:fill="auto"/>
          </w:tcPr>
          <w:p w:rsidR="002564F1" w:rsidRPr="002564F1" w:rsidRDefault="002564F1" w:rsidP="002564F1">
            <w:pPr>
              <w:spacing w:line="240" w:lineRule="auto"/>
              <w:jc w:val="center"/>
              <w:rPr>
                <w:b/>
              </w:rPr>
            </w:pPr>
            <w:r w:rsidRPr="002564F1">
              <w:rPr>
                <w:b/>
              </w:rPr>
              <w:t>Тема контрольных, практических, лабораторных работ</w:t>
            </w:r>
          </w:p>
        </w:tc>
        <w:tc>
          <w:tcPr>
            <w:tcW w:w="1275" w:type="dxa"/>
            <w:vMerge w:val="restart"/>
            <w:shd w:val="clear" w:color="auto" w:fill="auto"/>
          </w:tcPr>
          <w:p w:rsidR="002564F1" w:rsidRPr="002564F1" w:rsidRDefault="002564F1" w:rsidP="002564F1">
            <w:pPr>
              <w:spacing w:line="240" w:lineRule="auto"/>
              <w:jc w:val="center"/>
              <w:rPr>
                <w:b/>
              </w:rPr>
            </w:pPr>
            <w:r w:rsidRPr="002564F1">
              <w:rPr>
                <w:b/>
              </w:rPr>
              <w:t>Количество часов</w:t>
            </w:r>
          </w:p>
        </w:tc>
        <w:tc>
          <w:tcPr>
            <w:tcW w:w="2268" w:type="dxa"/>
            <w:vMerge w:val="restart"/>
            <w:shd w:val="clear" w:color="auto" w:fill="auto"/>
          </w:tcPr>
          <w:p w:rsidR="002564F1" w:rsidRPr="002564F1" w:rsidRDefault="002564F1" w:rsidP="002564F1">
            <w:pPr>
              <w:spacing w:line="240" w:lineRule="auto"/>
              <w:jc w:val="center"/>
              <w:rPr>
                <w:b/>
              </w:rPr>
            </w:pPr>
            <w:r w:rsidRPr="002564F1">
              <w:rPr>
                <w:b/>
              </w:rPr>
              <w:t>Оборудование</w:t>
            </w:r>
          </w:p>
        </w:tc>
        <w:tc>
          <w:tcPr>
            <w:tcW w:w="1701" w:type="dxa"/>
            <w:vMerge w:val="restart"/>
            <w:shd w:val="clear" w:color="auto" w:fill="auto"/>
          </w:tcPr>
          <w:p w:rsidR="002564F1" w:rsidRPr="002564F1" w:rsidRDefault="002564F1" w:rsidP="002564F1">
            <w:pPr>
              <w:spacing w:line="240" w:lineRule="auto"/>
              <w:jc w:val="center"/>
              <w:rPr>
                <w:b/>
              </w:rPr>
            </w:pPr>
            <w:r w:rsidRPr="002564F1">
              <w:rPr>
                <w:b/>
              </w:rPr>
              <w:t>Домашнее задание</w:t>
            </w:r>
          </w:p>
        </w:tc>
        <w:tc>
          <w:tcPr>
            <w:tcW w:w="2410" w:type="dxa"/>
            <w:vMerge w:val="restart"/>
            <w:shd w:val="clear" w:color="auto" w:fill="auto"/>
          </w:tcPr>
          <w:p w:rsidR="002564F1" w:rsidRPr="002564F1" w:rsidRDefault="002564F1" w:rsidP="002564F1">
            <w:pPr>
              <w:spacing w:line="240" w:lineRule="auto"/>
              <w:jc w:val="center"/>
              <w:rPr>
                <w:b/>
              </w:rPr>
            </w:pPr>
            <w:r w:rsidRPr="002564F1">
              <w:rPr>
                <w:b/>
              </w:rPr>
              <w:t>Виды контроля</w:t>
            </w:r>
          </w:p>
        </w:tc>
      </w:tr>
      <w:tr w:rsidR="002564F1" w:rsidRPr="002564F1" w:rsidTr="00D37653">
        <w:trPr>
          <w:trHeight w:val="1882"/>
        </w:trPr>
        <w:tc>
          <w:tcPr>
            <w:tcW w:w="959" w:type="dxa"/>
            <w:shd w:val="clear" w:color="auto" w:fill="auto"/>
          </w:tcPr>
          <w:p w:rsidR="002564F1" w:rsidRPr="002564F1" w:rsidRDefault="002564F1" w:rsidP="002564F1">
            <w:pPr>
              <w:spacing w:line="240" w:lineRule="auto"/>
            </w:pPr>
            <w:r w:rsidRPr="002564F1">
              <w:t>По плану</w:t>
            </w:r>
          </w:p>
        </w:tc>
        <w:tc>
          <w:tcPr>
            <w:tcW w:w="850" w:type="dxa"/>
            <w:shd w:val="clear" w:color="auto" w:fill="auto"/>
          </w:tcPr>
          <w:p w:rsidR="002564F1" w:rsidRPr="002564F1" w:rsidRDefault="002564F1" w:rsidP="002564F1">
            <w:pPr>
              <w:spacing w:line="240" w:lineRule="auto"/>
            </w:pPr>
            <w:r w:rsidRPr="002564F1">
              <w:t>По факту</w:t>
            </w:r>
          </w:p>
        </w:tc>
        <w:tc>
          <w:tcPr>
            <w:tcW w:w="2694" w:type="dxa"/>
            <w:vMerge/>
            <w:shd w:val="clear" w:color="auto" w:fill="auto"/>
          </w:tcPr>
          <w:p w:rsidR="002564F1" w:rsidRPr="002564F1" w:rsidRDefault="002564F1" w:rsidP="002564F1">
            <w:pPr>
              <w:spacing w:line="240" w:lineRule="auto"/>
            </w:pPr>
          </w:p>
        </w:tc>
        <w:tc>
          <w:tcPr>
            <w:tcW w:w="1984" w:type="dxa"/>
            <w:vMerge/>
            <w:shd w:val="clear" w:color="auto" w:fill="auto"/>
          </w:tcPr>
          <w:p w:rsidR="002564F1" w:rsidRPr="002564F1" w:rsidRDefault="002564F1" w:rsidP="002564F1">
            <w:pPr>
              <w:spacing w:line="240" w:lineRule="auto"/>
            </w:pPr>
          </w:p>
        </w:tc>
        <w:tc>
          <w:tcPr>
            <w:tcW w:w="1418" w:type="dxa"/>
            <w:vMerge/>
            <w:shd w:val="clear" w:color="auto" w:fill="auto"/>
          </w:tcPr>
          <w:p w:rsidR="002564F1" w:rsidRPr="002564F1" w:rsidRDefault="002564F1" w:rsidP="002564F1">
            <w:pPr>
              <w:spacing w:line="240" w:lineRule="auto"/>
            </w:pPr>
          </w:p>
        </w:tc>
        <w:tc>
          <w:tcPr>
            <w:tcW w:w="1275" w:type="dxa"/>
            <w:vMerge/>
            <w:shd w:val="clear" w:color="auto" w:fill="auto"/>
          </w:tcPr>
          <w:p w:rsidR="002564F1" w:rsidRPr="002564F1" w:rsidRDefault="002564F1" w:rsidP="002564F1">
            <w:pPr>
              <w:spacing w:line="240" w:lineRule="auto"/>
            </w:pPr>
          </w:p>
        </w:tc>
        <w:tc>
          <w:tcPr>
            <w:tcW w:w="2268" w:type="dxa"/>
            <w:vMerge/>
            <w:shd w:val="clear" w:color="auto" w:fill="auto"/>
          </w:tcPr>
          <w:p w:rsidR="002564F1" w:rsidRPr="002564F1" w:rsidRDefault="002564F1" w:rsidP="002564F1">
            <w:pPr>
              <w:spacing w:line="240" w:lineRule="auto"/>
            </w:pPr>
          </w:p>
        </w:tc>
        <w:tc>
          <w:tcPr>
            <w:tcW w:w="1701" w:type="dxa"/>
            <w:vMerge/>
            <w:shd w:val="clear" w:color="auto" w:fill="auto"/>
          </w:tcPr>
          <w:p w:rsidR="002564F1" w:rsidRPr="002564F1" w:rsidRDefault="002564F1" w:rsidP="002564F1">
            <w:pPr>
              <w:spacing w:line="240" w:lineRule="auto"/>
            </w:pPr>
          </w:p>
        </w:tc>
        <w:tc>
          <w:tcPr>
            <w:tcW w:w="2410" w:type="dxa"/>
            <w:vMerge/>
            <w:shd w:val="clear" w:color="auto" w:fill="auto"/>
          </w:tcPr>
          <w:p w:rsidR="002564F1" w:rsidRPr="002564F1" w:rsidRDefault="002564F1" w:rsidP="002564F1">
            <w:pPr>
              <w:spacing w:line="240" w:lineRule="auto"/>
            </w:pPr>
          </w:p>
        </w:tc>
      </w:tr>
      <w:tr w:rsidR="002564F1" w:rsidRPr="002564F1" w:rsidTr="00D37653">
        <w:tc>
          <w:tcPr>
            <w:tcW w:w="959" w:type="dxa"/>
            <w:shd w:val="clear" w:color="auto" w:fill="auto"/>
          </w:tcPr>
          <w:p w:rsidR="002564F1" w:rsidRPr="002564F1" w:rsidRDefault="002564F1" w:rsidP="002564F1">
            <w:pPr>
              <w:spacing w:line="240" w:lineRule="auto"/>
            </w:pPr>
            <w:r w:rsidRPr="002564F1">
              <w:rPr>
                <w:rFonts w:eastAsia="Calibri"/>
              </w:rPr>
              <w:t>04.09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pPr>
            <w:r w:rsidRPr="002564F1">
              <w:rPr>
                <w:rFonts w:eastAsia="Calibri"/>
              </w:rPr>
              <w:t>Русский язык в семье славянских языков.</w:t>
            </w:r>
          </w:p>
        </w:tc>
        <w:tc>
          <w:tcPr>
            <w:tcW w:w="1984" w:type="dxa"/>
            <w:shd w:val="clear" w:color="auto" w:fill="auto"/>
          </w:tcPr>
          <w:p w:rsidR="002564F1" w:rsidRPr="002564F1" w:rsidRDefault="002564F1" w:rsidP="002564F1">
            <w:pPr>
              <w:spacing w:line="240" w:lineRule="auto"/>
            </w:pPr>
            <w:r w:rsidRPr="002564F1">
              <w:t xml:space="preserve">Речь </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pPr>
            <w:r w:rsidRPr="002564F1">
              <w:rPr>
                <w:rFonts w:eastAsia="Calibri"/>
              </w:rPr>
              <w:t>Пр.1, стр.5, упр.4</w:t>
            </w:r>
          </w:p>
        </w:tc>
        <w:tc>
          <w:tcPr>
            <w:tcW w:w="2410" w:type="dxa"/>
            <w:shd w:val="clear" w:color="auto" w:fill="auto"/>
          </w:tcPr>
          <w:p w:rsidR="002564F1" w:rsidRPr="002564F1" w:rsidRDefault="002564F1" w:rsidP="002564F1">
            <w:pPr>
              <w:spacing w:line="240" w:lineRule="auto"/>
            </w:pPr>
            <w:r w:rsidRPr="002564F1">
              <w:t xml:space="preserve">Составление устного высказывания </w:t>
            </w:r>
          </w:p>
        </w:tc>
      </w:tr>
      <w:tr w:rsidR="002564F1" w:rsidRPr="002564F1" w:rsidTr="00D37653">
        <w:tc>
          <w:tcPr>
            <w:tcW w:w="959" w:type="dxa"/>
            <w:shd w:val="clear" w:color="auto" w:fill="auto"/>
          </w:tcPr>
          <w:p w:rsidR="002564F1" w:rsidRPr="002564F1" w:rsidRDefault="002564F1" w:rsidP="002564F1">
            <w:pPr>
              <w:spacing w:line="240" w:lineRule="auto"/>
              <w:rPr>
                <w:rFonts w:eastAsia="Calibri"/>
              </w:rPr>
            </w:pPr>
            <w:r w:rsidRPr="002564F1">
              <w:rPr>
                <w:rFonts w:eastAsia="Calibri"/>
              </w:rPr>
              <w:t>05.09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rPr>
                <w:rFonts w:eastAsia="Calibri"/>
              </w:rPr>
            </w:pPr>
            <w:r w:rsidRPr="002564F1">
              <w:rPr>
                <w:rFonts w:eastAsia="Calibri"/>
              </w:rPr>
              <w:t>Разновидности речи</w:t>
            </w:r>
          </w:p>
        </w:tc>
        <w:tc>
          <w:tcPr>
            <w:tcW w:w="1984" w:type="dxa"/>
            <w:shd w:val="clear" w:color="auto" w:fill="auto"/>
          </w:tcPr>
          <w:p w:rsidR="002564F1" w:rsidRPr="002564F1" w:rsidRDefault="002564F1" w:rsidP="002564F1">
            <w:pPr>
              <w:spacing w:line="240" w:lineRule="auto"/>
            </w:pPr>
            <w:r w:rsidRPr="002564F1">
              <w:t xml:space="preserve">Речь </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 стр.8, упр</w:t>
            </w:r>
            <w:proofErr w:type="gramStart"/>
            <w:r w:rsidRPr="002564F1">
              <w:rPr>
                <w:rFonts w:eastAsia="Calibri"/>
              </w:rPr>
              <w:t>7</w:t>
            </w:r>
            <w:proofErr w:type="gramEnd"/>
          </w:p>
        </w:tc>
        <w:tc>
          <w:tcPr>
            <w:tcW w:w="2410" w:type="dxa"/>
            <w:shd w:val="clear" w:color="auto" w:fill="auto"/>
          </w:tcPr>
          <w:p w:rsidR="002564F1" w:rsidRPr="002564F1" w:rsidRDefault="002564F1" w:rsidP="002564F1">
            <w:pPr>
              <w:spacing w:line="240" w:lineRule="auto"/>
            </w:pPr>
            <w:r w:rsidRPr="002564F1">
              <w:t>Составление устного высказывания</w:t>
            </w:r>
          </w:p>
        </w:tc>
      </w:tr>
      <w:tr w:rsidR="002564F1" w:rsidRPr="002564F1" w:rsidTr="00D37653">
        <w:tc>
          <w:tcPr>
            <w:tcW w:w="959" w:type="dxa"/>
            <w:shd w:val="clear" w:color="auto" w:fill="auto"/>
          </w:tcPr>
          <w:p w:rsidR="002564F1" w:rsidRPr="002564F1" w:rsidRDefault="002564F1" w:rsidP="002564F1">
            <w:pPr>
              <w:spacing w:line="240" w:lineRule="auto"/>
              <w:rPr>
                <w:rFonts w:eastAsia="Calibri"/>
              </w:rPr>
            </w:pPr>
            <w:r w:rsidRPr="002564F1">
              <w:rPr>
                <w:rFonts w:eastAsia="Calibri"/>
              </w:rPr>
              <w:t>06.09.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rPr>
                <w:rFonts w:eastAsia="Calibri"/>
              </w:rPr>
            </w:pPr>
            <w:r w:rsidRPr="002564F1">
              <w:rPr>
                <w:rFonts w:eastAsia="Calibri"/>
              </w:rPr>
              <w:t>Стили речи</w:t>
            </w:r>
          </w:p>
        </w:tc>
        <w:tc>
          <w:tcPr>
            <w:tcW w:w="1984" w:type="dxa"/>
            <w:shd w:val="clear" w:color="auto" w:fill="auto"/>
          </w:tcPr>
          <w:p w:rsidR="002564F1" w:rsidRPr="002564F1" w:rsidRDefault="002564F1" w:rsidP="002564F1">
            <w:pPr>
              <w:spacing w:line="240" w:lineRule="auto"/>
            </w:pPr>
            <w:r w:rsidRPr="002564F1">
              <w:t>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 3, стр.10, упр.8 (1)</w:t>
            </w:r>
          </w:p>
        </w:tc>
        <w:tc>
          <w:tcPr>
            <w:tcW w:w="2410" w:type="dxa"/>
            <w:shd w:val="clear" w:color="auto" w:fill="auto"/>
          </w:tcPr>
          <w:p w:rsidR="002564F1" w:rsidRPr="002564F1" w:rsidRDefault="002564F1" w:rsidP="002564F1">
            <w:pPr>
              <w:spacing w:line="240" w:lineRule="auto"/>
            </w:pPr>
            <w:r w:rsidRPr="002564F1">
              <w:t>Составление устного высказывания</w:t>
            </w:r>
          </w:p>
        </w:tc>
      </w:tr>
      <w:tr w:rsidR="002564F1" w:rsidRPr="002564F1" w:rsidTr="00D37653">
        <w:tc>
          <w:tcPr>
            <w:tcW w:w="959" w:type="dxa"/>
            <w:shd w:val="clear" w:color="auto" w:fill="auto"/>
          </w:tcPr>
          <w:p w:rsidR="002564F1" w:rsidRPr="002564F1" w:rsidRDefault="002564F1" w:rsidP="002564F1">
            <w:pPr>
              <w:spacing w:line="240" w:lineRule="auto"/>
              <w:rPr>
                <w:rFonts w:eastAsia="Calibri"/>
              </w:rPr>
            </w:pPr>
            <w:r w:rsidRPr="002564F1">
              <w:rPr>
                <w:rFonts w:eastAsia="Calibri"/>
              </w:rPr>
              <w:t>11.09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rPr>
                <w:rFonts w:eastAsia="Calibri"/>
              </w:rPr>
            </w:pPr>
            <w:r w:rsidRPr="002564F1">
              <w:rPr>
                <w:rFonts w:eastAsia="Calibri"/>
              </w:rPr>
              <w:t xml:space="preserve">Буквы </w:t>
            </w:r>
            <w:proofErr w:type="spellStart"/>
            <w:r w:rsidRPr="002564F1">
              <w:rPr>
                <w:rFonts w:eastAsia="Calibri"/>
              </w:rPr>
              <w:t>н</w:t>
            </w:r>
            <w:proofErr w:type="spellEnd"/>
            <w:r w:rsidRPr="002564F1">
              <w:rPr>
                <w:rFonts w:eastAsia="Calibri"/>
              </w:rPr>
              <w:t xml:space="preserve"> </w:t>
            </w:r>
            <w:proofErr w:type="gramStart"/>
            <w:r w:rsidRPr="002564F1">
              <w:rPr>
                <w:rFonts w:eastAsia="Calibri"/>
              </w:rPr>
              <w:t>–</w:t>
            </w:r>
            <w:proofErr w:type="spellStart"/>
            <w:r w:rsidRPr="002564F1">
              <w:rPr>
                <w:rFonts w:eastAsia="Calibri"/>
              </w:rPr>
              <w:t>н</w:t>
            </w:r>
            <w:proofErr w:type="gramEnd"/>
            <w:r w:rsidRPr="002564F1">
              <w:rPr>
                <w:rFonts w:eastAsia="Calibri"/>
              </w:rPr>
              <w:t>н</w:t>
            </w:r>
            <w:proofErr w:type="spellEnd"/>
            <w:r w:rsidRPr="002564F1">
              <w:rPr>
                <w:rFonts w:eastAsia="Calibri"/>
              </w:rPr>
              <w:t xml:space="preserve"> в суффиксах прилагательных, причастий и наречий.</w:t>
            </w:r>
          </w:p>
        </w:tc>
        <w:tc>
          <w:tcPr>
            <w:tcW w:w="1984" w:type="dxa"/>
            <w:shd w:val="clear" w:color="auto" w:fill="auto"/>
          </w:tcPr>
          <w:p w:rsidR="002564F1" w:rsidRPr="002564F1" w:rsidRDefault="002564F1" w:rsidP="002564F1">
            <w:pPr>
              <w:spacing w:line="240" w:lineRule="auto"/>
            </w:pPr>
            <w:r w:rsidRPr="002564F1">
              <w:rPr>
                <w:rFonts w:eastAsia="Calibri"/>
              </w:rPr>
              <w:t>Орфография и морфология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w:t>
            </w:r>
            <w:r w:rsidRPr="002564F1">
              <w:lastRenderedPageBreak/>
              <w:t>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Пр.4, стр.14-15, упр.18</w:t>
            </w:r>
          </w:p>
        </w:tc>
        <w:tc>
          <w:tcPr>
            <w:tcW w:w="2410" w:type="dxa"/>
            <w:shd w:val="clear" w:color="auto" w:fill="auto"/>
          </w:tcPr>
          <w:p w:rsidR="002564F1" w:rsidRPr="002564F1" w:rsidRDefault="002564F1" w:rsidP="002564F1">
            <w:pPr>
              <w:spacing w:line="240" w:lineRule="auto"/>
            </w:pPr>
            <w:r w:rsidRPr="002564F1">
              <w:t>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spacing w:line="240" w:lineRule="auto"/>
              <w:rPr>
                <w:rFonts w:eastAsia="Calibri"/>
              </w:rPr>
            </w:pPr>
            <w:r w:rsidRPr="002564F1">
              <w:rPr>
                <w:rFonts w:eastAsia="Calibri"/>
              </w:rPr>
              <w:lastRenderedPageBreak/>
              <w:t>12.09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rPr>
                <w:rFonts w:eastAsia="Calibri"/>
              </w:rPr>
            </w:pPr>
            <w:r w:rsidRPr="002564F1">
              <w:rPr>
                <w:rFonts w:eastAsia="Calibri"/>
              </w:rPr>
              <w:t>Слитное и раздельное написание не и ни с разными частями речи.</w:t>
            </w:r>
          </w:p>
        </w:tc>
        <w:tc>
          <w:tcPr>
            <w:tcW w:w="1984" w:type="dxa"/>
            <w:shd w:val="clear" w:color="auto" w:fill="auto"/>
          </w:tcPr>
          <w:p w:rsidR="002564F1" w:rsidRPr="002564F1" w:rsidRDefault="002564F1" w:rsidP="002564F1">
            <w:pPr>
              <w:spacing w:line="240" w:lineRule="auto"/>
            </w:pPr>
            <w:r w:rsidRPr="002564F1">
              <w:rPr>
                <w:rFonts w:eastAsia="Calibri"/>
              </w:rPr>
              <w:t>Орфография и морфология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 5, стр.18-19, упр.25</w:t>
            </w:r>
          </w:p>
        </w:tc>
        <w:tc>
          <w:tcPr>
            <w:tcW w:w="2410" w:type="dxa"/>
            <w:shd w:val="clear" w:color="auto" w:fill="auto"/>
          </w:tcPr>
          <w:p w:rsidR="002564F1" w:rsidRPr="002564F1" w:rsidRDefault="002564F1" w:rsidP="002564F1">
            <w:pPr>
              <w:spacing w:line="240" w:lineRule="auto"/>
            </w:pPr>
            <w:r w:rsidRPr="002564F1">
              <w:t>Осложненное списывание.</w:t>
            </w:r>
          </w:p>
        </w:tc>
      </w:tr>
      <w:tr w:rsidR="002564F1" w:rsidRPr="002564F1" w:rsidTr="00D37653">
        <w:tc>
          <w:tcPr>
            <w:tcW w:w="959" w:type="dxa"/>
            <w:shd w:val="clear" w:color="auto" w:fill="auto"/>
          </w:tcPr>
          <w:p w:rsidR="002564F1" w:rsidRPr="002564F1" w:rsidRDefault="002564F1" w:rsidP="002564F1">
            <w:pPr>
              <w:spacing w:line="240" w:lineRule="auto"/>
              <w:rPr>
                <w:rFonts w:eastAsia="Calibri"/>
              </w:rPr>
            </w:pPr>
            <w:r w:rsidRPr="002564F1">
              <w:rPr>
                <w:rFonts w:eastAsia="Calibri"/>
              </w:rPr>
              <w:t>13.09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rPr>
                <w:rFonts w:eastAsia="Calibri"/>
              </w:rPr>
            </w:pPr>
            <w:r w:rsidRPr="002564F1">
              <w:rPr>
                <w:rFonts w:eastAsia="Calibri"/>
              </w:rPr>
              <w:t>Слитное и раздельное написание не и ни с разными частями речи.</w:t>
            </w:r>
          </w:p>
        </w:tc>
        <w:tc>
          <w:tcPr>
            <w:tcW w:w="1984" w:type="dxa"/>
            <w:shd w:val="clear" w:color="auto" w:fill="auto"/>
          </w:tcPr>
          <w:p w:rsidR="002564F1" w:rsidRPr="002564F1" w:rsidRDefault="002564F1" w:rsidP="002564F1">
            <w:pPr>
              <w:spacing w:line="240" w:lineRule="auto"/>
            </w:pPr>
            <w:r w:rsidRPr="002564F1">
              <w:rPr>
                <w:rFonts w:eastAsia="Calibri"/>
              </w:rPr>
              <w:t>Орфография и морфология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 5, стр.19-20, упр.27</w:t>
            </w:r>
          </w:p>
        </w:tc>
        <w:tc>
          <w:tcPr>
            <w:tcW w:w="2410" w:type="dxa"/>
            <w:shd w:val="clear" w:color="auto" w:fill="auto"/>
          </w:tcPr>
          <w:p w:rsidR="002564F1" w:rsidRPr="002564F1" w:rsidRDefault="002564F1" w:rsidP="002564F1">
            <w:pPr>
              <w:spacing w:line="240" w:lineRule="auto"/>
            </w:pPr>
            <w:r w:rsidRPr="002564F1">
              <w:t>Осложненное списывание.</w:t>
            </w:r>
          </w:p>
        </w:tc>
      </w:tr>
      <w:tr w:rsidR="002564F1" w:rsidRPr="002564F1" w:rsidTr="00D37653">
        <w:tc>
          <w:tcPr>
            <w:tcW w:w="959" w:type="dxa"/>
            <w:shd w:val="clear" w:color="auto" w:fill="auto"/>
          </w:tcPr>
          <w:p w:rsidR="002564F1" w:rsidRPr="002564F1" w:rsidRDefault="002564F1" w:rsidP="002564F1">
            <w:pPr>
              <w:spacing w:line="240" w:lineRule="auto"/>
              <w:rPr>
                <w:rFonts w:eastAsia="Calibri"/>
              </w:rPr>
            </w:pPr>
            <w:r w:rsidRPr="002564F1">
              <w:rPr>
                <w:rFonts w:eastAsia="Calibri"/>
              </w:rPr>
              <w:t>18.09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rPr>
                <w:rFonts w:eastAsia="Calibri"/>
              </w:rPr>
            </w:pPr>
            <w:r w:rsidRPr="002564F1">
              <w:rPr>
                <w:rFonts w:eastAsia="Calibri"/>
              </w:rPr>
              <w:t>Употребление дефиса.</w:t>
            </w:r>
          </w:p>
        </w:tc>
        <w:tc>
          <w:tcPr>
            <w:tcW w:w="1984" w:type="dxa"/>
            <w:shd w:val="clear" w:color="auto" w:fill="auto"/>
          </w:tcPr>
          <w:p w:rsidR="002564F1" w:rsidRPr="002564F1" w:rsidRDefault="002564F1" w:rsidP="002564F1">
            <w:pPr>
              <w:spacing w:line="240" w:lineRule="auto"/>
            </w:pPr>
            <w:r w:rsidRPr="002564F1">
              <w:rPr>
                <w:rFonts w:eastAsia="Calibri"/>
              </w:rPr>
              <w:t>Орфография и морфология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Пр.6,стр.21-22, упр.31</w:t>
            </w:r>
          </w:p>
        </w:tc>
        <w:tc>
          <w:tcPr>
            <w:tcW w:w="2410" w:type="dxa"/>
            <w:shd w:val="clear" w:color="auto" w:fill="auto"/>
          </w:tcPr>
          <w:p w:rsidR="002564F1" w:rsidRPr="002564F1" w:rsidRDefault="002564F1" w:rsidP="002564F1">
            <w:pPr>
              <w:spacing w:line="240" w:lineRule="auto"/>
            </w:pPr>
            <w:r w:rsidRPr="002564F1">
              <w:t>Составление сложного плана устного ответа «Правописание дефиса в разных частях речи».</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19.09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Написание наречий и соотносимых с ними словоформ других частей речи.</w:t>
            </w:r>
          </w:p>
        </w:tc>
        <w:tc>
          <w:tcPr>
            <w:tcW w:w="1984" w:type="dxa"/>
            <w:shd w:val="clear" w:color="auto" w:fill="auto"/>
          </w:tcPr>
          <w:p w:rsidR="002564F1" w:rsidRPr="002564F1" w:rsidRDefault="002564F1" w:rsidP="002564F1">
            <w:pPr>
              <w:spacing w:line="240" w:lineRule="auto"/>
            </w:pPr>
            <w:r w:rsidRPr="002564F1">
              <w:rPr>
                <w:rFonts w:eastAsia="Calibri"/>
              </w:rPr>
              <w:t>Орфография и морфология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 7, стр.24, упр.34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20.09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Типы речи</w:t>
            </w:r>
          </w:p>
        </w:tc>
        <w:tc>
          <w:tcPr>
            <w:tcW w:w="1984" w:type="dxa"/>
            <w:shd w:val="clear" w:color="auto" w:fill="auto"/>
          </w:tcPr>
          <w:p w:rsidR="002564F1" w:rsidRPr="002564F1" w:rsidRDefault="002564F1" w:rsidP="002564F1">
            <w:pPr>
              <w:spacing w:line="240" w:lineRule="auto"/>
            </w:pPr>
            <w:r w:rsidRPr="002564F1">
              <w:rPr>
                <w:rFonts w:eastAsia="Calibri"/>
              </w:rPr>
              <w:t>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Пр.8, стр.26, упр.37</w:t>
            </w:r>
          </w:p>
        </w:tc>
        <w:tc>
          <w:tcPr>
            <w:tcW w:w="2410" w:type="dxa"/>
            <w:shd w:val="clear" w:color="auto" w:fill="auto"/>
          </w:tcPr>
          <w:p w:rsidR="002564F1" w:rsidRPr="002564F1" w:rsidRDefault="002564F1" w:rsidP="002564F1">
            <w:pPr>
              <w:spacing w:line="240" w:lineRule="auto"/>
            </w:pPr>
            <w:r w:rsidRPr="002564F1">
              <w:t>Составление устного высказывания</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25.09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Способы и средства </w:t>
            </w:r>
            <w:r w:rsidRPr="002564F1">
              <w:rPr>
                <w:rFonts w:eastAsia="Calibri"/>
              </w:rPr>
              <w:lastRenderedPageBreak/>
              <w:t>связи предложений в тексте</w:t>
            </w:r>
          </w:p>
        </w:tc>
        <w:tc>
          <w:tcPr>
            <w:tcW w:w="1984" w:type="dxa"/>
            <w:shd w:val="clear" w:color="auto" w:fill="auto"/>
          </w:tcPr>
          <w:p w:rsidR="002564F1" w:rsidRPr="002564F1" w:rsidRDefault="002564F1" w:rsidP="002564F1">
            <w:pPr>
              <w:spacing w:line="240" w:lineRule="auto"/>
            </w:pPr>
            <w:r w:rsidRPr="002564F1">
              <w:rPr>
                <w:rFonts w:eastAsia="Calibri"/>
              </w:rPr>
              <w:lastRenderedPageBreak/>
              <w:t>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w:t>
            </w:r>
            <w:r w:rsidRPr="002564F1">
              <w:lastRenderedPageBreak/>
              <w:t>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Пр.9, стр.28-</w:t>
            </w:r>
            <w:r w:rsidRPr="002564F1">
              <w:rPr>
                <w:rFonts w:eastAsia="Calibri"/>
              </w:rPr>
              <w:lastRenderedPageBreak/>
              <w:t>29, упр.40,41</w:t>
            </w:r>
          </w:p>
        </w:tc>
        <w:tc>
          <w:tcPr>
            <w:tcW w:w="2410" w:type="dxa"/>
            <w:shd w:val="clear" w:color="auto" w:fill="auto"/>
          </w:tcPr>
          <w:p w:rsidR="002564F1" w:rsidRPr="002564F1" w:rsidRDefault="002564F1" w:rsidP="002564F1">
            <w:pPr>
              <w:spacing w:line="240" w:lineRule="auto"/>
            </w:pPr>
            <w:r w:rsidRPr="002564F1">
              <w:lastRenderedPageBreak/>
              <w:t xml:space="preserve">Составление устного </w:t>
            </w:r>
            <w:r w:rsidRPr="002564F1">
              <w:lastRenderedPageBreak/>
              <w:t>высказывания</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26.09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Подготовка к диктанту</w:t>
            </w:r>
          </w:p>
        </w:tc>
        <w:tc>
          <w:tcPr>
            <w:tcW w:w="1984" w:type="dxa"/>
            <w:shd w:val="clear" w:color="auto" w:fill="auto"/>
          </w:tcPr>
          <w:p w:rsidR="002564F1" w:rsidRPr="002564F1" w:rsidRDefault="002564F1" w:rsidP="002564F1">
            <w:pPr>
              <w:spacing w:line="240" w:lineRule="auto"/>
            </w:pP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Подготовиться к диктанту</w:t>
            </w:r>
          </w:p>
        </w:tc>
        <w:tc>
          <w:tcPr>
            <w:tcW w:w="2410" w:type="dxa"/>
            <w:shd w:val="clear" w:color="auto" w:fill="auto"/>
          </w:tcPr>
          <w:p w:rsidR="002564F1" w:rsidRPr="002564F1" w:rsidRDefault="002564F1" w:rsidP="002564F1">
            <w:pPr>
              <w:spacing w:line="240" w:lineRule="auto"/>
            </w:pPr>
            <w:r w:rsidRPr="002564F1">
              <w:t>Диктант с грамматическим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27.09</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Диктант с грамматическим заданием</w:t>
            </w:r>
          </w:p>
        </w:tc>
        <w:tc>
          <w:tcPr>
            <w:tcW w:w="1984" w:type="dxa"/>
            <w:shd w:val="clear" w:color="auto" w:fill="auto"/>
          </w:tcPr>
          <w:p w:rsidR="002564F1" w:rsidRPr="002564F1" w:rsidRDefault="002564F1" w:rsidP="002564F1">
            <w:pPr>
              <w:spacing w:line="240" w:lineRule="auto"/>
            </w:pPr>
          </w:p>
        </w:tc>
        <w:tc>
          <w:tcPr>
            <w:tcW w:w="1418" w:type="dxa"/>
            <w:shd w:val="clear" w:color="auto" w:fill="auto"/>
          </w:tcPr>
          <w:p w:rsidR="002564F1" w:rsidRPr="002564F1" w:rsidRDefault="002564F1" w:rsidP="002564F1">
            <w:pPr>
              <w:spacing w:line="240" w:lineRule="auto"/>
            </w:pPr>
            <w:r w:rsidRPr="002564F1">
              <w:rPr>
                <w:rFonts w:eastAsia="Calibri"/>
              </w:rPr>
              <w:t>Диктант с грамматическим заданием</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t>Диктант с грамматическим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02.10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Анализ диктанта</w:t>
            </w:r>
          </w:p>
        </w:tc>
        <w:tc>
          <w:tcPr>
            <w:tcW w:w="1984" w:type="dxa"/>
            <w:shd w:val="clear" w:color="auto" w:fill="auto"/>
          </w:tcPr>
          <w:p w:rsidR="002564F1" w:rsidRPr="002564F1" w:rsidRDefault="002564F1" w:rsidP="002564F1">
            <w:pPr>
              <w:spacing w:line="240" w:lineRule="auto"/>
            </w:pP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t>Диктант с грамматическим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03.10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Словосочетание как единица синтаксиса.</w:t>
            </w:r>
          </w:p>
        </w:tc>
        <w:tc>
          <w:tcPr>
            <w:tcW w:w="1984" w:type="dxa"/>
            <w:shd w:val="clear" w:color="auto" w:fill="auto"/>
          </w:tcPr>
          <w:p w:rsidR="002564F1" w:rsidRPr="002564F1" w:rsidRDefault="002564F1" w:rsidP="002564F1">
            <w:pPr>
              <w:spacing w:line="240" w:lineRule="auto"/>
            </w:pPr>
            <w:r w:rsidRPr="002564F1">
              <w:t>Словосочетание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 10, стр.33, упр.44</w:t>
            </w:r>
          </w:p>
        </w:tc>
        <w:tc>
          <w:tcPr>
            <w:tcW w:w="2410" w:type="dxa"/>
            <w:shd w:val="clear" w:color="auto" w:fill="auto"/>
          </w:tcPr>
          <w:p w:rsidR="002564F1" w:rsidRPr="002564F1" w:rsidRDefault="002564F1" w:rsidP="002564F1">
            <w:pPr>
              <w:spacing w:line="240" w:lineRule="auto"/>
            </w:pPr>
            <w:r w:rsidRPr="002564F1">
              <w:t>Составление словосочетаний по схемам.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04.10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Виды словосочетаний по характеру выражения главного слова.</w:t>
            </w:r>
          </w:p>
        </w:tc>
        <w:tc>
          <w:tcPr>
            <w:tcW w:w="1984" w:type="dxa"/>
            <w:shd w:val="clear" w:color="auto" w:fill="auto"/>
          </w:tcPr>
          <w:p w:rsidR="002564F1" w:rsidRPr="002564F1" w:rsidRDefault="002564F1" w:rsidP="002564F1">
            <w:pPr>
              <w:spacing w:line="240" w:lineRule="auto"/>
            </w:pPr>
            <w:r w:rsidRPr="002564F1">
              <w:t>Словосочетание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w:t>
            </w:r>
            <w:r w:rsidRPr="002564F1">
              <w:lastRenderedPageBreak/>
              <w:t>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Пр.10, стр.34-35, упр.46</w:t>
            </w:r>
          </w:p>
        </w:tc>
        <w:tc>
          <w:tcPr>
            <w:tcW w:w="2410" w:type="dxa"/>
            <w:shd w:val="clear" w:color="auto" w:fill="auto"/>
          </w:tcPr>
          <w:p w:rsidR="002564F1" w:rsidRPr="002564F1" w:rsidRDefault="002564F1" w:rsidP="002564F1">
            <w:pPr>
              <w:spacing w:line="240" w:lineRule="auto"/>
            </w:pPr>
            <w:r w:rsidRPr="002564F1">
              <w:t>Распределение словосочетаний по группам по типу связи.</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09.10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Виды связи слов в словосочетании.</w:t>
            </w:r>
          </w:p>
        </w:tc>
        <w:tc>
          <w:tcPr>
            <w:tcW w:w="1984" w:type="dxa"/>
            <w:shd w:val="clear" w:color="auto" w:fill="auto"/>
          </w:tcPr>
          <w:p w:rsidR="002564F1" w:rsidRPr="002564F1" w:rsidRDefault="002564F1" w:rsidP="002564F1">
            <w:pPr>
              <w:spacing w:line="240" w:lineRule="auto"/>
            </w:pPr>
            <w:r w:rsidRPr="002564F1">
              <w:t>Словосочетание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Пр.10, стр.36, упр.48</w:t>
            </w:r>
          </w:p>
        </w:tc>
        <w:tc>
          <w:tcPr>
            <w:tcW w:w="2410" w:type="dxa"/>
            <w:shd w:val="clear" w:color="auto" w:fill="auto"/>
          </w:tcPr>
          <w:p w:rsidR="002564F1" w:rsidRPr="002564F1" w:rsidRDefault="002564F1" w:rsidP="002564F1">
            <w:pPr>
              <w:spacing w:line="240" w:lineRule="auto"/>
            </w:pPr>
            <w:r w:rsidRPr="002564F1">
              <w:t>Распределение словосочетаний по группам по типу связи.</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10.10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Синтаксический разбор словосочетаний.</w:t>
            </w:r>
          </w:p>
        </w:tc>
        <w:tc>
          <w:tcPr>
            <w:tcW w:w="1984" w:type="dxa"/>
            <w:shd w:val="clear" w:color="auto" w:fill="auto"/>
          </w:tcPr>
          <w:p w:rsidR="002564F1" w:rsidRPr="002564F1" w:rsidRDefault="002564F1" w:rsidP="002564F1">
            <w:pPr>
              <w:spacing w:line="240" w:lineRule="auto"/>
            </w:pPr>
            <w:r w:rsidRPr="002564F1">
              <w:t>Словосочетание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Пр.10, стр.38, упр.52</w:t>
            </w:r>
          </w:p>
        </w:tc>
        <w:tc>
          <w:tcPr>
            <w:tcW w:w="2410" w:type="dxa"/>
            <w:shd w:val="clear" w:color="auto" w:fill="auto"/>
          </w:tcPr>
          <w:p w:rsidR="002564F1" w:rsidRPr="002564F1" w:rsidRDefault="002564F1" w:rsidP="002564F1">
            <w:pPr>
              <w:spacing w:line="240" w:lineRule="auto"/>
            </w:pPr>
            <w:r w:rsidRPr="002564F1">
              <w:t>Разбор словосочетаний</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11.10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Употребление словосочетаний в речи. Нормы сочетания слов.</w:t>
            </w:r>
          </w:p>
        </w:tc>
        <w:tc>
          <w:tcPr>
            <w:tcW w:w="1984" w:type="dxa"/>
            <w:shd w:val="clear" w:color="auto" w:fill="auto"/>
          </w:tcPr>
          <w:p w:rsidR="002564F1" w:rsidRPr="002564F1" w:rsidRDefault="002564F1" w:rsidP="002564F1">
            <w:pPr>
              <w:spacing w:line="240" w:lineRule="auto"/>
            </w:pPr>
            <w:r w:rsidRPr="002564F1">
              <w:t>Словосочетание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 10, стр.36, упр.49</w:t>
            </w:r>
          </w:p>
        </w:tc>
        <w:tc>
          <w:tcPr>
            <w:tcW w:w="2410" w:type="dxa"/>
            <w:shd w:val="clear" w:color="auto" w:fill="auto"/>
          </w:tcPr>
          <w:p w:rsidR="002564F1" w:rsidRPr="002564F1" w:rsidRDefault="002564F1" w:rsidP="002564F1">
            <w:pPr>
              <w:spacing w:line="240" w:lineRule="auto"/>
            </w:pPr>
            <w:r w:rsidRPr="002564F1">
              <w:t>Самостоятельная работа. Тест.</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16.10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pPr>
            <w:r w:rsidRPr="002564F1">
              <w:rPr>
                <w:rFonts w:eastAsia="Calibri"/>
              </w:rPr>
              <w:t>Предложение и его типы.</w:t>
            </w:r>
          </w:p>
        </w:tc>
        <w:tc>
          <w:tcPr>
            <w:tcW w:w="1984" w:type="dxa"/>
            <w:shd w:val="clear" w:color="auto" w:fill="auto"/>
          </w:tcPr>
          <w:p w:rsidR="002564F1" w:rsidRPr="002564F1" w:rsidRDefault="002564F1" w:rsidP="002564F1">
            <w:pPr>
              <w:spacing w:line="240" w:lineRule="auto"/>
            </w:pPr>
            <w:r w:rsidRPr="002564F1">
              <w:t>Предложение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Пр.11, стр.40, упр.54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17.10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pPr>
            <w:r w:rsidRPr="002564F1">
              <w:rPr>
                <w:rFonts w:eastAsia="Calibri"/>
              </w:rPr>
              <w:t>Предложение и его типы.</w:t>
            </w:r>
          </w:p>
        </w:tc>
        <w:tc>
          <w:tcPr>
            <w:tcW w:w="1984" w:type="dxa"/>
            <w:shd w:val="clear" w:color="auto" w:fill="auto"/>
          </w:tcPr>
          <w:p w:rsidR="002564F1" w:rsidRPr="002564F1" w:rsidRDefault="002564F1" w:rsidP="002564F1">
            <w:pPr>
              <w:spacing w:line="240" w:lineRule="auto"/>
            </w:pPr>
            <w:r w:rsidRPr="002564F1">
              <w:t>Предложение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 11, стр.41, упр.57</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spacing w:line="240" w:lineRule="auto"/>
            </w:pPr>
            <w:r w:rsidRPr="002564F1">
              <w:rPr>
                <w:rFonts w:eastAsia="Calibri"/>
              </w:rPr>
              <w:t>18.10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pPr>
            <w:r w:rsidRPr="002564F1">
              <w:rPr>
                <w:rFonts w:eastAsia="Calibri"/>
              </w:rPr>
              <w:t xml:space="preserve">Интонация простого </w:t>
            </w:r>
            <w:r w:rsidRPr="002564F1">
              <w:rPr>
                <w:rFonts w:eastAsia="Calibri"/>
              </w:rPr>
              <w:lastRenderedPageBreak/>
              <w:t>предложения.</w:t>
            </w:r>
          </w:p>
        </w:tc>
        <w:tc>
          <w:tcPr>
            <w:tcW w:w="1984" w:type="dxa"/>
            <w:shd w:val="clear" w:color="auto" w:fill="auto"/>
          </w:tcPr>
          <w:p w:rsidR="002564F1" w:rsidRPr="002564F1" w:rsidRDefault="002564F1" w:rsidP="002564F1">
            <w:pPr>
              <w:spacing w:line="240" w:lineRule="auto"/>
            </w:pPr>
            <w:r w:rsidRPr="002564F1">
              <w:lastRenderedPageBreak/>
              <w:t xml:space="preserve">Простое </w:t>
            </w:r>
            <w:r w:rsidRPr="002564F1">
              <w:lastRenderedPageBreak/>
              <w:t>предложение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w:t>
            </w:r>
            <w:r w:rsidRPr="002564F1">
              <w:lastRenderedPageBreak/>
              <w:t>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pPr>
            <w:r w:rsidRPr="002564F1">
              <w:rPr>
                <w:rFonts w:eastAsia="Calibri"/>
              </w:rPr>
              <w:lastRenderedPageBreak/>
              <w:t xml:space="preserve">Пр.12, стр.45, </w:t>
            </w:r>
            <w:r w:rsidRPr="002564F1">
              <w:rPr>
                <w:rFonts w:eastAsia="Calibri"/>
              </w:rPr>
              <w:lastRenderedPageBreak/>
              <w:t>упр.62, ЗСП-3</w:t>
            </w:r>
          </w:p>
        </w:tc>
        <w:tc>
          <w:tcPr>
            <w:tcW w:w="2410" w:type="dxa"/>
            <w:shd w:val="clear" w:color="auto" w:fill="auto"/>
          </w:tcPr>
          <w:p w:rsidR="002564F1" w:rsidRPr="002564F1" w:rsidRDefault="002564F1" w:rsidP="002564F1">
            <w:pPr>
              <w:spacing w:line="240" w:lineRule="auto"/>
            </w:pPr>
            <w:r w:rsidRPr="002564F1">
              <w:lastRenderedPageBreak/>
              <w:t xml:space="preserve">Комментированное </w:t>
            </w:r>
            <w:r w:rsidRPr="002564F1">
              <w:lastRenderedPageBreak/>
              <w:t>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23.10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Главные члены предложения. </w:t>
            </w:r>
          </w:p>
        </w:tc>
        <w:tc>
          <w:tcPr>
            <w:tcW w:w="1984" w:type="dxa"/>
            <w:shd w:val="clear" w:color="auto" w:fill="auto"/>
          </w:tcPr>
          <w:p w:rsidR="002564F1" w:rsidRPr="002564F1" w:rsidRDefault="002564F1" w:rsidP="002564F1">
            <w:pPr>
              <w:spacing w:line="240" w:lineRule="auto"/>
            </w:pPr>
            <w:r w:rsidRPr="002564F1">
              <w:t>Двусоставное предложение</w:t>
            </w:r>
            <w:r w:rsidRPr="002564F1">
              <w:rPr>
                <w:rFonts w:eastAsia="Calibri"/>
              </w:rPr>
              <w:t xml:space="preserve"> 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Стр.46, упр.64</w:t>
            </w:r>
          </w:p>
        </w:tc>
        <w:tc>
          <w:tcPr>
            <w:tcW w:w="2410" w:type="dxa"/>
            <w:shd w:val="clear" w:color="auto" w:fill="auto"/>
          </w:tcPr>
          <w:p w:rsidR="002564F1" w:rsidRPr="002564F1" w:rsidRDefault="002564F1" w:rsidP="002564F1">
            <w:pPr>
              <w:spacing w:line="240" w:lineRule="auto"/>
            </w:pPr>
            <w:r w:rsidRPr="002564F1">
              <w:t>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24.10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Подлежащее и способы его выражения  </w:t>
            </w:r>
          </w:p>
        </w:tc>
        <w:tc>
          <w:tcPr>
            <w:tcW w:w="1984" w:type="dxa"/>
            <w:shd w:val="clear" w:color="auto" w:fill="auto"/>
          </w:tcPr>
          <w:p w:rsidR="002564F1" w:rsidRPr="002564F1" w:rsidRDefault="002564F1" w:rsidP="002564F1">
            <w:pPr>
              <w:spacing w:line="240" w:lineRule="auto"/>
            </w:pPr>
            <w:r w:rsidRPr="002564F1">
              <w:t>Двусоставное предложение</w:t>
            </w:r>
            <w:r w:rsidRPr="002564F1">
              <w:rPr>
                <w:rFonts w:eastAsia="Calibri"/>
              </w:rPr>
              <w:t xml:space="preserve"> 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Пр.13, стр.48, упр.67</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25.10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Сказуемое и способы его выражения. </w:t>
            </w:r>
          </w:p>
        </w:tc>
        <w:tc>
          <w:tcPr>
            <w:tcW w:w="1984" w:type="dxa"/>
            <w:shd w:val="clear" w:color="auto" w:fill="auto"/>
          </w:tcPr>
          <w:p w:rsidR="002564F1" w:rsidRPr="002564F1" w:rsidRDefault="002564F1" w:rsidP="002564F1">
            <w:pPr>
              <w:spacing w:line="240" w:lineRule="auto"/>
            </w:pPr>
            <w:r w:rsidRPr="002564F1">
              <w:rPr>
                <w:rFonts w:eastAsia="Calibri"/>
              </w:rPr>
              <w:t>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Пр.14, стр.50, упр.69(1-4)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06.11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Глагольное сказуемое</w:t>
            </w:r>
          </w:p>
        </w:tc>
        <w:tc>
          <w:tcPr>
            <w:tcW w:w="1984" w:type="dxa"/>
            <w:shd w:val="clear" w:color="auto" w:fill="auto"/>
          </w:tcPr>
          <w:p w:rsidR="002564F1" w:rsidRPr="002564F1" w:rsidRDefault="002564F1" w:rsidP="002564F1">
            <w:pPr>
              <w:spacing w:line="240" w:lineRule="auto"/>
            </w:pPr>
            <w:r w:rsidRPr="002564F1">
              <w:rPr>
                <w:rFonts w:eastAsia="Calibri"/>
              </w:rPr>
              <w:t>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Стр.53, упр.73,74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07.10</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Составное именное сказуемое.</w:t>
            </w:r>
          </w:p>
        </w:tc>
        <w:tc>
          <w:tcPr>
            <w:tcW w:w="1984" w:type="dxa"/>
            <w:shd w:val="clear" w:color="auto" w:fill="auto"/>
          </w:tcPr>
          <w:p w:rsidR="002564F1" w:rsidRPr="002564F1" w:rsidRDefault="002564F1" w:rsidP="002564F1">
            <w:pPr>
              <w:spacing w:line="240" w:lineRule="auto"/>
            </w:pPr>
            <w:r w:rsidRPr="002564F1">
              <w:rPr>
                <w:rFonts w:eastAsia="Calibri"/>
              </w:rPr>
              <w:t>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w:t>
            </w:r>
            <w:r w:rsidRPr="002564F1">
              <w:lastRenderedPageBreak/>
              <w:t>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С.57,упр.81</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08.11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Подготовка к изложению по тексту Б. Емельянова «Как я покупал собаку».</w:t>
            </w:r>
          </w:p>
        </w:tc>
        <w:tc>
          <w:tcPr>
            <w:tcW w:w="1984" w:type="dxa"/>
            <w:shd w:val="clear" w:color="auto" w:fill="auto"/>
          </w:tcPr>
          <w:p w:rsidR="002564F1" w:rsidRPr="002564F1" w:rsidRDefault="002564F1" w:rsidP="002564F1">
            <w:pPr>
              <w:spacing w:line="240" w:lineRule="auto"/>
            </w:pPr>
            <w:r w:rsidRPr="002564F1">
              <w:t>Двусоставное предложение</w:t>
            </w:r>
            <w:r w:rsidRPr="002564F1">
              <w:rPr>
                <w:rFonts w:eastAsia="Calibri"/>
              </w:rPr>
              <w:t xml:space="preserve"> 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Подготовиться к изложению</w:t>
            </w:r>
          </w:p>
        </w:tc>
        <w:tc>
          <w:tcPr>
            <w:tcW w:w="2410" w:type="dxa"/>
            <w:shd w:val="clear" w:color="auto" w:fill="auto"/>
          </w:tcPr>
          <w:p w:rsidR="002564F1" w:rsidRPr="002564F1" w:rsidRDefault="002564F1" w:rsidP="002564F1">
            <w:pPr>
              <w:spacing w:line="240" w:lineRule="auto"/>
            </w:pPr>
            <w:r w:rsidRPr="002564F1">
              <w:t>Изложение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13.11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Изложение «Как я покупал собаку».</w:t>
            </w:r>
          </w:p>
        </w:tc>
        <w:tc>
          <w:tcPr>
            <w:tcW w:w="1984" w:type="dxa"/>
            <w:shd w:val="clear" w:color="auto" w:fill="auto"/>
          </w:tcPr>
          <w:p w:rsidR="002564F1" w:rsidRPr="002564F1" w:rsidRDefault="002564F1" w:rsidP="002564F1">
            <w:pPr>
              <w:spacing w:line="240" w:lineRule="auto"/>
            </w:pPr>
            <w:r w:rsidRPr="002564F1">
              <w:t>Двусоставное предложение</w:t>
            </w:r>
            <w:r w:rsidRPr="002564F1">
              <w:rPr>
                <w:rFonts w:eastAsia="Calibri"/>
              </w:rPr>
              <w:t xml:space="preserve"> Главные члены предложения.</w:t>
            </w:r>
          </w:p>
        </w:tc>
        <w:tc>
          <w:tcPr>
            <w:tcW w:w="1418" w:type="dxa"/>
            <w:shd w:val="clear" w:color="auto" w:fill="auto"/>
          </w:tcPr>
          <w:p w:rsidR="002564F1" w:rsidRPr="002564F1" w:rsidRDefault="002564F1" w:rsidP="002564F1">
            <w:pPr>
              <w:spacing w:line="240" w:lineRule="auto"/>
            </w:pPr>
            <w:r w:rsidRPr="002564F1">
              <w:rPr>
                <w:rFonts w:eastAsia="Calibri"/>
              </w:rPr>
              <w:t>Изложение «Как я покупал собаку».</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t>Изложение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14.11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Анализ изложения</w:t>
            </w:r>
          </w:p>
        </w:tc>
        <w:tc>
          <w:tcPr>
            <w:tcW w:w="1984" w:type="dxa"/>
            <w:shd w:val="clear" w:color="auto" w:fill="auto"/>
          </w:tcPr>
          <w:p w:rsidR="002564F1" w:rsidRPr="002564F1" w:rsidRDefault="002564F1" w:rsidP="002564F1">
            <w:pPr>
              <w:spacing w:line="240" w:lineRule="auto"/>
            </w:pPr>
            <w:r w:rsidRPr="002564F1">
              <w:t>Двусоставное предложение</w:t>
            </w:r>
            <w:r w:rsidRPr="002564F1">
              <w:rPr>
                <w:rFonts w:eastAsia="Calibri"/>
              </w:rPr>
              <w:t xml:space="preserve"> 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pPr>
            <w:r w:rsidRPr="002564F1">
              <w:rPr>
                <w:rFonts w:eastAsia="Calibri"/>
              </w:rPr>
              <w:t>Повторить правила, Пр.1-13</w:t>
            </w:r>
          </w:p>
        </w:tc>
        <w:tc>
          <w:tcPr>
            <w:tcW w:w="2410" w:type="dxa"/>
            <w:shd w:val="clear" w:color="auto" w:fill="auto"/>
          </w:tcPr>
          <w:p w:rsidR="002564F1" w:rsidRPr="002564F1" w:rsidRDefault="002564F1" w:rsidP="002564F1">
            <w:pPr>
              <w:spacing w:line="240" w:lineRule="auto"/>
            </w:pPr>
            <w:r w:rsidRPr="002564F1">
              <w:t>Изложение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15.11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Тире между подлежащим и сказуемым.</w:t>
            </w:r>
          </w:p>
        </w:tc>
        <w:tc>
          <w:tcPr>
            <w:tcW w:w="1984" w:type="dxa"/>
            <w:shd w:val="clear" w:color="auto" w:fill="auto"/>
          </w:tcPr>
          <w:p w:rsidR="002564F1" w:rsidRPr="002564F1" w:rsidRDefault="002564F1" w:rsidP="002564F1">
            <w:pPr>
              <w:spacing w:line="240" w:lineRule="auto"/>
            </w:pPr>
            <w:r w:rsidRPr="002564F1">
              <w:rPr>
                <w:rFonts w:eastAsia="Calibri"/>
              </w:rPr>
              <w:t>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Пр.15стр.61,</w:t>
            </w:r>
          </w:p>
          <w:p w:rsidR="002564F1" w:rsidRPr="002564F1" w:rsidRDefault="002564F1" w:rsidP="002564F1">
            <w:pPr>
              <w:spacing w:line="240" w:lineRule="auto"/>
              <w:jc w:val="center"/>
              <w:rPr>
                <w:rFonts w:eastAsia="Calibri"/>
              </w:rPr>
            </w:pPr>
            <w:r w:rsidRPr="002564F1">
              <w:rPr>
                <w:rFonts w:eastAsia="Calibri"/>
              </w:rPr>
              <w:t>упр.88,89</w:t>
            </w:r>
          </w:p>
        </w:tc>
        <w:tc>
          <w:tcPr>
            <w:tcW w:w="2410" w:type="dxa"/>
            <w:shd w:val="clear" w:color="auto" w:fill="auto"/>
          </w:tcPr>
          <w:p w:rsidR="002564F1" w:rsidRPr="002564F1" w:rsidRDefault="002564F1" w:rsidP="002564F1">
            <w:pPr>
              <w:spacing w:line="240" w:lineRule="auto"/>
            </w:pPr>
            <w:r w:rsidRPr="002564F1">
              <w:t>Самостоятельная работа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20.11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Согласование главных членов предложения.</w:t>
            </w:r>
          </w:p>
        </w:tc>
        <w:tc>
          <w:tcPr>
            <w:tcW w:w="1984" w:type="dxa"/>
            <w:shd w:val="clear" w:color="auto" w:fill="auto"/>
          </w:tcPr>
          <w:p w:rsidR="002564F1" w:rsidRPr="002564F1" w:rsidRDefault="002564F1" w:rsidP="002564F1">
            <w:pPr>
              <w:spacing w:line="240" w:lineRule="auto"/>
            </w:pPr>
            <w:r w:rsidRPr="002564F1">
              <w:rPr>
                <w:rFonts w:eastAsia="Calibri"/>
              </w:rPr>
              <w:t>Главные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Пр.16,стр. 63-64, упр.93</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21.11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Второстепенные члены </w:t>
            </w:r>
            <w:r w:rsidRPr="002564F1">
              <w:rPr>
                <w:rFonts w:eastAsia="Calibri"/>
              </w:rPr>
              <w:lastRenderedPageBreak/>
              <w:t>предложения.</w:t>
            </w:r>
          </w:p>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 Определение.</w:t>
            </w:r>
          </w:p>
        </w:tc>
        <w:tc>
          <w:tcPr>
            <w:tcW w:w="1984" w:type="dxa"/>
            <w:shd w:val="clear" w:color="auto" w:fill="auto"/>
          </w:tcPr>
          <w:p w:rsidR="002564F1" w:rsidRPr="002564F1" w:rsidRDefault="002564F1" w:rsidP="002564F1">
            <w:pPr>
              <w:spacing w:line="240" w:lineRule="auto"/>
            </w:pPr>
            <w:r w:rsidRPr="002564F1">
              <w:rPr>
                <w:rFonts w:eastAsia="Calibri"/>
              </w:rPr>
              <w:lastRenderedPageBreak/>
              <w:t xml:space="preserve">Второстепенные </w:t>
            </w:r>
            <w:r w:rsidRPr="002564F1">
              <w:rPr>
                <w:rFonts w:eastAsia="Calibri"/>
              </w:rPr>
              <w:lastRenderedPageBreak/>
              <w:t>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w:t>
            </w:r>
            <w:r w:rsidRPr="002564F1">
              <w:lastRenderedPageBreak/>
              <w:t>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Пр.17,стр.67,</w:t>
            </w:r>
          </w:p>
          <w:p w:rsidR="002564F1" w:rsidRPr="002564F1" w:rsidRDefault="002564F1" w:rsidP="002564F1">
            <w:pPr>
              <w:spacing w:line="240" w:lineRule="auto"/>
              <w:jc w:val="center"/>
              <w:rPr>
                <w:rFonts w:eastAsia="Calibri"/>
              </w:rPr>
            </w:pPr>
            <w:r w:rsidRPr="002564F1">
              <w:rPr>
                <w:rFonts w:eastAsia="Calibri"/>
              </w:rPr>
              <w:lastRenderedPageBreak/>
              <w:t>упр.96</w:t>
            </w:r>
          </w:p>
        </w:tc>
        <w:tc>
          <w:tcPr>
            <w:tcW w:w="2410" w:type="dxa"/>
            <w:shd w:val="clear" w:color="auto" w:fill="auto"/>
          </w:tcPr>
          <w:p w:rsidR="002564F1" w:rsidRPr="002564F1" w:rsidRDefault="002564F1" w:rsidP="002564F1">
            <w:pPr>
              <w:spacing w:line="240" w:lineRule="auto"/>
            </w:pPr>
            <w:r w:rsidRPr="002564F1">
              <w:lastRenderedPageBreak/>
              <w:t xml:space="preserve">Комментированное </w:t>
            </w:r>
            <w:r w:rsidRPr="002564F1">
              <w:lastRenderedPageBreak/>
              <w:t>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22.11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Определения согласованные и несогласованные.</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С.71-72, упр.102</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27.11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Приложения.</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С.68, упр.99</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28.11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Дополнение.</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Пр.18,стр.74,</w:t>
            </w:r>
          </w:p>
          <w:p w:rsidR="002564F1" w:rsidRPr="002564F1" w:rsidRDefault="002564F1" w:rsidP="002564F1">
            <w:pPr>
              <w:spacing w:line="240" w:lineRule="auto"/>
              <w:jc w:val="center"/>
              <w:rPr>
                <w:rFonts w:eastAsia="Calibri"/>
              </w:rPr>
            </w:pPr>
            <w:r w:rsidRPr="002564F1">
              <w:rPr>
                <w:rFonts w:eastAsia="Calibri"/>
              </w:rPr>
              <w:t>упр.105</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29.11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Дополнение.</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Стр.76, упр.108, ЗСП-4</w:t>
            </w:r>
          </w:p>
        </w:tc>
        <w:tc>
          <w:tcPr>
            <w:tcW w:w="2410" w:type="dxa"/>
            <w:shd w:val="clear" w:color="auto" w:fill="auto"/>
          </w:tcPr>
          <w:p w:rsidR="002564F1" w:rsidRPr="002564F1" w:rsidRDefault="002564F1" w:rsidP="002564F1">
            <w:pPr>
              <w:spacing w:line="240" w:lineRule="auto"/>
            </w:pPr>
            <w:r w:rsidRPr="002564F1">
              <w:t>Комментированное письмо. 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04.12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Обстоятельство.</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w:t>
            </w:r>
            <w:r w:rsidRPr="002564F1">
              <w:lastRenderedPageBreak/>
              <w:t>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Пр.19,стр.79,</w:t>
            </w:r>
          </w:p>
          <w:p w:rsidR="002564F1" w:rsidRPr="002564F1" w:rsidRDefault="002564F1" w:rsidP="002564F1">
            <w:pPr>
              <w:spacing w:line="240" w:lineRule="auto"/>
              <w:jc w:val="center"/>
              <w:rPr>
                <w:rFonts w:eastAsia="Calibri"/>
              </w:rPr>
            </w:pPr>
            <w:r w:rsidRPr="002564F1">
              <w:rPr>
                <w:rFonts w:eastAsia="Calibri"/>
              </w:rPr>
              <w:t>упр.111</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05.12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Обстоятельства, выраженные сравнительным оборотом.</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Стр.81, упр.115,116</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06.12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Порядок слов в предложении.</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Пр.20, стр.86-87, упр.122,123</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11.12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Подготовка к диктанту</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Подготовиться к диктанту</w:t>
            </w:r>
          </w:p>
        </w:tc>
        <w:tc>
          <w:tcPr>
            <w:tcW w:w="2410" w:type="dxa"/>
            <w:shd w:val="clear" w:color="auto" w:fill="auto"/>
          </w:tcPr>
          <w:p w:rsidR="002564F1" w:rsidRPr="002564F1" w:rsidRDefault="002564F1" w:rsidP="002564F1">
            <w:pPr>
              <w:spacing w:line="240" w:lineRule="auto"/>
            </w:pPr>
            <w:r w:rsidRPr="002564F1">
              <w:t>Диктант с грамматическим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12.12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Контрольный диктант по теме «Главные и второстепенные члены предложения». </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r w:rsidRPr="002564F1">
              <w:rPr>
                <w:rFonts w:eastAsia="Calibri"/>
              </w:rPr>
              <w:t>Контрольный диктант по теме «Главные и второстепенные члены предложения».</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t>Диктант с грамматическим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13.12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Анализ диктанта</w:t>
            </w:r>
          </w:p>
        </w:tc>
        <w:tc>
          <w:tcPr>
            <w:tcW w:w="1984" w:type="dxa"/>
            <w:shd w:val="clear" w:color="auto" w:fill="auto"/>
          </w:tcPr>
          <w:p w:rsidR="002564F1" w:rsidRPr="002564F1" w:rsidRDefault="002564F1" w:rsidP="002564F1">
            <w:pPr>
              <w:spacing w:line="240" w:lineRule="auto"/>
            </w:pPr>
            <w:r w:rsidRPr="002564F1">
              <w:rPr>
                <w:rFonts w:eastAsia="Calibri"/>
              </w:rPr>
              <w:t>Второстепенные члены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w:t>
            </w:r>
            <w:r w:rsidRPr="002564F1">
              <w:lastRenderedPageBreak/>
              <w:t>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Повторить правила</w:t>
            </w:r>
          </w:p>
        </w:tc>
        <w:tc>
          <w:tcPr>
            <w:tcW w:w="2410" w:type="dxa"/>
            <w:shd w:val="clear" w:color="auto" w:fill="auto"/>
          </w:tcPr>
          <w:p w:rsidR="002564F1" w:rsidRPr="002564F1" w:rsidRDefault="002564F1" w:rsidP="002564F1">
            <w:pPr>
              <w:spacing w:line="240" w:lineRule="auto"/>
            </w:pPr>
            <w:r w:rsidRPr="002564F1">
              <w:t>Диктант с грамматическим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18.12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Репортаж как жанр публицистики.</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Пр.21, стр.91, упр.129</w:t>
            </w:r>
          </w:p>
        </w:tc>
        <w:tc>
          <w:tcPr>
            <w:tcW w:w="2410" w:type="dxa"/>
            <w:shd w:val="clear" w:color="auto" w:fill="auto"/>
          </w:tcPr>
          <w:p w:rsidR="002564F1" w:rsidRPr="002564F1" w:rsidRDefault="002564F1" w:rsidP="002564F1">
            <w:pPr>
              <w:spacing w:line="240" w:lineRule="auto"/>
            </w:pPr>
            <w:r w:rsidRPr="002564F1">
              <w:t>Составление репортажа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19.12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Репортаж-повествование.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Стр.95, упр135</w:t>
            </w:r>
          </w:p>
        </w:tc>
        <w:tc>
          <w:tcPr>
            <w:tcW w:w="2410" w:type="dxa"/>
            <w:shd w:val="clear" w:color="auto" w:fill="auto"/>
          </w:tcPr>
          <w:p w:rsidR="002564F1" w:rsidRPr="002564F1" w:rsidRDefault="002564F1" w:rsidP="002564F1">
            <w:pPr>
              <w:spacing w:line="240" w:lineRule="auto"/>
            </w:pPr>
            <w:r w:rsidRPr="002564F1">
              <w:t>Составление репортажа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20.12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Подготовка к изложению с творческим заданием.</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Подготовиться к изложению</w:t>
            </w:r>
          </w:p>
        </w:tc>
        <w:tc>
          <w:tcPr>
            <w:tcW w:w="2410" w:type="dxa"/>
            <w:shd w:val="clear" w:color="auto" w:fill="auto"/>
          </w:tcPr>
          <w:p w:rsidR="002564F1" w:rsidRPr="002564F1" w:rsidRDefault="002564F1" w:rsidP="002564F1">
            <w:pPr>
              <w:spacing w:line="240" w:lineRule="auto"/>
            </w:pPr>
            <w:r w:rsidRPr="002564F1">
              <w:rPr>
                <w:rFonts w:eastAsia="Calibri"/>
              </w:rPr>
              <w:t>Изложение с творческим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25.12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Сочинение-репортаж</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r w:rsidRPr="002564F1">
              <w:rPr>
                <w:rFonts w:eastAsia="Calibri"/>
              </w:rPr>
              <w:t>Сочинение-репортаж</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rPr>
                <w:rFonts w:eastAsia="Calibri"/>
              </w:rPr>
              <w:t>Сочинение-репортаж</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26.12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Анализ сочинения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 xml:space="preserve">Повторить правила </w:t>
            </w:r>
          </w:p>
          <w:p w:rsidR="002564F1" w:rsidRPr="002564F1" w:rsidRDefault="002564F1" w:rsidP="002564F1">
            <w:pPr>
              <w:spacing w:line="240" w:lineRule="auto"/>
              <w:jc w:val="center"/>
              <w:rPr>
                <w:rFonts w:eastAsia="Calibri"/>
              </w:rPr>
            </w:pPr>
            <w:r w:rsidRPr="002564F1">
              <w:rPr>
                <w:rFonts w:eastAsia="Calibri"/>
              </w:rPr>
              <w:t>Пр.14-21</w:t>
            </w:r>
          </w:p>
        </w:tc>
        <w:tc>
          <w:tcPr>
            <w:tcW w:w="2410" w:type="dxa"/>
            <w:shd w:val="clear" w:color="auto" w:fill="auto"/>
          </w:tcPr>
          <w:p w:rsidR="002564F1" w:rsidRPr="002564F1" w:rsidRDefault="002564F1" w:rsidP="002564F1">
            <w:pPr>
              <w:spacing w:line="240" w:lineRule="auto"/>
            </w:pPr>
            <w:r w:rsidRPr="002564F1">
              <w:rPr>
                <w:rFonts w:eastAsia="Calibri"/>
              </w:rPr>
              <w:t>Сочинение-репортаж</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27.12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proofErr w:type="spellStart"/>
            <w:r w:rsidRPr="002564F1">
              <w:rPr>
                <w:rFonts w:eastAsia="Calibri"/>
              </w:rPr>
              <w:t>Резерыный</w:t>
            </w:r>
            <w:proofErr w:type="spellEnd"/>
            <w:r w:rsidRPr="002564F1">
              <w:rPr>
                <w:rFonts w:eastAsia="Calibri"/>
              </w:rPr>
              <w:t xml:space="preserve"> урок</w:t>
            </w:r>
          </w:p>
        </w:tc>
        <w:tc>
          <w:tcPr>
            <w:tcW w:w="1984" w:type="dxa"/>
            <w:shd w:val="clear" w:color="auto" w:fill="auto"/>
          </w:tcPr>
          <w:p w:rsidR="002564F1" w:rsidRPr="002564F1" w:rsidRDefault="002564F1" w:rsidP="002564F1">
            <w:pPr>
              <w:spacing w:line="240" w:lineRule="auto"/>
              <w:rPr>
                <w:rFonts w:eastAsia="Calibri"/>
              </w:rPr>
            </w:pP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p>
        </w:tc>
        <w:tc>
          <w:tcPr>
            <w:tcW w:w="2268" w:type="dxa"/>
            <w:shd w:val="clear" w:color="auto" w:fill="auto"/>
          </w:tcPr>
          <w:p w:rsidR="002564F1" w:rsidRPr="002564F1" w:rsidRDefault="002564F1" w:rsidP="002564F1">
            <w:pPr>
              <w:spacing w:line="240" w:lineRule="auto"/>
            </w:pPr>
          </w:p>
        </w:tc>
        <w:tc>
          <w:tcPr>
            <w:tcW w:w="1701" w:type="dxa"/>
            <w:shd w:val="clear" w:color="auto" w:fill="auto"/>
          </w:tcPr>
          <w:p w:rsidR="002564F1" w:rsidRPr="002564F1" w:rsidRDefault="002564F1" w:rsidP="002564F1">
            <w:pPr>
              <w:spacing w:line="240" w:lineRule="auto"/>
              <w:jc w:val="center"/>
              <w:rPr>
                <w:rFonts w:eastAsia="Calibri"/>
              </w:rPr>
            </w:pPr>
          </w:p>
        </w:tc>
        <w:tc>
          <w:tcPr>
            <w:tcW w:w="2410" w:type="dxa"/>
            <w:shd w:val="clear" w:color="auto" w:fill="auto"/>
          </w:tcPr>
          <w:p w:rsidR="002564F1" w:rsidRPr="002564F1" w:rsidRDefault="002564F1" w:rsidP="002564F1">
            <w:pPr>
              <w:spacing w:line="240" w:lineRule="auto"/>
              <w:rPr>
                <w:rFonts w:eastAsia="Calibri"/>
              </w:rPr>
            </w:pP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15.01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Виды односоставных предложений.</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Пр.22, стр.98, упр.138</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16.01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Определенно-личные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Пр.23,стр.101-102, упр.144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17.01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Неопределенно-личные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Пр.24, стр.103-104, упр.147,148</w:t>
            </w:r>
          </w:p>
        </w:tc>
        <w:tc>
          <w:tcPr>
            <w:tcW w:w="2410" w:type="dxa"/>
            <w:shd w:val="clear" w:color="auto" w:fill="auto"/>
          </w:tcPr>
          <w:p w:rsidR="002564F1" w:rsidRPr="002564F1" w:rsidRDefault="002564F1" w:rsidP="002564F1">
            <w:pPr>
              <w:spacing w:line="240" w:lineRule="auto"/>
            </w:pPr>
            <w:r w:rsidRPr="002564F1">
              <w:t>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22.01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Обобщенно-личные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Пр.25, стр.106, упр.152,153</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23.01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Безличные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Пр.26, стр.109-110, упр.158,159</w:t>
            </w:r>
          </w:p>
        </w:tc>
        <w:tc>
          <w:tcPr>
            <w:tcW w:w="2410" w:type="dxa"/>
            <w:shd w:val="clear" w:color="auto" w:fill="auto"/>
          </w:tcPr>
          <w:p w:rsidR="002564F1" w:rsidRPr="002564F1" w:rsidRDefault="002564F1" w:rsidP="002564F1">
            <w:pPr>
              <w:spacing w:line="240" w:lineRule="auto"/>
            </w:pPr>
            <w:r w:rsidRPr="002564F1">
              <w:t>Комментированное письмо. Самостоятельная работа.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25.01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Назывные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w:t>
            </w:r>
            <w:r w:rsidRPr="002564F1">
              <w:lastRenderedPageBreak/>
              <w:t>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Пр.27, стр.113-114, упр.166</w:t>
            </w:r>
          </w:p>
        </w:tc>
        <w:tc>
          <w:tcPr>
            <w:tcW w:w="2410" w:type="dxa"/>
            <w:shd w:val="clear" w:color="auto" w:fill="auto"/>
          </w:tcPr>
          <w:p w:rsidR="002564F1" w:rsidRPr="002564F1" w:rsidRDefault="002564F1" w:rsidP="002564F1">
            <w:pPr>
              <w:spacing w:line="240" w:lineRule="auto"/>
            </w:pPr>
            <w:r w:rsidRPr="002564F1">
              <w:t>Осложненное списывание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24.01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Неполные предложения. Знаки препинания в неполных предложениях.</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Пр.28,стр.115,</w:t>
            </w:r>
          </w:p>
          <w:p w:rsidR="002564F1" w:rsidRPr="002564F1" w:rsidRDefault="002564F1" w:rsidP="002564F1">
            <w:pPr>
              <w:spacing w:line="240" w:lineRule="auto"/>
              <w:jc w:val="center"/>
              <w:rPr>
                <w:rFonts w:eastAsia="Calibri"/>
              </w:rPr>
            </w:pPr>
            <w:r w:rsidRPr="002564F1">
              <w:rPr>
                <w:rFonts w:eastAsia="Calibri"/>
              </w:rPr>
              <w:t>упр.169</w:t>
            </w:r>
          </w:p>
        </w:tc>
        <w:tc>
          <w:tcPr>
            <w:tcW w:w="2410" w:type="dxa"/>
            <w:shd w:val="clear" w:color="auto" w:fill="auto"/>
          </w:tcPr>
          <w:p w:rsidR="002564F1" w:rsidRPr="002564F1" w:rsidRDefault="002564F1" w:rsidP="002564F1">
            <w:pPr>
              <w:spacing w:line="240" w:lineRule="auto"/>
            </w:pPr>
            <w:r w:rsidRPr="002564F1">
              <w:t>Осложненное списывание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29.01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Обобщающий урок по теме «Односоставные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Стр.114,упр.167</w:t>
            </w:r>
          </w:p>
        </w:tc>
        <w:tc>
          <w:tcPr>
            <w:tcW w:w="2410" w:type="dxa"/>
            <w:shd w:val="clear" w:color="auto" w:fill="auto"/>
          </w:tcPr>
          <w:p w:rsidR="002564F1" w:rsidRPr="002564F1" w:rsidRDefault="002564F1" w:rsidP="002564F1">
            <w:pPr>
              <w:spacing w:line="240" w:lineRule="auto"/>
            </w:pPr>
            <w:r w:rsidRPr="002564F1">
              <w:t xml:space="preserve">Тест </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30.01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Контрольная работа по теме «Односоставные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r w:rsidRPr="002564F1">
              <w:rPr>
                <w:rFonts w:eastAsia="Calibri"/>
              </w:rPr>
              <w:t>Контрольная работа по теме «Односоставные предложения»</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rPr>
                <w:rFonts w:eastAsia="Calibri"/>
              </w:rPr>
              <w:t>Контрольная работа по теме «Односоставные предложения»</w:t>
            </w:r>
          </w:p>
        </w:tc>
      </w:tr>
      <w:tr w:rsidR="002564F1" w:rsidRPr="002564F1" w:rsidTr="00D37653">
        <w:trPr>
          <w:trHeight w:val="1822"/>
        </w:trPr>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31.01</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Анализ контрольной работы</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Односоставные предложения</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Стр.115-116,упр.170</w:t>
            </w:r>
          </w:p>
        </w:tc>
        <w:tc>
          <w:tcPr>
            <w:tcW w:w="2410" w:type="dxa"/>
            <w:shd w:val="clear" w:color="auto" w:fill="auto"/>
          </w:tcPr>
          <w:p w:rsidR="002564F1" w:rsidRPr="002564F1" w:rsidRDefault="002564F1" w:rsidP="002564F1">
            <w:pPr>
              <w:spacing w:line="240" w:lineRule="auto"/>
            </w:pPr>
            <w:r w:rsidRPr="002564F1">
              <w:rPr>
                <w:rFonts w:eastAsia="Calibri"/>
              </w:rPr>
              <w:t>Контрольная работа по теме «Односоставные предложения»</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05.02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Статья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w:t>
            </w:r>
            <w:r w:rsidRPr="002564F1">
              <w:lastRenderedPageBreak/>
              <w:t>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Пр.29,стр119,</w:t>
            </w:r>
          </w:p>
          <w:p w:rsidR="002564F1" w:rsidRPr="002564F1" w:rsidRDefault="002564F1" w:rsidP="002564F1">
            <w:pPr>
              <w:spacing w:line="240" w:lineRule="auto"/>
              <w:jc w:val="center"/>
              <w:rPr>
                <w:rFonts w:eastAsia="Calibri"/>
              </w:rPr>
            </w:pPr>
            <w:r w:rsidRPr="002564F1">
              <w:rPr>
                <w:rFonts w:eastAsia="Calibri"/>
              </w:rPr>
              <w:t>упр.173</w:t>
            </w:r>
          </w:p>
        </w:tc>
        <w:tc>
          <w:tcPr>
            <w:tcW w:w="2410" w:type="dxa"/>
            <w:shd w:val="clear" w:color="auto" w:fill="auto"/>
          </w:tcPr>
          <w:p w:rsidR="002564F1" w:rsidRPr="002564F1" w:rsidRDefault="002564F1" w:rsidP="002564F1">
            <w:pPr>
              <w:spacing w:line="240" w:lineRule="auto"/>
            </w:pPr>
            <w:r w:rsidRPr="002564F1">
              <w:t>Написание статьи</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06.02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Статья в газету</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Стр.122, упр.180</w:t>
            </w:r>
          </w:p>
        </w:tc>
        <w:tc>
          <w:tcPr>
            <w:tcW w:w="2410" w:type="dxa"/>
            <w:shd w:val="clear" w:color="auto" w:fill="auto"/>
          </w:tcPr>
          <w:p w:rsidR="002564F1" w:rsidRPr="002564F1" w:rsidRDefault="002564F1" w:rsidP="002564F1">
            <w:pPr>
              <w:spacing w:line="240" w:lineRule="auto"/>
            </w:pPr>
            <w:r w:rsidRPr="002564F1">
              <w:t>Написание статьи</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07.02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Подготовка к сочинению</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Стр.123-124,упр.183</w:t>
            </w:r>
          </w:p>
        </w:tc>
        <w:tc>
          <w:tcPr>
            <w:tcW w:w="2410" w:type="dxa"/>
            <w:shd w:val="clear" w:color="auto" w:fill="auto"/>
          </w:tcPr>
          <w:p w:rsidR="002564F1" w:rsidRPr="002564F1" w:rsidRDefault="002564F1" w:rsidP="002564F1">
            <w:pPr>
              <w:spacing w:line="240" w:lineRule="auto"/>
            </w:pPr>
            <w:r w:rsidRPr="002564F1">
              <w:rPr>
                <w:rFonts w:eastAsia="Calibri"/>
              </w:rPr>
              <w:t>Сочинение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12.02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Сочинение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r w:rsidRPr="002564F1">
              <w:rPr>
                <w:rFonts w:eastAsia="Calibri"/>
              </w:rPr>
              <w:t>Сочинение</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rPr>
                <w:rFonts w:eastAsia="Calibri"/>
              </w:rPr>
              <w:t>Сочинение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13.02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Анализ сочинения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rPr>
                <w:rFonts w:eastAsia="Calibri"/>
              </w:rPr>
              <w:t>Сочинение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14.02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Понятие об однородности членов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Пр.30,стр.128,</w:t>
            </w:r>
          </w:p>
          <w:p w:rsidR="002564F1" w:rsidRPr="002564F1" w:rsidRDefault="002564F1" w:rsidP="002564F1">
            <w:pPr>
              <w:spacing w:line="240" w:lineRule="auto"/>
              <w:jc w:val="center"/>
              <w:rPr>
                <w:rFonts w:eastAsia="Calibri"/>
              </w:rPr>
            </w:pPr>
            <w:r w:rsidRPr="002564F1">
              <w:rPr>
                <w:rFonts w:eastAsia="Calibri"/>
              </w:rPr>
              <w:t>упр.189</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19.02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Пунктуация при однородных членах </w:t>
            </w:r>
            <w:r w:rsidRPr="002564F1">
              <w:rPr>
                <w:rFonts w:eastAsia="Calibri"/>
              </w:rPr>
              <w:lastRenderedPageBreak/>
              <w:t>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lastRenderedPageBreak/>
              <w:t xml:space="preserve">Предложение с однородными </w:t>
            </w:r>
            <w:r w:rsidRPr="002564F1">
              <w:rPr>
                <w:rFonts w:eastAsia="Calibri"/>
              </w:rPr>
              <w:lastRenderedPageBreak/>
              <w:t>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w:t>
            </w:r>
            <w:r w:rsidRPr="002564F1">
              <w:lastRenderedPageBreak/>
              <w:t>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Стр.131,упр.194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20.02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Знаки препинания при бессоюзной и союзной связи.</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Стр.131-132, упр195</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21.02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Средства связи между однородными членами предложения. Знаки препинания при различных союзах.</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Пр.31,стр.140-141,упр.205,206</w:t>
            </w:r>
          </w:p>
        </w:tc>
        <w:tc>
          <w:tcPr>
            <w:tcW w:w="2410" w:type="dxa"/>
            <w:shd w:val="clear" w:color="auto" w:fill="auto"/>
          </w:tcPr>
          <w:p w:rsidR="002564F1" w:rsidRPr="002564F1" w:rsidRDefault="002564F1" w:rsidP="002564F1">
            <w:pPr>
              <w:spacing w:line="240" w:lineRule="auto"/>
            </w:pPr>
            <w:r w:rsidRPr="002564F1">
              <w:t>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26.02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Определения однородные и неоднородные.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Пр.32,стр.143,144,упр.208,209</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27.02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Различие однородных и неоднородных определений.</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Стр.145,упр.212</w:t>
            </w:r>
          </w:p>
        </w:tc>
        <w:tc>
          <w:tcPr>
            <w:tcW w:w="2410" w:type="dxa"/>
            <w:shd w:val="clear" w:color="auto" w:fill="auto"/>
          </w:tcPr>
          <w:p w:rsidR="002564F1" w:rsidRPr="002564F1" w:rsidRDefault="002564F1" w:rsidP="002564F1">
            <w:pPr>
              <w:spacing w:line="240" w:lineRule="auto"/>
            </w:pPr>
            <w:r w:rsidRPr="002564F1">
              <w:t>Комментированное письмо. Самостоятельная работа.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28.02</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Обобщающие слова при однородных членах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w:t>
            </w:r>
            <w:r w:rsidRPr="002564F1">
              <w:lastRenderedPageBreak/>
              <w:t>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Пр.33,стр.147-148,</w:t>
            </w:r>
          </w:p>
          <w:p w:rsidR="002564F1" w:rsidRPr="002564F1" w:rsidRDefault="002564F1" w:rsidP="002564F1">
            <w:pPr>
              <w:spacing w:line="240" w:lineRule="auto"/>
              <w:jc w:val="center"/>
              <w:rPr>
                <w:rFonts w:eastAsia="Calibri"/>
              </w:rPr>
            </w:pPr>
            <w:r w:rsidRPr="002564F1">
              <w:rPr>
                <w:rFonts w:eastAsia="Calibri"/>
              </w:rPr>
              <w:t>упр.216</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05.03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Обобщающие слова при однородных членах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Стр.149-150,</w:t>
            </w:r>
          </w:p>
          <w:p w:rsidR="002564F1" w:rsidRPr="002564F1" w:rsidRDefault="002564F1" w:rsidP="002564F1">
            <w:pPr>
              <w:spacing w:line="240" w:lineRule="auto"/>
              <w:jc w:val="center"/>
              <w:rPr>
                <w:rFonts w:eastAsia="Calibri"/>
              </w:rPr>
            </w:pPr>
            <w:r w:rsidRPr="002564F1">
              <w:rPr>
                <w:rFonts w:eastAsia="Calibri"/>
              </w:rPr>
              <w:t>упр.219</w:t>
            </w:r>
          </w:p>
        </w:tc>
        <w:tc>
          <w:tcPr>
            <w:tcW w:w="2410" w:type="dxa"/>
            <w:shd w:val="clear" w:color="auto" w:fill="auto"/>
          </w:tcPr>
          <w:p w:rsidR="002564F1" w:rsidRPr="002564F1" w:rsidRDefault="002564F1" w:rsidP="002564F1">
            <w:pPr>
              <w:spacing w:line="240" w:lineRule="auto"/>
            </w:pPr>
            <w:r w:rsidRPr="002564F1">
              <w:t xml:space="preserve">Комментированное письмо. Тест </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06.03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Подготовка к изложению «Легенда о Байкале».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Подготовка к изложению</w:t>
            </w:r>
          </w:p>
        </w:tc>
        <w:tc>
          <w:tcPr>
            <w:tcW w:w="2410" w:type="dxa"/>
            <w:shd w:val="clear" w:color="auto" w:fill="auto"/>
          </w:tcPr>
          <w:p w:rsidR="002564F1" w:rsidRPr="002564F1" w:rsidRDefault="002564F1" w:rsidP="002564F1">
            <w:pPr>
              <w:spacing w:line="240" w:lineRule="auto"/>
            </w:pPr>
            <w:r w:rsidRPr="002564F1">
              <w:t>Изложение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07.03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Изложение «Легенда о Байкале».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r w:rsidRPr="002564F1">
              <w:rPr>
                <w:rFonts w:eastAsia="Calibri"/>
              </w:rPr>
              <w:t>Изложение «Легенда о Байкале».</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t>Изложение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12.03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Анализ изложения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Предложение с однородными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t>Изложение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13.03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Предложения с обращениями</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Пр.34,стр.153, упр.226</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14.03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Обращение.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 xml:space="preserve">Предложения с обращениями, </w:t>
            </w:r>
            <w:r w:rsidRPr="002564F1">
              <w:rPr>
                <w:rFonts w:eastAsia="Calibri"/>
              </w:rPr>
              <w:lastRenderedPageBreak/>
              <w:t>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w:t>
            </w:r>
            <w:r w:rsidRPr="002564F1">
              <w:lastRenderedPageBreak/>
              <w:t>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Стр.155-156,</w:t>
            </w:r>
          </w:p>
          <w:p w:rsidR="002564F1" w:rsidRPr="002564F1" w:rsidRDefault="002564F1" w:rsidP="002564F1">
            <w:pPr>
              <w:spacing w:line="240" w:lineRule="auto"/>
              <w:jc w:val="center"/>
              <w:rPr>
                <w:rFonts w:eastAsia="Calibri"/>
              </w:rPr>
            </w:pPr>
            <w:r w:rsidRPr="002564F1">
              <w:rPr>
                <w:rFonts w:eastAsia="Calibri"/>
              </w:rPr>
              <w:t>упр.232,233</w:t>
            </w:r>
          </w:p>
        </w:tc>
        <w:tc>
          <w:tcPr>
            <w:tcW w:w="2410" w:type="dxa"/>
            <w:shd w:val="clear" w:color="auto" w:fill="auto"/>
          </w:tcPr>
          <w:p w:rsidR="002564F1" w:rsidRPr="002564F1" w:rsidRDefault="002564F1" w:rsidP="002564F1">
            <w:pPr>
              <w:spacing w:line="240" w:lineRule="auto"/>
            </w:pPr>
            <w:r w:rsidRPr="002564F1">
              <w:t>Самостоятельная работа.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19.03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Предложение с вводными конструкциями.</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Пр.35, стр.164-165, упр.249,250</w:t>
            </w:r>
          </w:p>
        </w:tc>
        <w:tc>
          <w:tcPr>
            <w:tcW w:w="2410" w:type="dxa"/>
            <w:shd w:val="clear" w:color="auto" w:fill="auto"/>
          </w:tcPr>
          <w:p w:rsidR="002564F1" w:rsidRPr="002564F1" w:rsidRDefault="002564F1" w:rsidP="002564F1">
            <w:pPr>
              <w:spacing w:line="240" w:lineRule="auto"/>
            </w:pPr>
            <w:r w:rsidRPr="002564F1">
              <w:t>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20.03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Вводные конструкции.</w:t>
            </w:r>
          </w:p>
        </w:tc>
        <w:tc>
          <w:tcPr>
            <w:tcW w:w="1984" w:type="dxa"/>
            <w:shd w:val="clear" w:color="auto" w:fill="auto"/>
          </w:tcPr>
          <w:p w:rsidR="002564F1" w:rsidRPr="002564F1" w:rsidRDefault="002564F1" w:rsidP="002564F1">
            <w:pPr>
              <w:spacing w:line="240" w:lineRule="auto"/>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Стр.165,упр.252</w:t>
            </w:r>
          </w:p>
        </w:tc>
        <w:tc>
          <w:tcPr>
            <w:tcW w:w="2410" w:type="dxa"/>
            <w:shd w:val="clear" w:color="auto" w:fill="auto"/>
          </w:tcPr>
          <w:p w:rsidR="002564F1" w:rsidRPr="002564F1" w:rsidRDefault="002564F1" w:rsidP="002564F1">
            <w:pPr>
              <w:spacing w:line="240" w:lineRule="auto"/>
            </w:pPr>
            <w:r w:rsidRPr="002564F1">
              <w:t>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26.03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Вводные слова и омонимичные конструкции.</w:t>
            </w:r>
          </w:p>
        </w:tc>
        <w:tc>
          <w:tcPr>
            <w:tcW w:w="1984" w:type="dxa"/>
            <w:shd w:val="clear" w:color="auto" w:fill="auto"/>
          </w:tcPr>
          <w:p w:rsidR="002564F1" w:rsidRPr="002564F1" w:rsidRDefault="002564F1" w:rsidP="002564F1">
            <w:pPr>
              <w:spacing w:line="240" w:lineRule="auto"/>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Стр.168,</w:t>
            </w:r>
          </w:p>
          <w:p w:rsidR="002564F1" w:rsidRPr="002564F1" w:rsidRDefault="002564F1" w:rsidP="002564F1">
            <w:pPr>
              <w:spacing w:line="240" w:lineRule="auto"/>
              <w:jc w:val="center"/>
              <w:rPr>
                <w:rFonts w:eastAsia="Calibri"/>
              </w:rPr>
            </w:pPr>
            <w:r w:rsidRPr="002564F1">
              <w:rPr>
                <w:rFonts w:eastAsia="Calibri"/>
              </w:rPr>
              <w:t>упр.260,261</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27.03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Предложения с вставными конструкциями.</w:t>
            </w:r>
          </w:p>
        </w:tc>
        <w:tc>
          <w:tcPr>
            <w:tcW w:w="1984" w:type="dxa"/>
            <w:shd w:val="clear" w:color="auto" w:fill="auto"/>
          </w:tcPr>
          <w:p w:rsidR="002564F1" w:rsidRPr="002564F1" w:rsidRDefault="002564F1" w:rsidP="002564F1">
            <w:pPr>
              <w:spacing w:line="240" w:lineRule="auto"/>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Пр.36,стр.170-171,</w:t>
            </w:r>
          </w:p>
          <w:p w:rsidR="002564F1" w:rsidRPr="002564F1" w:rsidRDefault="002564F1" w:rsidP="002564F1">
            <w:pPr>
              <w:spacing w:line="240" w:lineRule="auto"/>
              <w:jc w:val="center"/>
              <w:rPr>
                <w:rFonts w:eastAsia="Calibri"/>
              </w:rPr>
            </w:pPr>
            <w:r w:rsidRPr="002564F1">
              <w:rPr>
                <w:rFonts w:eastAsia="Calibri"/>
              </w:rPr>
              <w:t>упр.265</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28.03</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Предложения с междометиями и словами да, нет.</w:t>
            </w:r>
          </w:p>
        </w:tc>
        <w:tc>
          <w:tcPr>
            <w:tcW w:w="1984" w:type="dxa"/>
            <w:shd w:val="clear" w:color="auto" w:fill="auto"/>
          </w:tcPr>
          <w:p w:rsidR="002564F1" w:rsidRPr="002564F1" w:rsidRDefault="002564F1" w:rsidP="002564F1">
            <w:pPr>
              <w:spacing w:line="240" w:lineRule="auto"/>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w:t>
            </w:r>
            <w:r w:rsidRPr="002564F1">
              <w:lastRenderedPageBreak/>
              <w:t>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Пр.37, стр.175-176,</w:t>
            </w:r>
          </w:p>
          <w:p w:rsidR="002564F1" w:rsidRPr="002564F1" w:rsidRDefault="002564F1" w:rsidP="002564F1">
            <w:pPr>
              <w:spacing w:line="240" w:lineRule="auto"/>
              <w:jc w:val="center"/>
              <w:rPr>
                <w:rFonts w:eastAsia="Calibri"/>
              </w:rPr>
            </w:pPr>
            <w:r w:rsidRPr="002564F1">
              <w:rPr>
                <w:rFonts w:eastAsia="Calibri"/>
              </w:rPr>
              <w:t>упр.274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08.04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Обобщающий урок по теме «Обращение и вводные конструкции».</w:t>
            </w:r>
          </w:p>
        </w:tc>
        <w:tc>
          <w:tcPr>
            <w:tcW w:w="1984" w:type="dxa"/>
            <w:shd w:val="clear" w:color="auto" w:fill="auto"/>
          </w:tcPr>
          <w:p w:rsidR="002564F1" w:rsidRPr="002564F1" w:rsidRDefault="002564F1" w:rsidP="002564F1">
            <w:pPr>
              <w:spacing w:line="240" w:lineRule="auto"/>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стр.175, упр.273</w:t>
            </w:r>
          </w:p>
          <w:p w:rsidR="002564F1" w:rsidRPr="002564F1" w:rsidRDefault="002564F1" w:rsidP="002564F1">
            <w:pPr>
              <w:spacing w:line="240" w:lineRule="auto"/>
              <w:jc w:val="center"/>
              <w:rPr>
                <w:rFonts w:eastAsia="Calibri"/>
              </w:rPr>
            </w:pPr>
          </w:p>
        </w:tc>
        <w:tc>
          <w:tcPr>
            <w:tcW w:w="2410" w:type="dxa"/>
            <w:shd w:val="clear" w:color="auto" w:fill="auto"/>
          </w:tcPr>
          <w:p w:rsidR="002564F1" w:rsidRPr="002564F1" w:rsidRDefault="002564F1" w:rsidP="002564F1">
            <w:pPr>
              <w:spacing w:line="240" w:lineRule="auto"/>
            </w:pPr>
            <w:r w:rsidRPr="002564F1">
              <w:t xml:space="preserve">Тест </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09.04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Контрольный диктант  по теме «Обращение и вводные конструкции».</w:t>
            </w:r>
          </w:p>
        </w:tc>
        <w:tc>
          <w:tcPr>
            <w:tcW w:w="1984" w:type="dxa"/>
            <w:shd w:val="clear" w:color="auto" w:fill="auto"/>
          </w:tcPr>
          <w:p w:rsidR="002564F1" w:rsidRPr="002564F1" w:rsidRDefault="002564F1" w:rsidP="002564F1">
            <w:pPr>
              <w:spacing w:line="240" w:lineRule="auto"/>
            </w:pPr>
            <w:r w:rsidRPr="002564F1">
              <w:rPr>
                <w:rFonts w:eastAsia="Calibri"/>
              </w:rPr>
              <w:t>Предложения с обращениями, вводными конструкциями и междометиями</w:t>
            </w:r>
          </w:p>
        </w:tc>
        <w:tc>
          <w:tcPr>
            <w:tcW w:w="1418" w:type="dxa"/>
            <w:shd w:val="clear" w:color="auto" w:fill="auto"/>
          </w:tcPr>
          <w:p w:rsidR="002564F1" w:rsidRPr="002564F1" w:rsidRDefault="002564F1" w:rsidP="002564F1">
            <w:pPr>
              <w:spacing w:line="240" w:lineRule="auto"/>
            </w:pPr>
            <w:r w:rsidRPr="002564F1">
              <w:rPr>
                <w:rFonts w:eastAsia="Calibri"/>
              </w:rPr>
              <w:t>Контрольный диктант  по теме «Обращение и вводные конструкции</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Повторить правила</w:t>
            </w:r>
          </w:p>
        </w:tc>
        <w:tc>
          <w:tcPr>
            <w:tcW w:w="2410" w:type="dxa"/>
            <w:shd w:val="clear" w:color="auto" w:fill="auto"/>
          </w:tcPr>
          <w:p w:rsidR="002564F1" w:rsidRPr="002564F1" w:rsidRDefault="002564F1" w:rsidP="002564F1">
            <w:pPr>
              <w:spacing w:line="240" w:lineRule="auto"/>
            </w:pPr>
            <w:r w:rsidRPr="002564F1">
              <w:t>Диктант с грамматическим заданием</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10.04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Обособление второстепенных членов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Пр.38,стр.180,</w:t>
            </w:r>
          </w:p>
          <w:p w:rsidR="002564F1" w:rsidRPr="002564F1" w:rsidRDefault="002564F1" w:rsidP="002564F1">
            <w:pPr>
              <w:spacing w:line="240" w:lineRule="auto"/>
              <w:jc w:val="center"/>
              <w:rPr>
                <w:rFonts w:eastAsia="Calibri"/>
              </w:rPr>
            </w:pPr>
            <w:r w:rsidRPr="002564F1">
              <w:rPr>
                <w:rFonts w:eastAsia="Calibri"/>
              </w:rPr>
              <w:t>упр.279,280</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11.04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Обособление определений и приложений.</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Пр.39,стр.183-184, упр.285,286</w:t>
            </w:r>
          </w:p>
        </w:tc>
        <w:tc>
          <w:tcPr>
            <w:tcW w:w="2410" w:type="dxa"/>
            <w:shd w:val="clear" w:color="auto" w:fill="auto"/>
          </w:tcPr>
          <w:p w:rsidR="002564F1" w:rsidRPr="002564F1" w:rsidRDefault="002564F1" w:rsidP="002564F1">
            <w:pPr>
              <w:spacing w:line="240" w:lineRule="auto"/>
            </w:pPr>
            <w:r w:rsidRPr="002564F1">
              <w:t>Комментированное письмо Объяснительный диктант, анализ текста.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16.04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Обособление одиночных и несогласованных определений.</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Стр.194,упр.308</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17.04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Обособление определений.</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Стр.195-196, упр.310,311</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18.04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Обособление приложений</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Стр.197-198, упр.314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23.04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Обособление обстоятельств.</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Пр.40, стр.202-203, упр.324</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24.04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Обособление обстоятельств, выраженных деепричастными оборотами и одиночными деепричастиями.</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Стр.209, упр.338</w:t>
            </w:r>
          </w:p>
        </w:tc>
        <w:tc>
          <w:tcPr>
            <w:tcW w:w="2410" w:type="dxa"/>
            <w:shd w:val="clear" w:color="auto" w:fill="auto"/>
          </w:tcPr>
          <w:p w:rsidR="002564F1" w:rsidRPr="002564F1" w:rsidRDefault="002564F1" w:rsidP="002564F1">
            <w:pPr>
              <w:spacing w:line="240" w:lineRule="auto"/>
            </w:pPr>
            <w:r w:rsidRPr="002564F1">
              <w:t>Самостоятельная работа.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25.04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Уточняющие члены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Пр.41,стр.216-217, упр.352</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30.04</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Уточняющие члены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 xml:space="preserve">Предложения с обособленными </w:t>
            </w:r>
            <w:r w:rsidRPr="002564F1">
              <w:rPr>
                <w:rFonts w:eastAsia="Calibri"/>
              </w:rPr>
              <w:lastRenderedPageBreak/>
              <w:t>членами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w:t>
            </w:r>
            <w:r w:rsidRPr="002564F1">
              <w:lastRenderedPageBreak/>
              <w:t>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lastRenderedPageBreak/>
              <w:t>Стр.218-219, упр355</w:t>
            </w:r>
          </w:p>
        </w:tc>
        <w:tc>
          <w:tcPr>
            <w:tcW w:w="2410" w:type="dxa"/>
            <w:shd w:val="clear" w:color="auto" w:fill="auto"/>
          </w:tcPr>
          <w:p w:rsidR="002564F1" w:rsidRPr="002564F1" w:rsidRDefault="002564F1" w:rsidP="002564F1">
            <w:pPr>
              <w:spacing w:line="240" w:lineRule="auto"/>
            </w:pPr>
            <w:r w:rsidRPr="002564F1">
              <w:t>Самостоятельная работа.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07.05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Контрольная работа  по теме «Обособленные члены предложения».</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Предложения с обособленными членами</w:t>
            </w:r>
          </w:p>
        </w:tc>
        <w:tc>
          <w:tcPr>
            <w:tcW w:w="1418" w:type="dxa"/>
            <w:shd w:val="clear" w:color="auto" w:fill="auto"/>
          </w:tcPr>
          <w:p w:rsidR="002564F1" w:rsidRPr="002564F1" w:rsidRDefault="002564F1" w:rsidP="002564F1">
            <w:pPr>
              <w:spacing w:line="240" w:lineRule="auto"/>
            </w:pPr>
            <w:r w:rsidRPr="002564F1">
              <w:rPr>
                <w:rFonts w:eastAsia="Calibri"/>
              </w:rPr>
              <w:t>Контрольная работа  по теме «Обособленные члены предложения».</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Стр.219, упр.356</w:t>
            </w:r>
          </w:p>
        </w:tc>
        <w:tc>
          <w:tcPr>
            <w:tcW w:w="2410" w:type="dxa"/>
            <w:shd w:val="clear" w:color="auto" w:fill="auto"/>
          </w:tcPr>
          <w:p w:rsidR="002564F1" w:rsidRPr="002564F1" w:rsidRDefault="002564F1" w:rsidP="002564F1">
            <w:pPr>
              <w:spacing w:line="240" w:lineRule="auto"/>
            </w:pPr>
            <w:r w:rsidRPr="002564F1">
              <w:rPr>
                <w:rFonts w:eastAsia="Calibri"/>
              </w:rPr>
              <w:t xml:space="preserve">Контрольная работа  </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08.05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Портретный очерк</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Жанры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Пр.42, стр.224, упр.362</w:t>
            </w:r>
          </w:p>
        </w:tc>
        <w:tc>
          <w:tcPr>
            <w:tcW w:w="2410" w:type="dxa"/>
            <w:shd w:val="clear" w:color="auto" w:fill="auto"/>
          </w:tcPr>
          <w:p w:rsidR="002564F1" w:rsidRPr="002564F1" w:rsidRDefault="002564F1" w:rsidP="002564F1">
            <w:pPr>
              <w:spacing w:line="240" w:lineRule="auto"/>
            </w:pPr>
            <w:r w:rsidRPr="002564F1">
              <w:t>Составление портретного очерка</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16.05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Портретный очерк. Подготовка к сочинению по картине «Портрет Ф.И. Шаляпина»</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Жанры публицистики</w:t>
            </w:r>
          </w:p>
        </w:tc>
        <w:tc>
          <w:tcPr>
            <w:tcW w:w="1418" w:type="dxa"/>
            <w:shd w:val="clear" w:color="auto" w:fill="auto"/>
          </w:tcPr>
          <w:p w:rsidR="002564F1" w:rsidRPr="002564F1" w:rsidRDefault="002564F1" w:rsidP="002564F1">
            <w:pPr>
              <w:spacing w:line="240" w:lineRule="auto"/>
            </w:pPr>
            <w:r w:rsidRPr="002564F1">
              <w:rPr>
                <w:rFonts w:eastAsia="Calibri"/>
              </w:rPr>
              <w:t>Портретный очерк. Подготовка к сочинению по картине «Портрет Ф.И. Шаляпина»</w:t>
            </w: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Стр.229, упр.366</w:t>
            </w:r>
          </w:p>
        </w:tc>
        <w:tc>
          <w:tcPr>
            <w:tcW w:w="2410" w:type="dxa"/>
            <w:shd w:val="clear" w:color="auto" w:fill="auto"/>
          </w:tcPr>
          <w:p w:rsidR="002564F1" w:rsidRPr="002564F1" w:rsidRDefault="002564F1" w:rsidP="002564F1">
            <w:pPr>
              <w:spacing w:line="240" w:lineRule="auto"/>
            </w:pPr>
            <w:r w:rsidRPr="002564F1">
              <w:t xml:space="preserve">Сочинение </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14.05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Сочинение по картине «Портрет Ф.И. Шаляпина»</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Жанры публицистики</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Стр.230, упр.369</w:t>
            </w:r>
          </w:p>
        </w:tc>
        <w:tc>
          <w:tcPr>
            <w:tcW w:w="2410" w:type="dxa"/>
            <w:shd w:val="clear" w:color="auto" w:fill="auto"/>
          </w:tcPr>
          <w:p w:rsidR="002564F1" w:rsidRPr="002564F1" w:rsidRDefault="002564F1" w:rsidP="002564F1">
            <w:pPr>
              <w:spacing w:line="240" w:lineRule="auto"/>
            </w:pPr>
            <w:r w:rsidRPr="002564F1">
              <w:t>Сочинение</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15.05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Способы передачи чужой речи.  Оформление прямой речи на письме.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Прямая и косвенная 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С. 231, упр.370</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16.05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Диалог.</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Прямая и косвенная 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Пр.43, стр.233, упр.372</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21.05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Употребление косвенной речи.</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Прямая и косвенная 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Пр.44, стр.239, упр.380,381</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22.05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Цитаты и их оформление на письме.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Прямая и косвенная 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Пр.45, стр.243-244, упр386,387</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23.05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 xml:space="preserve">Повторение </w:t>
            </w:r>
            <w:proofErr w:type="gramStart"/>
            <w:r w:rsidRPr="002564F1">
              <w:rPr>
                <w:rFonts w:eastAsia="Calibri"/>
              </w:rPr>
              <w:t>изученного</w:t>
            </w:r>
            <w:proofErr w:type="gramEnd"/>
            <w:r w:rsidRPr="002564F1">
              <w:rPr>
                <w:rFonts w:eastAsia="Calibri"/>
              </w:rPr>
              <w:t xml:space="preserve"> в 8 классе</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Прямая и косвенная речь</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r w:rsidRPr="002564F1">
              <w:t>1</w:t>
            </w:r>
          </w:p>
        </w:tc>
        <w:tc>
          <w:tcPr>
            <w:tcW w:w="2268" w:type="dxa"/>
            <w:shd w:val="clear" w:color="auto" w:fill="auto"/>
          </w:tcPr>
          <w:p w:rsidR="002564F1" w:rsidRPr="002564F1" w:rsidRDefault="002564F1" w:rsidP="002564F1">
            <w:pPr>
              <w:spacing w:line="240" w:lineRule="auto"/>
            </w:pPr>
            <w:r w:rsidRPr="002564F1">
              <w:t>Компьютер</w:t>
            </w:r>
            <w:proofErr w:type="gramStart"/>
            <w:r w:rsidRPr="002564F1">
              <w:t xml:space="preserve"> ,</w:t>
            </w:r>
            <w:proofErr w:type="gramEnd"/>
            <w:r w:rsidRPr="002564F1">
              <w:t xml:space="preserve"> интерактивная доска, проектор, плакаты, книга,  тетради,  диски, словари.</w:t>
            </w:r>
          </w:p>
        </w:tc>
        <w:tc>
          <w:tcPr>
            <w:tcW w:w="1701" w:type="dxa"/>
            <w:shd w:val="clear" w:color="auto" w:fill="auto"/>
          </w:tcPr>
          <w:p w:rsidR="002564F1" w:rsidRPr="002564F1" w:rsidRDefault="002564F1" w:rsidP="002564F1">
            <w:pPr>
              <w:spacing w:line="240" w:lineRule="auto"/>
              <w:jc w:val="center"/>
              <w:rPr>
                <w:rFonts w:eastAsia="Calibri"/>
              </w:rPr>
            </w:pPr>
            <w:r w:rsidRPr="002564F1">
              <w:rPr>
                <w:rFonts w:eastAsia="Calibri"/>
              </w:rPr>
              <w:t>Пр.46, стр.245-246, упр.389</w:t>
            </w:r>
          </w:p>
        </w:tc>
        <w:tc>
          <w:tcPr>
            <w:tcW w:w="2410" w:type="dxa"/>
            <w:shd w:val="clear" w:color="auto" w:fill="auto"/>
          </w:tcPr>
          <w:p w:rsidR="002564F1" w:rsidRPr="002564F1" w:rsidRDefault="002564F1" w:rsidP="002564F1">
            <w:pPr>
              <w:spacing w:line="240" w:lineRule="auto"/>
            </w:pPr>
            <w:r w:rsidRPr="002564F1">
              <w:t>Комментированное письмо</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28.05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jc w:val="left"/>
              <w:rPr>
                <w:color w:val="000000"/>
                <w:szCs w:val="24"/>
                <w:lang w:eastAsia="ru-RU"/>
              </w:rPr>
            </w:pPr>
            <w:r w:rsidRPr="002564F1">
              <w:rPr>
                <w:b/>
                <w:bCs/>
                <w:color w:val="000000"/>
                <w:szCs w:val="24"/>
                <w:lang w:eastAsia="ru-RU"/>
              </w:rPr>
              <w:t>Итоговая контрольная работа в форме ГИА</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Повторение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p>
        </w:tc>
        <w:tc>
          <w:tcPr>
            <w:tcW w:w="2268" w:type="dxa"/>
            <w:shd w:val="clear" w:color="auto" w:fill="auto"/>
          </w:tcPr>
          <w:p w:rsidR="002564F1" w:rsidRPr="002564F1" w:rsidRDefault="002564F1" w:rsidP="002564F1">
            <w:pPr>
              <w:spacing w:line="240" w:lineRule="auto"/>
            </w:pPr>
          </w:p>
        </w:tc>
        <w:tc>
          <w:tcPr>
            <w:tcW w:w="1701" w:type="dxa"/>
            <w:shd w:val="clear" w:color="auto" w:fill="auto"/>
          </w:tcPr>
          <w:p w:rsidR="002564F1" w:rsidRPr="002564F1" w:rsidRDefault="002564F1" w:rsidP="002564F1">
            <w:pPr>
              <w:spacing w:line="240" w:lineRule="auto"/>
              <w:jc w:val="center"/>
              <w:rPr>
                <w:rFonts w:eastAsia="Calibri"/>
              </w:rPr>
            </w:pPr>
          </w:p>
        </w:tc>
        <w:tc>
          <w:tcPr>
            <w:tcW w:w="2410" w:type="dxa"/>
            <w:shd w:val="clear" w:color="auto" w:fill="auto"/>
          </w:tcPr>
          <w:p w:rsidR="002564F1" w:rsidRPr="002564F1" w:rsidRDefault="002564F1" w:rsidP="002564F1">
            <w:pPr>
              <w:spacing w:line="240" w:lineRule="auto"/>
            </w:pPr>
            <w:r w:rsidRPr="002564F1">
              <w:t xml:space="preserve">Тест </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lastRenderedPageBreak/>
              <w:t>29.05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spacing w:line="240" w:lineRule="auto"/>
              <w:jc w:val="left"/>
              <w:rPr>
                <w:color w:val="000000"/>
                <w:szCs w:val="24"/>
                <w:lang w:eastAsia="ru-RU"/>
              </w:rPr>
            </w:pPr>
            <w:r w:rsidRPr="002564F1">
              <w:rPr>
                <w:b/>
                <w:bCs/>
                <w:color w:val="000000"/>
                <w:szCs w:val="24"/>
                <w:lang w:eastAsia="ru-RU"/>
              </w:rPr>
              <w:t>Итоговая контрольная работа в форме ГИА</w:t>
            </w:r>
          </w:p>
        </w:tc>
        <w:tc>
          <w:tcPr>
            <w:tcW w:w="1984" w:type="dxa"/>
            <w:shd w:val="clear" w:color="auto" w:fill="auto"/>
          </w:tcPr>
          <w:p w:rsidR="002564F1" w:rsidRPr="002564F1" w:rsidRDefault="002564F1" w:rsidP="002564F1">
            <w:pPr>
              <w:spacing w:line="240" w:lineRule="auto"/>
              <w:rPr>
                <w:rFonts w:eastAsia="Calibri"/>
              </w:rPr>
            </w:pPr>
            <w:r w:rsidRPr="002564F1">
              <w:rPr>
                <w:rFonts w:eastAsia="Calibri"/>
              </w:rPr>
              <w:t>Повторение</w:t>
            </w:r>
          </w:p>
        </w:tc>
        <w:tc>
          <w:tcPr>
            <w:tcW w:w="1418" w:type="dxa"/>
            <w:shd w:val="clear" w:color="auto" w:fill="auto"/>
          </w:tcPr>
          <w:p w:rsidR="002564F1" w:rsidRPr="002564F1" w:rsidRDefault="002564F1" w:rsidP="002564F1">
            <w:pPr>
              <w:spacing w:line="240" w:lineRule="auto"/>
            </w:pPr>
          </w:p>
        </w:tc>
        <w:tc>
          <w:tcPr>
            <w:tcW w:w="1275" w:type="dxa"/>
            <w:shd w:val="clear" w:color="auto" w:fill="auto"/>
          </w:tcPr>
          <w:p w:rsidR="002564F1" w:rsidRPr="002564F1" w:rsidRDefault="002564F1" w:rsidP="002564F1">
            <w:pPr>
              <w:spacing w:line="240" w:lineRule="auto"/>
            </w:pPr>
          </w:p>
        </w:tc>
        <w:tc>
          <w:tcPr>
            <w:tcW w:w="2268" w:type="dxa"/>
            <w:shd w:val="clear" w:color="auto" w:fill="auto"/>
          </w:tcPr>
          <w:p w:rsidR="002564F1" w:rsidRPr="002564F1" w:rsidRDefault="002564F1" w:rsidP="002564F1">
            <w:pPr>
              <w:spacing w:line="240" w:lineRule="auto"/>
            </w:pPr>
          </w:p>
        </w:tc>
        <w:tc>
          <w:tcPr>
            <w:tcW w:w="1701" w:type="dxa"/>
            <w:shd w:val="clear" w:color="auto" w:fill="auto"/>
          </w:tcPr>
          <w:p w:rsidR="002564F1" w:rsidRPr="002564F1" w:rsidRDefault="002564F1" w:rsidP="002564F1">
            <w:pPr>
              <w:spacing w:line="240" w:lineRule="auto"/>
              <w:jc w:val="center"/>
              <w:rPr>
                <w:rFonts w:eastAsia="Calibri"/>
              </w:rPr>
            </w:pPr>
          </w:p>
        </w:tc>
        <w:tc>
          <w:tcPr>
            <w:tcW w:w="2410" w:type="dxa"/>
            <w:shd w:val="clear" w:color="auto" w:fill="auto"/>
          </w:tcPr>
          <w:p w:rsidR="002564F1" w:rsidRPr="002564F1" w:rsidRDefault="002564F1" w:rsidP="002564F1">
            <w:pPr>
              <w:spacing w:line="240" w:lineRule="auto"/>
            </w:pPr>
            <w:r w:rsidRPr="002564F1">
              <w:rPr>
                <w:rFonts w:eastAsia="Calibri"/>
              </w:rPr>
              <w:t>Тест</w:t>
            </w:r>
          </w:p>
        </w:tc>
      </w:tr>
      <w:tr w:rsidR="002564F1" w:rsidRPr="002564F1" w:rsidTr="00D37653">
        <w:tc>
          <w:tcPr>
            <w:tcW w:w="959"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30.05</w:t>
            </w:r>
          </w:p>
        </w:tc>
        <w:tc>
          <w:tcPr>
            <w:tcW w:w="850" w:type="dxa"/>
            <w:shd w:val="clear" w:color="auto" w:fill="auto"/>
          </w:tcPr>
          <w:p w:rsidR="002564F1" w:rsidRPr="002564F1" w:rsidRDefault="002564F1" w:rsidP="002564F1">
            <w:pPr>
              <w:spacing w:line="240" w:lineRule="auto"/>
            </w:pPr>
          </w:p>
        </w:tc>
        <w:tc>
          <w:tcPr>
            <w:tcW w:w="2694" w:type="dxa"/>
            <w:shd w:val="clear" w:color="auto" w:fill="auto"/>
          </w:tcPr>
          <w:p w:rsidR="002564F1" w:rsidRPr="002564F1" w:rsidRDefault="002564F1" w:rsidP="002564F1">
            <w:pPr>
              <w:tabs>
                <w:tab w:val="center" w:pos="4677"/>
                <w:tab w:val="right" w:pos="9355"/>
              </w:tabs>
              <w:spacing w:line="240" w:lineRule="auto"/>
              <w:rPr>
                <w:rFonts w:eastAsia="Calibri"/>
              </w:rPr>
            </w:pPr>
            <w:r w:rsidRPr="002564F1">
              <w:rPr>
                <w:rFonts w:eastAsia="Calibri"/>
              </w:rPr>
              <w:t>Резервный урок</w:t>
            </w:r>
          </w:p>
        </w:tc>
        <w:tc>
          <w:tcPr>
            <w:tcW w:w="1984" w:type="dxa"/>
            <w:shd w:val="clear" w:color="auto" w:fill="auto"/>
          </w:tcPr>
          <w:p w:rsidR="002564F1" w:rsidRPr="002564F1" w:rsidRDefault="002564F1" w:rsidP="002564F1">
            <w:pPr>
              <w:spacing w:line="240" w:lineRule="auto"/>
              <w:rPr>
                <w:rFonts w:eastAsia="Calibri"/>
              </w:rPr>
            </w:pPr>
          </w:p>
        </w:tc>
        <w:tc>
          <w:tcPr>
            <w:tcW w:w="1418" w:type="dxa"/>
            <w:shd w:val="clear" w:color="auto" w:fill="auto"/>
          </w:tcPr>
          <w:p w:rsidR="002564F1" w:rsidRPr="002564F1" w:rsidRDefault="002564F1" w:rsidP="002564F1">
            <w:pPr>
              <w:spacing w:line="240" w:lineRule="auto"/>
              <w:rPr>
                <w:rFonts w:eastAsia="Calibri"/>
              </w:rPr>
            </w:pPr>
          </w:p>
        </w:tc>
        <w:tc>
          <w:tcPr>
            <w:tcW w:w="1275" w:type="dxa"/>
            <w:shd w:val="clear" w:color="auto" w:fill="auto"/>
          </w:tcPr>
          <w:p w:rsidR="002564F1" w:rsidRPr="002564F1" w:rsidRDefault="002564F1" w:rsidP="002564F1">
            <w:pPr>
              <w:spacing w:line="240" w:lineRule="auto"/>
            </w:pPr>
          </w:p>
        </w:tc>
        <w:tc>
          <w:tcPr>
            <w:tcW w:w="2268" w:type="dxa"/>
            <w:shd w:val="clear" w:color="auto" w:fill="auto"/>
          </w:tcPr>
          <w:p w:rsidR="002564F1" w:rsidRPr="002564F1" w:rsidRDefault="002564F1" w:rsidP="002564F1">
            <w:pPr>
              <w:spacing w:line="240" w:lineRule="auto"/>
            </w:pPr>
          </w:p>
        </w:tc>
        <w:tc>
          <w:tcPr>
            <w:tcW w:w="1701" w:type="dxa"/>
            <w:shd w:val="clear" w:color="auto" w:fill="auto"/>
          </w:tcPr>
          <w:p w:rsidR="002564F1" w:rsidRPr="002564F1" w:rsidRDefault="002564F1" w:rsidP="002564F1">
            <w:pPr>
              <w:spacing w:line="240" w:lineRule="auto"/>
              <w:jc w:val="center"/>
              <w:rPr>
                <w:rFonts w:eastAsia="Calibri"/>
              </w:rPr>
            </w:pPr>
          </w:p>
        </w:tc>
        <w:tc>
          <w:tcPr>
            <w:tcW w:w="2410" w:type="dxa"/>
            <w:shd w:val="clear" w:color="auto" w:fill="auto"/>
          </w:tcPr>
          <w:p w:rsidR="002564F1" w:rsidRPr="002564F1" w:rsidRDefault="002564F1" w:rsidP="002564F1">
            <w:pPr>
              <w:spacing w:line="240" w:lineRule="auto"/>
              <w:rPr>
                <w:rFonts w:eastAsia="Calibri"/>
              </w:rPr>
            </w:pPr>
          </w:p>
        </w:tc>
      </w:tr>
    </w:tbl>
    <w:p w:rsidR="002564F1" w:rsidRPr="00F90446" w:rsidRDefault="002564F1" w:rsidP="002564F1"/>
    <w:p w:rsidR="002564F1" w:rsidRPr="00F90446" w:rsidRDefault="002564F1" w:rsidP="002564F1">
      <w:pPr>
        <w:sectPr w:rsidR="002564F1" w:rsidRPr="00F90446" w:rsidSect="00396C08">
          <w:footerReference w:type="default" r:id="rId13"/>
          <w:pgSz w:w="16838" w:h="11906" w:orient="landscape"/>
          <w:pgMar w:top="851" w:right="1134" w:bottom="899" w:left="1134" w:header="709" w:footer="709" w:gutter="0"/>
          <w:cols w:space="708"/>
          <w:docGrid w:linePitch="360"/>
        </w:sectPr>
      </w:pPr>
    </w:p>
    <w:p w:rsidR="002564F1" w:rsidRPr="00F90446" w:rsidRDefault="002564F1" w:rsidP="002564F1">
      <w:pPr>
        <w:autoSpaceDN w:val="0"/>
        <w:ind w:left="1080"/>
        <w:jc w:val="center"/>
        <w:rPr>
          <w:b/>
        </w:rPr>
      </w:pPr>
      <w:r w:rsidRPr="00F90446">
        <w:rPr>
          <w:b/>
        </w:rPr>
        <w:lastRenderedPageBreak/>
        <w:t>РЕЗУЛЬТАТЫ  ОСВОЕНИЯ КОНКРЕТНОГО УЧЕБНОГО ПРЕДМЕТА И СИСТЕМА ИХ ОЦЕНКИ</w:t>
      </w:r>
    </w:p>
    <w:p w:rsidR="002564F1" w:rsidRPr="00F90446" w:rsidRDefault="002564F1" w:rsidP="002564F1">
      <w:pPr>
        <w:autoSpaceDN w:val="0"/>
        <w:ind w:left="1080"/>
      </w:pPr>
    </w:p>
    <w:p w:rsidR="002564F1" w:rsidRPr="00F90446" w:rsidRDefault="002564F1" w:rsidP="002564F1">
      <w:pPr>
        <w:autoSpaceDN w:val="0"/>
        <w:ind w:left="1080"/>
        <w:rPr>
          <w:b/>
        </w:rPr>
      </w:pPr>
    </w:p>
    <w:p w:rsidR="002564F1" w:rsidRPr="00F90446" w:rsidRDefault="002564F1" w:rsidP="002564F1">
      <w:pPr>
        <w:jc w:val="center"/>
        <w:rPr>
          <w:b/>
        </w:rPr>
      </w:pPr>
      <w:r w:rsidRPr="00F90446">
        <w:rPr>
          <w:b/>
        </w:rPr>
        <w:t>НОРМЫ ОЦЕНКИ ЗНАНИЙ, УМЕНИЙ И НАВЫКОВ УЧАЩИХСЯ</w:t>
      </w:r>
    </w:p>
    <w:p w:rsidR="002564F1" w:rsidRPr="00F90446" w:rsidRDefault="002564F1" w:rsidP="002564F1">
      <w:pPr>
        <w:ind w:firstLine="1134"/>
      </w:pPr>
    </w:p>
    <w:p w:rsidR="002564F1" w:rsidRPr="00F90446" w:rsidRDefault="002564F1" w:rsidP="002564F1">
      <w:pPr>
        <w:ind w:firstLine="1134"/>
      </w:pPr>
      <w:r w:rsidRPr="00F90446">
        <w:t>«Нормы оценки…» призваны обеспечить одинаковые требования к знаниям, умениям и навыкам учащихся по русскому языку. В них устанавливаются:</w:t>
      </w:r>
    </w:p>
    <w:p w:rsidR="002564F1" w:rsidRPr="00F90446" w:rsidRDefault="002564F1" w:rsidP="002564F1">
      <w:pPr>
        <w:ind w:left="567" w:hanging="283"/>
      </w:pPr>
      <w:r w:rsidRPr="00F90446">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2564F1" w:rsidRPr="00F90446" w:rsidRDefault="002564F1" w:rsidP="002564F1">
      <w:pPr>
        <w:ind w:left="567" w:hanging="283"/>
      </w:pPr>
      <w:r w:rsidRPr="00F90446">
        <w:t>2) единые нормативы оценки знаний, умений и навыков;</w:t>
      </w:r>
    </w:p>
    <w:p w:rsidR="002564F1" w:rsidRPr="00F90446" w:rsidRDefault="002564F1" w:rsidP="002564F1">
      <w:pPr>
        <w:ind w:left="567" w:hanging="283"/>
      </w:pPr>
      <w:r w:rsidRPr="00F90446">
        <w:t>3) объем различных видов контрольных работ;</w:t>
      </w:r>
    </w:p>
    <w:p w:rsidR="002564F1" w:rsidRPr="00F90446" w:rsidRDefault="002564F1" w:rsidP="002564F1">
      <w:pPr>
        <w:ind w:left="567" w:hanging="283"/>
      </w:pPr>
      <w:r w:rsidRPr="00F90446">
        <w:t>4) количество отметок за различные виды контрольных работ.</w:t>
      </w:r>
    </w:p>
    <w:p w:rsidR="002564F1" w:rsidRPr="00F90446" w:rsidRDefault="002564F1" w:rsidP="002564F1">
      <w:pPr>
        <w:ind w:firstLine="1134"/>
      </w:pPr>
      <w:r w:rsidRPr="00F90446">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2564F1" w:rsidRPr="00F90446" w:rsidRDefault="002564F1" w:rsidP="002564F1">
      <w:pPr>
        <w:ind w:firstLine="284"/>
      </w:pPr>
      <w:r w:rsidRPr="00F90446">
        <w:t>1) знание полученных сведений о языке;</w:t>
      </w:r>
    </w:p>
    <w:p w:rsidR="002564F1" w:rsidRPr="00F90446" w:rsidRDefault="002564F1" w:rsidP="002564F1">
      <w:pPr>
        <w:ind w:firstLine="284"/>
      </w:pPr>
      <w:r w:rsidRPr="00F90446">
        <w:t>2) орфографические и пунктуационные навыки;</w:t>
      </w:r>
    </w:p>
    <w:p w:rsidR="002564F1" w:rsidRPr="00F90446" w:rsidRDefault="002564F1" w:rsidP="002564F1">
      <w:pPr>
        <w:ind w:firstLine="284"/>
      </w:pPr>
      <w:r w:rsidRPr="00F90446">
        <w:t>3) речевые умения.</w:t>
      </w:r>
    </w:p>
    <w:p w:rsidR="002564F1" w:rsidRPr="00F90446" w:rsidRDefault="002564F1" w:rsidP="002564F1">
      <w:pPr>
        <w:jc w:val="center"/>
        <w:rPr>
          <w:b/>
        </w:rPr>
      </w:pPr>
      <w:r w:rsidRPr="00F90446">
        <w:rPr>
          <w:b/>
        </w:rPr>
        <w:t>Оценка устных ответов учащихся</w:t>
      </w:r>
    </w:p>
    <w:p w:rsidR="002564F1" w:rsidRPr="00F90446" w:rsidRDefault="002564F1" w:rsidP="002564F1">
      <w:pPr>
        <w:ind w:firstLine="1134"/>
      </w:pPr>
      <w:r w:rsidRPr="00F90446">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564F1" w:rsidRPr="00F90446" w:rsidRDefault="002564F1" w:rsidP="002564F1">
      <w:pPr>
        <w:ind w:firstLine="1134"/>
      </w:pPr>
      <w:r w:rsidRPr="00F90446">
        <w:t>При оценке ответа ученика надо руководствоваться следующими критериями:</w:t>
      </w:r>
    </w:p>
    <w:p w:rsidR="002564F1" w:rsidRPr="00F90446" w:rsidRDefault="002564F1" w:rsidP="002564F1">
      <w:pPr>
        <w:ind w:firstLine="284"/>
      </w:pPr>
      <w:r w:rsidRPr="00F90446">
        <w:t>1) полнота и правильность ответа;</w:t>
      </w:r>
    </w:p>
    <w:p w:rsidR="002564F1" w:rsidRPr="00F90446" w:rsidRDefault="002564F1" w:rsidP="002564F1">
      <w:pPr>
        <w:ind w:firstLine="284"/>
      </w:pPr>
      <w:r w:rsidRPr="00F90446">
        <w:t>2) степень осознанности, понимания изученного;</w:t>
      </w:r>
    </w:p>
    <w:p w:rsidR="002564F1" w:rsidRPr="00F90446" w:rsidRDefault="002564F1" w:rsidP="002564F1">
      <w:pPr>
        <w:ind w:firstLine="284"/>
      </w:pPr>
      <w:r w:rsidRPr="00F90446">
        <w:t>3) языковое оформление ответа.</w:t>
      </w:r>
    </w:p>
    <w:p w:rsidR="002564F1" w:rsidRPr="00F90446" w:rsidRDefault="002564F1" w:rsidP="002564F1">
      <w:pPr>
        <w:ind w:firstLine="1134"/>
      </w:pPr>
      <w:r w:rsidRPr="00F90446">
        <w:t>Оценка «5» ставится, если ученик</w:t>
      </w:r>
    </w:p>
    <w:p w:rsidR="002564F1" w:rsidRPr="00F90446" w:rsidRDefault="002564F1" w:rsidP="002564F1">
      <w:pPr>
        <w:ind w:left="567" w:hanging="283"/>
      </w:pPr>
      <w:r w:rsidRPr="00F90446">
        <w:t>1) полно излагает изученный материал, дает правильное определение языковых понятий;</w:t>
      </w:r>
    </w:p>
    <w:p w:rsidR="002564F1" w:rsidRPr="00F90446" w:rsidRDefault="002564F1" w:rsidP="002564F1">
      <w:pPr>
        <w:ind w:left="567" w:hanging="283"/>
      </w:pPr>
      <w:r w:rsidRPr="00F90446">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2564F1" w:rsidRPr="00F90446" w:rsidRDefault="002564F1" w:rsidP="002564F1">
      <w:pPr>
        <w:ind w:left="567" w:hanging="283"/>
      </w:pPr>
      <w:r w:rsidRPr="00F90446">
        <w:lastRenderedPageBreak/>
        <w:t>3) излагает материал последовательно и правильно с точки зрения норм литературного языка.</w:t>
      </w:r>
    </w:p>
    <w:p w:rsidR="002564F1" w:rsidRPr="00F90446" w:rsidRDefault="002564F1" w:rsidP="002564F1">
      <w:pPr>
        <w:ind w:firstLine="1134"/>
      </w:pPr>
      <w:r w:rsidRPr="00F90446">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564F1" w:rsidRPr="00F90446" w:rsidRDefault="002564F1" w:rsidP="002564F1">
      <w:pPr>
        <w:ind w:firstLine="1134"/>
      </w:pPr>
      <w:r w:rsidRPr="00F90446">
        <w:t>Оценка «3» ставится, если ученик обнаруживает знание и понимание основных положений данной темы, но</w:t>
      </w:r>
    </w:p>
    <w:p w:rsidR="002564F1" w:rsidRPr="00F90446" w:rsidRDefault="002564F1" w:rsidP="002564F1">
      <w:pPr>
        <w:ind w:left="426" w:hanging="142"/>
      </w:pPr>
      <w:r w:rsidRPr="00F90446">
        <w:t>1) излагает материал неполно и допускает неточности в определении понятий или формулировке правил;</w:t>
      </w:r>
    </w:p>
    <w:p w:rsidR="002564F1" w:rsidRPr="00F90446" w:rsidRDefault="002564F1" w:rsidP="002564F1">
      <w:pPr>
        <w:ind w:left="426" w:hanging="142"/>
      </w:pPr>
      <w:r w:rsidRPr="00F90446">
        <w:t>2) не умеет достаточно глубоко и доказательно обосновать свои суждения и привести свои примеры;</w:t>
      </w:r>
    </w:p>
    <w:p w:rsidR="002564F1" w:rsidRPr="00F90446" w:rsidRDefault="002564F1" w:rsidP="002564F1">
      <w:pPr>
        <w:ind w:left="426" w:hanging="142"/>
      </w:pPr>
      <w:r w:rsidRPr="00F90446">
        <w:t xml:space="preserve">3) излагает материал непоследовательно и допускает ошибки в языковом оформлении </w:t>
      </w:r>
      <w:proofErr w:type="gramStart"/>
      <w:r w:rsidRPr="00F90446">
        <w:t>излагаемого</w:t>
      </w:r>
      <w:proofErr w:type="gramEnd"/>
      <w:r w:rsidRPr="00F90446">
        <w:t>.</w:t>
      </w:r>
    </w:p>
    <w:p w:rsidR="002564F1" w:rsidRPr="00F90446" w:rsidRDefault="002564F1" w:rsidP="002564F1">
      <w:pPr>
        <w:ind w:firstLine="1134"/>
      </w:pPr>
      <w:r w:rsidRPr="00F90446">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564F1" w:rsidRPr="00F90446" w:rsidRDefault="002564F1" w:rsidP="002564F1">
      <w:pPr>
        <w:ind w:firstLine="1134"/>
      </w:pPr>
      <w:r w:rsidRPr="00F90446">
        <w:t>Оценка «1» ставится, если ученик обнаруживает полное незнание или непонимание материала.</w:t>
      </w:r>
    </w:p>
    <w:p w:rsidR="002564F1" w:rsidRPr="00F90446" w:rsidRDefault="002564F1" w:rsidP="002564F1">
      <w:pPr>
        <w:ind w:firstLine="1134"/>
      </w:pPr>
      <w:r w:rsidRPr="00F90446">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F90446">
        <w:t xml:space="preserve">( </w:t>
      </w:r>
      <w:proofErr w:type="gramEnd"/>
      <w:r w:rsidRPr="00F90446">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564F1" w:rsidRPr="00F90446" w:rsidRDefault="002564F1" w:rsidP="002564F1">
      <w:pPr>
        <w:jc w:val="center"/>
        <w:rPr>
          <w:b/>
        </w:rPr>
      </w:pPr>
      <w:r w:rsidRPr="00F90446">
        <w:rPr>
          <w:b/>
        </w:rPr>
        <w:t>Оценка диктантов</w:t>
      </w:r>
    </w:p>
    <w:p w:rsidR="002564F1" w:rsidRPr="00F90446" w:rsidRDefault="002564F1" w:rsidP="002564F1">
      <w:pPr>
        <w:ind w:firstLine="1134"/>
      </w:pPr>
      <w:r w:rsidRPr="00F90446">
        <w:t>Диктант – одна из основных форм проверки орфографической и пунктуационной грамотности.</w:t>
      </w:r>
    </w:p>
    <w:p w:rsidR="002564F1" w:rsidRPr="00F90446" w:rsidRDefault="002564F1" w:rsidP="002564F1">
      <w:pPr>
        <w:ind w:firstLine="1134"/>
      </w:pPr>
      <w:r w:rsidRPr="00F90446">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564F1" w:rsidRPr="00F90446" w:rsidRDefault="002564F1" w:rsidP="002564F1">
      <w:pPr>
        <w:ind w:firstLine="1134"/>
      </w:pPr>
      <w:r w:rsidRPr="00F90446">
        <w:t>Объем диктанта устанавливается для 8 класса – 120-140 слов. При подсчете слов учитываются как самостоятельные, так и служебные слова.</w:t>
      </w:r>
    </w:p>
    <w:p w:rsidR="002564F1" w:rsidRPr="00F90446" w:rsidRDefault="002564F1" w:rsidP="002564F1">
      <w:pPr>
        <w:ind w:firstLine="1134"/>
      </w:pPr>
      <w:r w:rsidRPr="00F90446">
        <w:t xml:space="preserve">Контрольный словарный диктант проверяет усвоение слов с непроверяемыми и </w:t>
      </w:r>
      <w:proofErr w:type="spellStart"/>
      <w:r w:rsidRPr="00F90446">
        <w:t>труднопроверяемыми</w:t>
      </w:r>
      <w:proofErr w:type="spellEnd"/>
      <w:r w:rsidRPr="00F90446">
        <w:t xml:space="preserve"> орфограммами. Для 8 класса он состоит из 30 – 35 слов.</w:t>
      </w:r>
    </w:p>
    <w:p w:rsidR="002564F1" w:rsidRPr="00F90446" w:rsidRDefault="002564F1" w:rsidP="002564F1">
      <w:pPr>
        <w:ind w:firstLine="1134"/>
      </w:pPr>
      <w:r w:rsidRPr="00F90446">
        <w:lastRenderedPageBreak/>
        <w:t xml:space="preserve">Диктант, имеющий целью проверку подготовки учащихся по определенной теме, должен включать основные орфограммы или </w:t>
      </w:r>
      <w:proofErr w:type="spellStart"/>
      <w:r w:rsidRPr="00F90446">
        <w:t>пунктограммы</w:t>
      </w:r>
      <w:proofErr w:type="spellEnd"/>
      <w:r w:rsidRPr="00F90446">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2564F1" w:rsidRPr="00F90446" w:rsidRDefault="002564F1" w:rsidP="002564F1">
      <w:pPr>
        <w:ind w:firstLine="1134"/>
      </w:pPr>
      <w:r w:rsidRPr="00F90446">
        <w:t xml:space="preserve">Для контрольных диктантов следует подбирать такие тексты, в которых изучаемые в данной теме орфограммы и </w:t>
      </w:r>
      <w:proofErr w:type="spellStart"/>
      <w:r w:rsidRPr="00F90446">
        <w:t>пунктограммы</w:t>
      </w:r>
      <w:proofErr w:type="spellEnd"/>
      <w:r w:rsidRPr="00F90446">
        <w:t xml:space="preserve"> были бы представлены не менее 2-3 случаями. Из изученных ранее орфограмм и </w:t>
      </w:r>
      <w:proofErr w:type="spellStart"/>
      <w:r w:rsidRPr="00F90446">
        <w:t>пунктограмм</w:t>
      </w:r>
      <w:proofErr w:type="spellEnd"/>
      <w:r w:rsidRPr="00F90446">
        <w:t xml:space="preserve">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w:t>
      </w:r>
      <w:proofErr w:type="spellStart"/>
      <w:r w:rsidRPr="00F90446">
        <w:t>пунктограммы</w:t>
      </w:r>
      <w:proofErr w:type="spellEnd"/>
      <w:r w:rsidRPr="00F90446">
        <w:t>.</w:t>
      </w:r>
    </w:p>
    <w:p w:rsidR="002564F1" w:rsidRPr="00F90446" w:rsidRDefault="002564F1" w:rsidP="002564F1">
      <w:pPr>
        <w:ind w:firstLine="1134"/>
      </w:pPr>
      <w:r w:rsidRPr="00F90446">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2564F1" w:rsidRPr="00F90446" w:rsidRDefault="002564F1" w:rsidP="002564F1">
      <w:pPr>
        <w:ind w:firstLine="1134"/>
      </w:pPr>
      <w:r w:rsidRPr="00F90446">
        <w:t>При оценке диктанта исправляются, но не учитываются орфографические и пунктуационные ошибки:</w:t>
      </w:r>
    </w:p>
    <w:p w:rsidR="002564F1" w:rsidRPr="00F90446" w:rsidRDefault="002564F1" w:rsidP="002564F1">
      <w:pPr>
        <w:ind w:left="567"/>
        <w:contextualSpacing/>
      </w:pPr>
      <w:r w:rsidRPr="00F90446">
        <w:t>-в переносе слов;</w:t>
      </w:r>
    </w:p>
    <w:p w:rsidR="002564F1" w:rsidRPr="00F90446" w:rsidRDefault="002564F1" w:rsidP="002564F1">
      <w:pPr>
        <w:ind w:left="567"/>
        <w:contextualSpacing/>
      </w:pPr>
      <w:r w:rsidRPr="00F90446">
        <w:t>-на правила, которые не включены в школьную программу;</w:t>
      </w:r>
    </w:p>
    <w:p w:rsidR="002564F1" w:rsidRPr="00F90446" w:rsidRDefault="002564F1" w:rsidP="002564F1">
      <w:pPr>
        <w:ind w:left="567"/>
        <w:contextualSpacing/>
      </w:pPr>
      <w:r w:rsidRPr="00F90446">
        <w:t>-на еще не изученные правила;</w:t>
      </w:r>
    </w:p>
    <w:p w:rsidR="002564F1" w:rsidRPr="00F90446" w:rsidRDefault="002564F1" w:rsidP="002564F1">
      <w:pPr>
        <w:ind w:left="567"/>
        <w:contextualSpacing/>
      </w:pPr>
      <w:r w:rsidRPr="00F90446">
        <w:t>-в словах с непроверяемыми написаниями, над которыми не проводилась специальная работа;</w:t>
      </w:r>
    </w:p>
    <w:p w:rsidR="002564F1" w:rsidRPr="00F90446" w:rsidRDefault="002564F1" w:rsidP="002564F1">
      <w:pPr>
        <w:ind w:left="567"/>
        <w:contextualSpacing/>
      </w:pPr>
      <w:r w:rsidRPr="00F90446">
        <w:t>-в передаче авторской пунктуации.</w:t>
      </w:r>
    </w:p>
    <w:p w:rsidR="002564F1" w:rsidRPr="00F90446" w:rsidRDefault="002564F1" w:rsidP="002564F1">
      <w:pPr>
        <w:ind w:firstLine="1134"/>
      </w:pPr>
      <w:r w:rsidRPr="00F90446">
        <w:t>Исправляются, но не учитываются описки, неправильные написания, искажающие звуковой облик слова, например: «</w:t>
      </w:r>
      <w:proofErr w:type="spellStart"/>
      <w:r w:rsidRPr="00F90446">
        <w:t>рапотает</w:t>
      </w:r>
      <w:proofErr w:type="spellEnd"/>
      <w:r w:rsidRPr="00F90446">
        <w:t>» (</w:t>
      </w:r>
      <w:proofErr w:type="spellStart"/>
      <w:r w:rsidRPr="00F90446">
        <w:t>вместоработает</w:t>
      </w:r>
      <w:proofErr w:type="spellEnd"/>
      <w:r w:rsidRPr="00F90446">
        <w:t>), «</w:t>
      </w:r>
      <w:proofErr w:type="spellStart"/>
      <w:r w:rsidRPr="00F90446">
        <w:t>дулпо</w:t>
      </w:r>
      <w:proofErr w:type="spellEnd"/>
      <w:r w:rsidRPr="00F90446">
        <w:t>» (</w:t>
      </w:r>
      <w:proofErr w:type="gramStart"/>
      <w:r w:rsidRPr="00F90446">
        <w:t>вместо</w:t>
      </w:r>
      <w:proofErr w:type="gramEnd"/>
      <w:r w:rsidRPr="00F90446">
        <w:t xml:space="preserve"> дупло), «</w:t>
      </w:r>
      <w:proofErr w:type="spellStart"/>
      <w:r w:rsidRPr="00F90446">
        <w:t>мемля</w:t>
      </w:r>
      <w:proofErr w:type="spellEnd"/>
      <w:r w:rsidRPr="00F90446">
        <w:t>» (вместо земля).</w:t>
      </w:r>
    </w:p>
    <w:p w:rsidR="002564F1" w:rsidRPr="00F90446" w:rsidRDefault="002564F1" w:rsidP="002564F1">
      <w:pPr>
        <w:ind w:firstLine="1134"/>
      </w:pPr>
      <w:r w:rsidRPr="00F90446">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F90446">
        <w:t>негрубым</w:t>
      </w:r>
      <w:proofErr w:type="gramEnd"/>
      <w:r w:rsidRPr="00F90446">
        <w:t xml:space="preserve"> относятся ошибки:</w:t>
      </w:r>
    </w:p>
    <w:p w:rsidR="002564F1" w:rsidRPr="00F90446" w:rsidRDefault="002564F1" w:rsidP="002564F1">
      <w:pPr>
        <w:ind w:left="567"/>
        <w:contextualSpacing/>
      </w:pPr>
      <w:r w:rsidRPr="00F90446">
        <w:t>-в исключениях из правил;</w:t>
      </w:r>
    </w:p>
    <w:p w:rsidR="002564F1" w:rsidRPr="00F90446" w:rsidRDefault="002564F1" w:rsidP="002564F1">
      <w:pPr>
        <w:ind w:left="567"/>
        <w:contextualSpacing/>
      </w:pPr>
      <w:r w:rsidRPr="00F90446">
        <w:t>-в написании большой буквы в составных собственных наименованиях;</w:t>
      </w:r>
    </w:p>
    <w:p w:rsidR="002564F1" w:rsidRPr="00F90446" w:rsidRDefault="002564F1" w:rsidP="002564F1">
      <w:pPr>
        <w:ind w:left="567"/>
        <w:contextualSpacing/>
      </w:pPr>
      <w:r w:rsidRPr="00F90446">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564F1" w:rsidRPr="00F90446" w:rsidRDefault="002564F1" w:rsidP="002564F1">
      <w:pPr>
        <w:ind w:left="567"/>
        <w:contextualSpacing/>
      </w:pPr>
      <w:r w:rsidRPr="00F90446">
        <w:t>-в случаях раздельного и слитного написания НЕ с прилагательными и причастиями, выступающими в роли сказуемого;</w:t>
      </w:r>
    </w:p>
    <w:p w:rsidR="002564F1" w:rsidRPr="00F90446" w:rsidRDefault="002564F1" w:rsidP="002564F1">
      <w:pPr>
        <w:ind w:left="567"/>
        <w:contextualSpacing/>
      </w:pPr>
      <w:r w:rsidRPr="00F90446">
        <w:t xml:space="preserve">-в написании </w:t>
      </w:r>
      <w:proofErr w:type="gramStart"/>
      <w:r w:rsidRPr="00F90446">
        <w:t>Ы</w:t>
      </w:r>
      <w:proofErr w:type="gramEnd"/>
      <w:r w:rsidRPr="00F90446">
        <w:t xml:space="preserve"> </w:t>
      </w:r>
      <w:proofErr w:type="spellStart"/>
      <w:r w:rsidRPr="00F90446">
        <w:t>иИ</w:t>
      </w:r>
      <w:proofErr w:type="spellEnd"/>
      <w:r w:rsidRPr="00F90446">
        <w:t xml:space="preserve"> после приставок;</w:t>
      </w:r>
    </w:p>
    <w:p w:rsidR="002564F1" w:rsidRPr="00F90446" w:rsidRDefault="002564F1" w:rsidP="002564F1">
      <w:pPr>
        <w:ind w:left="567"/>
        <w:contextualSpacing/>
      </w:pPr>
      <w:proofErr w:type="gramStart"/>
      <w:r w:rsidRPr="00F90446">
        <w:lastRenderedPageBreak/>
        <w:t>-в случаях трудного различия НЕ и НИ (Куда он только не обращался!</w:t>
      </w:r>
      <w:proofErr w:type="gramEnd"/>
      <w:r w:rsidRPr="00F90446">
        <w:t xml:space="preserve"> Куда он ни обращался, никто не мог дать ему ответ. Никто иной не …; не кто иной как; ничто иное не…; не что иное как и др.);</w:t>
      </w:r>
    </w:p>
    <w:p w:rsidR="002564F1" w:rsidRPr="00F90446" w:rsidRDefault="002564F1" w:rsidP="002564F1">
      <w:pPr>
        <w:ind w:left="567"/>
        <w:contextualSpacing/>
      </w:pPr>
      <w:r w:rsidRPr="00F90446">
        <w:t>-в собственных именах нерусского происхождения;</w:t>
      </w:r>
    </w:p>
    <w:p w:rsidR="002564F1" w:rsidRPr="00F90446" w:rsidRDefault="002564F1" w:rsidP="002564F1">
      <w:pPr>
        <w:ind w:left="567"/>
        <w:contextualSpacing/>
      </w:pPr>
      <w:r w:rsidRPr="00F90446">
        <w:t>-в случаях, когда вместо одного знака препинания поставлен другой;</w:t>
      </w:r>
    </w:p>
    <w:p w:rsidR="002564F1" w:rsidRPr="00F90446" w:rsidRDefault="002564F1" w:rsidP="002564F1">
      <w:pPr>
        <w:ind w:left="567"/>
        <w:contextualSpacing/>
      </w:pPr>
      <w:r w:rsidRPr="00F90446">
        <w:t>-в пропуске одного из сочетающихся знаков препинания или в нарушении их последовательности.</w:t>
      </w:r>
    </w:p>
    <w:p w:rsidR="002564F1" w:rsidRPr="00F90446" w:rsidRDefault="002564F1" w:rsidP="002564F1">
      <w:pPr>
        <w:ind w:firstLine="1134"/>
      </w:pPr>
      <w:r w:rsidRPr="00F90446">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564F1" w:rsidRPr="00F90446" w:rsidRDefault="002564F1" w:rsidP="002564F1">
      <w:pPr>
        <w:ind w:firstLine="1134"/>
      </w:pPr>
      <w:proofErr w:type="gramStart"/>
      <w:r w:rsidRPr="00F90446">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2564F1" w:rsidRPr="00F90446" w:rsidRDefault="002564F1" w:rsidP="002564F1">
      <w:pPr>
        <w:ind w:firstLine="1134"/>
      </w:pPr>
      <w:proofErr w:type="gramStart"/>
      <w:r w:rsidRPr="00F90446">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2564F1" w:rsidRPr="00F90446" w:rsidRDefault="002564F1" w:rsidP="002564F1">
      <w:pPr>
        <w:ind w:firstLine="1134"/>
      </w:pPr>
      <w:r w:rsidRPr="00F90446">
        <w:t>Первые три однотипные ошибки считаются за одну ошибку, каждая следующая подобная ошибка учитывается как самостоятельная.</w:t>
      </w:r>
    </w:p>
    <w:p w:rsidR="002564F1" w:rsidRPr="00F90446" w:rsidRDefault="002564F1" w:rsidP="002564F1">
      <w:pPr>
        <w:ind w:left="1701" w:hanging="1701"/>
      </w:pPr>
      <w:r w:rsidRPr="00F90446">
        <w:t>Примечание. Если в одном непроверяемом слове допущены 2 и более ошибок, то все они считаются за одну ошибку.</w:t>
      </w:r>
    </w:p>
    <w:p w:rsidR="002564F1" w:rsidRPr="00F90446" w:rsidRDefault="002564F1" w:rsidP="002564F1">
      <w:pPr>
        <w:ind w:firstLine="1134"/>
      </w:pPr>
      <w:proofErr w:type="gramStart"/>
      <w:r w:rsidRPr="00F90446">
        <w:t>При наличии в контрольном диктанте более 5 поправок (исправление неверного написания на верное) оценка снижается на 1 балл.</w:t>
      </w:r>
      <w:proofErr w:type="gramEnd"/>
      <w:r w:rsidRPr="00F90446">
        <w:t xml:space="preserve"> Отличная оценка не выставляется при наличии 3-х и более исправлений.</w:t>
      </w:r>
    </w:p>
    <w:p w:rsidR="002564F1" w:rsidRPr="00F90446" w:rsidRDefault="002564F1" w:rsidP="002564F1">
      <w:pPr>
        <w:ind w:firstLine="1134"/>
      </w:pPr>
      <w:r w:rsidRPr="00F90446">
        <w:t>Диктант оценивается одной отметкой.</w:t>
      </w:r>
    </w:p>
    <w:p w:rsidR="002564F1" w:rsidRPr="00F90446" w:rsidRDefault="002564F1" w:rsidP="002564F1">
      <w:pPr>
        <w:ind w:firstLine="1134"/>
      </w:pPr>
      <w:r w:rsidRPr="00F90446">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2564F1" w:rsidRPr="00F90446" w:rsidRDefault="002564F1" w:rsidP="002564F1">
      <w:pPr>
        <w:ind w:firstLine="1134"/>
      </w:pPr>
      <w:r w:rsidRPr="00F90446">
        <w:t xml:space="preserve">Оценка «4» выставляется при наличии в диктанте двух орфографических и двух пунктуационных ошибок, или 1 </w:t>
      </w:r>
      <w:proofErr w:type="gramStart"/>
      <w:r w:rsidRPr="00F90446">
        <w:t>орфографической</w:t>
      </w:r>
      <w:proofErr w:type="gramEnd"/>
      <w:r w:rsidRPr="00F90446">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2564F1" w:rsidRPr="00F90446" w:rsidRDefault="002564F1" w:rsidP="002564F1">
      <w:pPr>
        <w:ind w:firstLine="1134"/>
      </w:pPr>
      <w:r w:rsidRPr="00F90446">
        <w:t xml:space="preserve">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w:t>
      </w:r>
      <w:r w:rsidRPr="00F90446">
        <w:lastRenderedPageBreak/>
        <w:t>поставлена также при наличии 6 орфографических и 6 пунктуационных ошибок, если среди тех и других имеются однотипные и негрубые ошибки.</w:t>
      </w:r>
    </w:p>
    <w:p w:rsidR="002564F1" w:rsidRPr="00F90446" w:rsidRDefault="002564F1" w:rsidP="002564F1">
      <w:pPr>
        <w:ind w:firstLine="1134"/>
      </w:pPr>
      <w:r w:rsidRPr="00F90446">
        <w:t xml:space="preserve">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2564F1" w:rsidRPr="00F90446" w:rsidRDefault="002564F1" w:rsidP="002564F1">
      <w:pPr>
        <w:ind w:firstLine="1134"/>
      </w:pPr>
      <w:r w:rsidRPr="00F90446">
        <w:t>При большем количестве ошибок диктант оценивается баллом «1».</w:t>
      </w:r>
    </w:p>
    <w:p w:rsidR="002564F1" w:rsidRPr="00F90446" w:rsidRDefault="002564F1" w:rsidP="002564F1">
      <w:pPr>
        <w:ind w:firstLine="1134"/>
      </w:pPr>
      <w:r w:rsidRPr="00F90446">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2564F1" w:rsidRPr="00F90446" w:rsidRDefault="002564F1" w:rsidP="002564F1">
      <w:pPr>
        <w:ind w:firstLine="1134"/>
      </w:pPr>
      <w:r w:rsidRPr="00F90446">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2564F1" w:rsidRPr="00F90446" w:rsidRDefault="002564F1" w:rsidP="002564F1">
      <w:pPr>
        <w:ind w:firstLine="1134"/>
      </w:pPr>
      <w:r w:rsidRPr="00F90446">
        <w:t>Грамматическое задание оценивается отдельной оценкой.</w:t>
      </w:r>
    </w:p>
    <w:p w:rsidR="002564F1" w:rsidRPr="00F90446" w:rsidRDefault="002564F1" w:rsidP="002564F1">
      <w:pPr>
        <w:ind w:firstLine="1134"/>
      </w:pPr>
      <w:r w:rsidRPr="00F90446">
        <w:t>Оценка «5» ставится, если ученик выполнил все задания верно.</w:t>
      </w:r>
    </w:p>
    <w:p w:rsidR="002564F1" w:rsidRPr="00F90446" w:rsidRDefault="002564F1" w:rsidP="002564F1">
      <w:pPr>
        <w:ind w:firstLine="1134"/>
      </w:pPr>
      <w:r w:rsidRPr="00F90446">
        <w:t>Оценка «4» ставится, если ученик выполнил правильно не менее ¾ задания.</w:t>
      </w:r>
    </w:p>
    <w:p w:rsidR="002564F1" w:rsidRPr="00F90446" w:rsidRDefault="002564F1" w:rsidP="002564F1">
      <w:pPr>
        <w:ind w:firstLine="1134"/>
      </w:pPr>
      <w:r w:rsidRPr="00F90446">
        <w:t>Оценка «3» ставится за работу, в которой правильно выполнено не менее половины заданий.</w:t>
      </w:r>
    </w:p>
    <w:p w:rsidR="002564F1" w:rsidRPr="00F90446" w:rsidRDefault="002564F1" w:rsidP="002564F1">
      <w:pPr>
        <w:ind w:firstLine="1134"/>
      </w:pPr>
      <w:r w:rsidRPr="00F90446">
        <w:t>Оценка «2» ставится за работу, в которой не выполнено более половины заданий.</w:t>
      </w:r>
    </w:p>
    <w:p w:rsidR="002564F1" w:rsidRPr="00F90446" w:rsidRDefault="002564F1" w:rsidP="002564F1">
      <w:pPr>
        <w:ind w:firstLine="1134"/>
      </w:pPr>
      <w:r w:rsidRPr="00F90446">
        <w:t>Оценка «1» ставится, если ученик не выполнил ни одного задания.</w:t>
      </w:r>
    </w:p>
    <w:p w:rsidR="002564F1" w:rsidRPr="00F90446" w:rsidRDefault="002564F1" w:rsidP="002564F1">
      <w:pPr>
        <w:ind w:left="1701" w:hanging="1701"/>
      </w:pPr>
      <w:r w:rsidRPr="00F90446">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2564F1" w:rsidRPr="00F90446" w:rsidRDefault="002564F1" w:rsidP="002564F1">
      <w:pPr>
        <w:jc w:val="center"/>
      </w:pPr>
      <w:r w:rsidRPr="00F90446">
        <w:t>Оценка контрольного словарного диктанта</w:t>
      </w:r>
    </w:p>
    <w:p w:rsidR="002564F1" w:rsidRPr="00F90446" w:rsidRDefault="002564F1" w:rsidP="002564F1">
      <w:pPr>
        <w:ind w:firstLine="1134"/>
      </w:pPr>
      <w:r w:rsidRPr="00F90446">
        <w:t>Оценка «5» ставится за диктант, в котором нет ошибок.</w:t>
      </w:r>
    </w:p>
    <w:p w:rsidR="002564F1" w:rsidRPr="00F90446" w:rsidRDefault="002564F1" w:rsidP="002564F1">
      <w:pPr>
        <w:ind w:firstLine="1134"/>
      </w:pPr>
      <w:r w:rsidRPr="00F90446">
        <w:t>Оценка «4» ставится за диктант, в котором ученик допустил 1-2 ошибки.</w:t>
      </w:r>
    </w:p>
    <w:p w:rsidR="002564F1" w:rsidRPr="00F90446" w:rsidRDefault="002564F1" w:rsidP="002564F1">
      <w:pPr>
        <w:ind w:firstLine="1134"/>
      </w:pPr>
      <w:r w:rsidRPr="00F90446">
        <w:t>Оценка «3» ставится за диктант, в котором допущено 3-4 ошибки.</w:t>
      </w:r>
    </w:p>
    <w:p w:rsidR="002564F1" w:rsidRPr="00F90446" w:rsidRDefault="002564F1" w:rsidP="002564F1">
      <w:pPr>
        <w:ind w:firstLine="1134"/>
      </w:pPr>
      <w:r w:rsidRPr="00F90446">
        <w:t>Оценка «2» ставится за диктант, в котором допущено до 7 ошибок.</w:t>
      </w:r>
    </w:p>
    <w:p w:rsidR="002564F1" w:rsidRPr="00F90446" w:rsidRDefault="002564F1" w:rsidP="002564F1">
      <w:pPr>
        <w:jc w:val="center"/>
        <w:rPr>
          <w:b/>
        </w:rPr>
      </w:pPr>
      <w:r w:rsidRPr="00F90446">
        <w:rPr>
          <w:b/>
        </w:rPr>
        <w:t>Оценка сочинений и изложений</w:t>
      </w:r>
    </w:p>
    <w:p w:rsidR="002564F1" w:rsidRPr="00F90446" w:rsidRDefault="002564F1" w:rsidP="002564F1">
      <w:pPr>
        <w:ind w:firstLine="1134"/>
      </w:pPr>
      <w:r w:rsidRPr="00F90446">
        <w:t>Сочинения и изложения – основные формы проверки умения правильно и последовательно излагать мысли, уровня речевой подготовки учащихся.</w:t>
      </w:r>
    </w:p>
    <w:p w:rsidR="002564F1" w:rsidRPr="00F90446" w:rsidRDefault="002564F1" w:rsidP="002564F1">
      <w:pPr>
        <w:ind w:firstLine="1134"/>
      </w:pPr>
      <w:r w:rsidRPr="00F90446">
        <w:t>Сочинения и изложения в 8 классе проводятся в соответствии с требованиями раздела программы «Развития навыков связной речи».</w:t>
      </w:r>
    </w:p>
    <w:p w:rsidR="002564F1" w:rsidRPr="00F90446" w:rsidRDefault="002564F1" w:rsidP="002564F1">
      <w:pPr>
        <w:ind w:firstLine="1134"/>
      </w:pPr>
      <w:r w:rsidRPr="00F90446">
        <w:lastRenderedPageBreak/>
        <w:t>Примерный объем текста для подробного изложения в 8 классе – 250-300 слов. Примерный объем сочинений в 8 классе – 2 – 2,5 страницы.</w:t>
      </w:r>
    </w:p>
    <w:p w:rsidR="002564F1" w:rsidRPr="00F90446" w:rsidRDefault="002564F1" w:rsidP="002564F1">
      <w:pPr>
        <w:ind w:firstLine="1134"/>
      </w:pPr>
      <w:r w:rsidRPr="00F90446">
        <w:t>С помощью сочинений и изложений проверяются:</w:t>
      </w:r>
    </w:p>
    <w:p w:rsidR="002564F1" w:rsidRPr="00F90446" w:rsidRDefault="002564F1" w:rsidP="002564F1">
      <w:pPr>
        <w:ind w:left="567" w:hanging="283"/>
      </w:pPr>
      <w:r w:rsidRPr="00F90446">
        <w:t>1) умение раскрывать тему;</w:t>
      </w:r>
    </w:p>
    <w:p w:rsidR="002564F1" w:rsidRPr="00F90446" w:rsidRDefault="002564F1" w:rsidP="002564F1">
      <w:pPr>
        <w:ind w:left="567" w:hanging="283"/>
      </w:pPr>
      <w:r w:rsidRPr="00F90446">
        <w:t>2) умение использовать языковые средства в соответствии со стилем, темой и задачей высказывания;</w:t>
      </w:r>
    </w:p>
    <w:p w:rsidR="002564F1" w:rsidRPr="00F90446" w:rsidRDefault="002564F1" w:rsidP="002564F1">
      <w:pPr>
        <w:ind w:left="567" w:hanging="283"/>
      </w:pPr>
      <w:r w:rsidRPr="00F90446">
        <w:t>3) соблюдение языковых норм и правил правописания.</w:t>
      </w:r>
    </w:p>
    <w:p w:rsidR="002564F1" w:rsidRPr="00F90446" w:rsidRDefault="002564F1" w:rsidP="002564F1">
      <w:pPr>
        <w:ind w:firstLine="1134"/>
      </w:pPr>
      <w:r w:rsidRPr="00F90446">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564F1" w:rsidRPr="00F90446" w:rsidRDefault="002564F1" w:rsidP="002564F1">
      <w:pPr>
        <w:ind w:firstLine="1134"/>
      </w:pPr>
      <w:r w:rsidRPr="00F90446">
        <w:t>Содержание сочинения и изложения оценивается по следующим критериям:</w:t>
      </w:r>
    </w:p>
    <w:p w:rsidR="002564F1" w:rsidRPr="00F90446" w:rsidRDefault="002564F1" w:rsidP="002564F1">
      <w:pPr>
        <w:contextualSpacing/>
      </w:pPr>
      <w:r w:rsidRPr="00F90446">
        <w:t>-соответствие работы ученика теме и основной мысли;</w:t>
      </w:r>
    </w:p>
    <w:p w:rsidR="002564F1" w:rsidRPr="00F90446" w:rsidRDefault="002564F1" w:rsidP="002564F1">
      <w:pPr>
        <w:contextualSpacing/>
      </w:pPr>
      <w:r w:rsidRPr="00F90446">
        <w:t>-полнота раскрытия темы;</w:t>
      </w:r>
    </w:p>
    <w:p w:rsidR="002564F1" w:rsidRPr="00F90446" w:rsidRDefault="002564F1" w:rsidP="002564F1">
      <w:pPr>
        <w:contextualSpacing/>
      </w:pPr>
      <w:r w:rsidRPr="00F90446">
        <w:t>-правильность фактического материала;</w:t>
      </w:r>
    </w:p>
    <w:p w:rsidR="002564F1" w:rsidRPr="00F90446" w:rsidRDefault="002564F1" w:rsidP="002564F1">
      <w:pPr>
        <w:contextualSpacing/>
      </w:pPr>
      <w:r w:rsidRPr="00F90446">
        <w:t>-последовательность изложения.</w:t>
      </w:r>
    </w:p>
    <w:p w:rsidR="002564F1" w:rsidRPr="00F90446" w:rsidRDefault="002564F1" w:rsidP="002564F1">
      <w:pPr>
        <w:ind w:firstLine="1134"/>
      </w:pPr>
      <w:r w:rsidRPr="00F90446">
        <w:t>При оценке речевого оформления сочинений и изложений учитывается:</w:t>
      </w:r>
    </w:p>
    <w:p w:rsidR="002564F1" w:rsidRPr="00F90446" w:rsidRDefault="002564F1" w:rsidP="002564F1">
      <w:pPr>
        <w:contextualSpacing/>
      </w:pPr>
      <w:r w:rsidRPr="00F90446">
        <w:t>-Разнообразие словаря и грамматического строя речи;</w:t>
      </w:r>
    </w:p>
    <w:p w:rsidR="002564F1" w:rsidRPr="00F90446" w:rsidRDefault="002564F1" w:rsidP="002564F1">
      <w:pPr>
        <w:contextualSpacing/>
      </w:pPr>
      <w:r w:rsidRPr="00F90446">
        <w:t>-Стилевое единство и выразительность речи;</w:t>
      </w:r>
    </w:p>
    <w:p w:rsidR="002564F1" w:rsidRPr="00F90446" w:rsidRDefault="002564F1" w:rsidP="002564F1">
      <w:pPr>
        <w:contextualSpacing/>
      </w:pPr>
      <w:r w:rsidRPr="00F90446">
        <w:t>-Число речевых недочетов.</w:t>
      </w:r>
    </w:p>
    <w:p w:rsidR="002564F1" w:rsidRPr="00F90446" w:rsidRDefault="002564F1" w:rsidP="002564F1">
      <w:pPr>
        <w:ind w:firstLine="1134"/>
      </w:pPr>
      <w:r w:rsidRPr="00F90446">
        <w:t>Грамотность оценивается по числу допущенных учеником ошибок – орфографических, пунктуационных и грамматических</w:t>
      </w:r>
    </w:p>
    <w:p w:rsidR="002564F1" w:rsidRPr="00F90446" w:rsidRDefault="002564F1" w:rsidP="002564F1">
      <w:pPr>
        <w:keepNext/>
        <w:keepLines/>
        <w:outlineLvl w:val="4"/>
      </w:pPr>
      <w:r w:rsidRPr="00F90446">
        <w:rPr>
          <w:iCs/>
        </w:rPr>
        <w:lastRenderedPageBreak/>
        <w:t>«5»</w:t>
      </w:r>
      <w:r w:rsidRPr="00F90446">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содержании и 1-2 речевых недочета</w:t>
      </w:r>
      <w:proofErr w:type="gramStart"/>
      <w:r w:rsidRPr="00F90446">
        <w:t xml:space="preserve"> Д</w:t>
      </w:r>
      <w:proofErr w:type="gramEnd"/>
      <w:r w:rsidRPr="00F90446">
        <w:t>опускаются:1 орфографическая, или 1 пунктуационная, или 1 грамматическая ошибка.</w:t>
      </w:r>
    </w:p>
    <w:p w:rsidR="002564F1" w:rsidRPr="00F90446" w:rsidRDefault="002564F1" w:rsidP="002564F1">
      <w:pPr>
        <w:keepNext/>
        <w:keepLines/>
        <w:outlineLvl w:val="4"/>
      </w:pPr>
      <w:r w:rsidRPr="00F90446">
        <w:rPr>
          <w:iCs/>
        </w:rPr>
        <w:t>«4»</w:t>
      </w:r>
      <w:r w:rsidRPr="00F90446">
        <w:t xml:space="preserve">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 Допускаются:</w:t>
      </w:r>
    </w:p>
    <w:p w:rsidR="002564F1" w:rsidRPr="00F90446" w:rsidRDefault="002564F1" w:rsidP="002564F1">
      <w:r w:rsidRPr="00F90446">
        <w:t xml:space="preserve">2 орфографические и 2 пунктуационные ошибки, или 1 </w:t>
      </w:r>
      <w:proofErr w:type="gramStart"/>
      <w:r w:rsidRPr="00F90446">
        <w:t>орфографическая</w:t>
      </w:r>
      <w:proofErr w:type="gramEnd"/>
      <w:r w:rsidRPr="00F90446">
        <w:t xml:space="preserve"> и 3 пунктуационных ошибки, или 4 пунктуационных ошибки при отсутствии орфографических, а также 2 грамматические ошибки.</w:t>
      </w:r>
    </w:p>
    <w:p w:rsidR="002564F1" w:rsidRPr="00F90446" w:rsidRDefault="002564F1" w:rsidP="002564F1">
      <w:pPr>
        <w:keepNext/>
        <w:keepLines/>
        <w:outlineLvl w:val="4"/>
      </w:pPr>
      <w:r w:rsidRPr="00F90446">
        <w:rPr>
          <w:iCs/>
        </w:rPr>
        <w:t>«3»</w:t>
      </w:r>
      <w:r w:rsidRPr="00F90446">
        <w:t xml:space="preserve"> 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 Допускаются:</w:t>
      </w:r>
    </w:p>
    <w:p w:rsidR="002564F1" w:rsidRPr="00F90446" w:rsidRDefault="002564F1" w:rsidP="002564F1">
      <w:r w:rsidRPr="00F90446">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ошибок), а также 4 грамматические ошибки.</w:t>
      </w:r>
    </w:p>
    <w:p w:rsidR="002564F1" w:rsidRPr="00F90446" w:rsidRDefault="002564F1" w:rsidP="002564F1">
      <w:pPr>
        <w:keepNext/>
        <w:keepLines/>
        <w:outlineLvl w:val="4"/>
      </w:pPr>
      <w:r w:rsidRPr="00F90446">
        <w:rPr>
          <w:iCs/>
        </w:rPr>
        <w:t>«2»</w:t>
      </w:r>
      <w:r w:rsidRPr="00F90446">
        <w:t xml:space="preserve">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 Допускаются:</w:t>
      </w:r>
    </w:p>
    <w:p w:rsidR="002564F1" w:rsidRPr="00F90446" w:rsidRDefault="002564F1" w:rsidP="002564F1">
      <w:r w:rsidRPr="00F90446">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2564F1" w:rsidRPr="00F90446" w:rsidRDefault="002564F1" w:rsidP="002564F1">
      <w:r w:rsidRPr="00F90446">
        <w:t>Примечания.</w:t>
      </w:r>
    </w:p>
    <w:p w:rsidR="002564F1" w:rsidRPr="00F90446" w:rsidRDefault="002564F1" w:rsidP="002564F1">
      <w:pPr>
        <w:keepNext/>
        <w:ind w:firstLine="1134"/>
        <w:outlineLvl w:val="2"/>
        <w:rPr>
          <w:bCs/>
        </w:rPr>
      </w:pPr>
      <w:r w:rsidRPr="00F90446">
        <w:rPr>
          <w:bCs/>
        </w:rP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564F1" w:rsidRPr="00F90446" w:rsidRDefault="002564F1" w:rsidP="002564F1">
      <w:pPr>
        <w:keepNext/>
        <w:ind w:firstLine="1134"/>
        <w:outlineLvl w:val="2"/>
        <w:rPr>
          <w:bCs/>
        </w:rPr>
      </w:pPr>
      <w:r w:rsidRPr="00F90446">
        <w:rPr>
          <w:bCs/>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2564F1" w:rsidRPr="00F90446" w:rsidRDefault="002564F1" w:rsidP="002564F1">
      <w:pPr>
        <w:keepNext/>
        <w:ind w:firstLine="1134"/>
        <w:outlineLvl w:val="2"/>
        <w:rPr>
          <w:bCs/>
        </w:rPr>
      </w:pPr>
      <w:r w:rsidRPr="00F90446">
        <w:rPr>
          <w:bCs/>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564F1" w:rsidRPr="00F90446" w:rsidRDefault="002564F1" w:rsidP="002564F1">
      <w:pPr>
        <w:keepNext/>
        <w:ind w:firstLine="1134"/>
        <w:outlineLvl w:val="2"/>
        <w:rPr>
          <w:bCs/>
        </w:rPr>
      </w:pPr>
      <w:r w:rsidRPr="00F90446">
        <w:rPr>
          <w:bCs/>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2564F1" w:rsidRPr="00F90446" w:rsidRDefault="002564F1" w:rsidP="002564F1">
      <w:pPr>
        <w:jc w:val="center"/>
        <w:rPr>
          <w:b/>
        </w:rPr>
      </w:pPr>
      <w:r w:rsidRPr="00F90446">
        <w:rPr>
          <w:b/>
        </w:rPr>
        <w:t>Оценка обучающих работ</w:t>
      </w:r>
    </w:p>
    <w:p w:rsidR="002564F1" w:rsidRPr="00F90446" w:rsidRDefault="002564F1" w:rsidP="002564F1">
      <w:pPr>
        <w:ind w:firstLine="1134"/>
      </w:pPr>
      <w:r w:rsidRPr="00F90446">
        <w:t>Обучающие работы (различные упражнения и диктанты неконтрольного характера) оцениваются более строго, чем контрольные работы.</w:t>
      </w:r>
    </w:p>
    <w:p w:rsidR="002564F1" w:rsidRPr="00F90446" w:rsidRDefault="002564F1" w:rsidP="002564F1">
      <w:pPr>
        <w:ind w:firstLine="1134"/>
      </w:pPr>
      <w:r w:rsidRPr="00F90446">
        <w:t>При оценке обучающихся работ учитывается:</w:t>
      </w:r>
    </w:p>
    <w:p w:rsidR="002564F1" w:rsidRPr="00F90446" w:rsidRDefault="002564F1" w:rsidP="002564F1">
      <w:pPr>
        <w:ind w:firstLine="284"/>
      </w:pPr>
      <w:r w:rsidRPr="00F90446">
        <w:t>1) степень самостоятельности учащегося;</w:t>
      </w:r>
    </w:p>
    <w:p w:rsidR="002564F1" w:rsidRPr="00F90446" w:rsidRDefault="002564F1" w:rsidP="002564F1">
      <w:pPr>
        <w:ind w:firstLine="284"/>
      </w:pPr>
      <w:r w:rsidRPr="00F90446">
        <w:t>2) этап обучения;</w:t>
      </w:r>
    </w:p>
    <w:p w:rsidR="002564F1" w:rsidRPr="00F90446" w:rsidRDefault="002564F1" w:rsidP="002564F1">
      <w:pPr>
        <w:ind w:firstLine="284"/>
      </w:pPr>
      <w:r w:rsidRPr="00F90446">
        <w:t>3) объем работы;</w:t>
      </w:r>
    </w:p>
    <w:p w:rsidR="002564F1" w:rsidRPr="00F90446" w:rsidRDefault="002564F1" w:rsidP="002564F1">
      <w:pPr>
        <w:ind w:firstLine="284"/>
      </w:pPr>
      <w:r w:rsidRPr="00F90446">
        <w:t>4) четкость, аккуратность, каллиграфическая правильность письма.</w:t>
      </w:r>
    </w:p>
    <w:p w:rsidR="002564F1" w:rsidRPr="00F90446" w:rsidRDefault="002564F1" w:rsidP="002564F1">
      <w:pPr>
        <w:ind w:firstLine="1134"/>
      </w:pPr>
      <w:r w:rsidRPr="00F90446">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564F1" w:rsidRPr="00F90446" w:rsidRDefault="002564F1" w:rsidP="002564F1">
      <w:pPr>
        <w:ind w:firstLine="1134"/>
      </w:pPr>
      <w:r w:rsidRPr="00F90446">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2564F1" w:rsidRPr="00F90446" w:rsidRDefault="002564F1" w:rsidP="002564F1">
      <w:pPr>
        <w:ind w:firstLine="1134"/>
      </w:pPr>
      <w:r w:rsidRPr="00F90446">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564F1" w:rsidRPr="00F90446" w:rsidRDefault="002564F1" w:rsidP="002564F1">
      <w:pPr>
        <w:ind w:firstLine="567"/>
        <w:jc w:val="center"/>
        <w:rPr>
          <w:b/>
        </w:rPr>
      </w:pPr>
      <w:r w:rsidRPr="00F90446">
        <w:rPr>
          <w:b/>
        </w:rPr>
        <w:t>Оценка тестовых работ.</w:t>
      </w:r>
    </w:p>
    <w:p w:rsidR="002564F1" w:rsidRPr="00F90446" w:rsidRDefault="002564F1" w:rsidP="002564F1">
      <w:pPr>
        <w:ind w:firstLine="567"/>
      </w:pPr>
      <w:r w:rsidRPr="00F90446">
        <w:lastRenderedPageBreak/>
        <w:t>При проведении тестовых работ по  русскому языку критерии оценок следующие:</w:t>
      </w:r>
    </w:p>
    <w:p w:rsidR="002564F1" w:rsidRPr="00F90446" w:rsidRDefault="002564F1" w:rsidP="002564F1">
      <w:pPr>
        <w:ind w:firstLine="567"/>
      </w:pPr>
      <w:r w:rsidRPr="00F90446">
        <w:t>«5» - 90 – 100 %;</w:t>
      </w:r>
    </w:p>
    <w:p w:rsidR="002564F1" w:rsidRPr="00F90446" w:rsidRDefault="002564F1" w:rsidP="002564F1">
      <w:pPr>
        <w:ind w:firstLine="567"/>
      </w:pPr>
      <w:r w:rsidRPr="00F90446">
        <w:t>«4» - 78 – 89 %;</w:t>
      </w:r>
    </w:p>
    <w:p w:rsidR="002564F1" w:rsidRPr="00F90446" w:rsidRDefault="002564F1" w:rsidP="002564F1">
      <w:pPr>
        <w:ind w:firstLine="567"/>
      </w:pPr>
      <w:r w:rsidRPr="00F90446">
        <w:t>«3» - 60 – 77 %;</w:t>
      </w:r>
    </w:p>
    <w:p w:rsidR="002564F1" w:rsidRPr="00F90446" w:rsidRDefault="002564F1" w:rsidP="002564F1">
      <w:pPr>
        <w:ind w:firstLine="567"/>
      </w:pPr>
      <w:r w:rsidRPr="00F90446">
        <w:t>«2»- менее 59 %</w:t>
      </w:r>
    </w:p>
    <w:p w:rsidR="002564F1" w:rsidRPr="00F90446" w:rsidRDefault="002564F1" w:rsidP="002564F1">
      <w:pPr>
        <w:autoSpaceDN w:val="0"/>
        <w:ind w:left="1080"/>
      </w:pPr>
    </w:p>
    <w:p w:rsidR="002564F1" w:rsidRPr="00F90446" w:rsidRDefault="002564F1" w:rsidP="002564F1">
      <w:pPr>
        <w:jc w:val="center"/>
        <w:rPr>
          <w:b/>
        </w:rPr>
      </w:pPr>
      <w:r w:rsidRPr="00F90446">
        <w:rPr>
          <w:b/>
        </w:rPr>
        <w:t>КОНТРОЛЬНО-ИЗМЕРИТЕЛЬНЫЕ МАТЕРИАЛЫ</w:t>
      </w:r>
    </w:p>
    <w:p w:rsidR="002564F1" w:rsidRPr="00F90446" w:rsidRDefault="002564F1" w:rsidP="002564F1">
      <w:pPr>
        <w:autoSpaceDE w:val="0"/>
        <w:autoSpaceDN w:val="0"/>
        <w:adjustRightInd w:val="0"/>
        <w:jc w:val="center"/>
        <w:rPr>
          <w:b/>
          <w:bCs/>
          <w:caps/>
        </w:rPr>
      </w:pPr>
      <w:r w:rsidRPr="00F90446">
        <w:rPr>
          <w:b/>
          <w:bCs/>
          <w:caps/>
        </w:rPr>
        <w:t>Диктант с грамматическим заданием</w:t>
      </w:r>
    </w:p>
    <w:p w:rsidR="002564F1" w:rsidRPr="00F90446" w:rsidRDefault="002564F1" w:rsidP="002564F1">
      <w:pPr>
        <w:autoSpaceDE w:val="0"/>
        <w:autoSpaceDN w:val="0"/>
        <w:adjustRightInd w:val="0"/>
        <w:ind w:firstLine="360"/>
        <w:rPr>
          <w:bCs/>
        </w:rPr>
      </w:pPr>
      <w:r w:rsidRPr="00F90446">
        <w:rPr>
          <w:bCs/>
        </w:rPr>
        <w:t>Цели:</w:t>
      </w:r>
    </w:p>
    <w:p w:rsidR="002564F1" w:rsidRPr="00F90446" w:rsidRDefault="002564F1" w:rsidP="002564F1">
      <w:pPr>
        <w:autoSpaceDE w:val="0"/>
        <w:autoSpaceDN w:val="0"/>
        <w:adjustRightInd w:val="0"/>
        <w:ind w:firstLine="360"/>
      </w:pPr>
      <w:r w:rsidRPr="00F90446">
        <w:t>1. Контроль усвоения правил орфографии.</w:t>
      </w:r>
    </w:p>
    <w:p w:rsidR="002564F1" w:rsidRPr="00F90446" w:rsidRDefault="002564F1" w:rsidP="002564F1">
      <w:pPr>
        <w:autoSpaceDE w:val="0"/>
        <w:autoSpaceDN w:val="0"/>
        <w:adjustRightInd w:val="0"/>
        <w:ind w:firstLine="360"/>
      </w:pPr>
      <w:r w:rsidRPr="00F90446">
        <w:t xml:space="preserve">2. Контроль </w:t>
      </w:r>
      <w:proofErr w:type="spellStart"/>
      <w:r w:rsidRPr="00F90446">
        <w:t>сформированности</w:t>
      </w:r>
      <w:proofErr w:type="spellEnd"/>
      <w:r w:rsidRPr="00F90446">
        <w:t xml:space="preserve"> навыков лингвистического анализа.</w:t>
      </w:r>
    </w:p>
    <w:p w:rsidR="002564F1" w:rsidRPr="00F90446" w:rsidRDefault="002564F1" w:rsidP="002564F1">
      <w:pPr>
        <w:tabs>
          <w:tab w:val="left" w:pos="855"/>
        </w:tabs>
        <w:autoSpaceDE w:val="0"/>
        <w:autoSpaceDN w:val="0"/>
        <w:adjustRightInd w:val="0"/>
        <w:ind w:firstLine="360"/>
      </w:pPr>
      <w:r w:rsidRPr="00F90446">
        <w:tab/>
      </w:r>
      <w:r w:rsidRPr="00F90446">
        <w:tab/>
      </w:r>
      <w:r w:rsidRPr="00F90446">
        <w:tab/>
      </w:r>
      <w:r w:rsidRPr="00F90446">
        <w:tab/>
      </w:r>
      <w:r w:rsidRPr="00F90446">
        <w:tab/>
        <w:t>* * *</w:t>
      </w:r>
    </w:p>
    <w:p w:rsidR="002564F1" w:rsidRPr="00F90446" w:rsidRDefault="002564F1" w:rsidP="002564F1">
      <w:pPr>
        <w:autoSpaceDE w:val="0"/>
        <w:autoSpaceDN w:val="0"/>
        <w:adjustRightInd w:val="0"/>
        <w:ind w:firstLine="360"/>
        <w:rPr>
          <w:iCs/>
        </w:rPr>
      </w:pPr>
      <w:r w:rsidRPr="00F90446">
        <w:rPr>
          <w:iCs/>
        </w:rPr>
        <w:t>Утром участники похода снова отправляются в путь, рассчитывая сегодня подняться на вершину горы.* Она невысокая, но с четырьмя уступами.</w:t>
      </w:r>
    </w:p>
    <w:p w:rsidR="002564F1" w:rsidRPr="00F90446" w:rsidRDefault="002564F1" w:rsidP="002564F1">
      <w:pPr>
        <w:autoSpaceDE w:val="0"/>
        <w:autoSpaceDN w:val="0"/>
        <w:adjustRightInd w:val="0"/>
        <w:ind w:firstLine="360"/>
        <w:rPr>
          <w:iCs/>
        </w:rPr>
      </w:pPr>
      <w:r w:rsidRPr="00F90446">
        <w:rPr>
          <w:iCs/>
        </w:rPr>
        <w:t>Едва приметная извилистая тропинка вьётся по берегу неширокой горной речонки, берущей начало у ледника, а потом резко взбирается влево. Путешественники с трудом преодолевают крутой подъём.</w:t>
      </w:r>
    </w:p>
    <w:p w:rsidR="002564F1" w:rsidRPr="00F90446" w:rsidRDefault="002564F1" w:rsidP="002564F1">
      <w:pPr>
        <w:autoSpaceDE w:val="0"/>
        <w:autoSpaceDN w:val="0"/>
        <w:adjustRightInd w:val="0"/>
        <w:ind w:firstLine="360"/>
        <w:rPr>
          <w:iCs/>
        </w:rPr>
      </w:pPr>
      <w:r w:rsidRPr="00F90446">
        <w:rPr>
          <w:iCs/>
        </w:rPr>
        <w:t>Тропинка огибает беспорядочные нагромождения камней, осложняющие путь.** Приходится преодолевать и эти препятствия. Мешают и заросли дикой малины, усеянные ещё неспелыми ягодами. Её колючие ветки цепляются за рюкзаки, одежду.</w:t>
      </w:r>
    </w:p>
    <w:p w:rsidR="002564F1" w:rsidRPr="00F90446" w:rsidRDefault="002564F1" w:rsidP="002564F1">
      <w:pPr>
        <w:autoSpaceDE w:val="0"/>
        <w:autoSpaceDN w:val="0"/>
        <w:adjustRightInd w:val="0"/>
        <w:ind w:firstLine="360"/>
        <w:rPr>
          <w:iCs/>
        </w:rPr>
      </w:pPr>
      <w:r w:rsidRPr="00F90446">
        <w:rPr>
          <w:iCs/>
        </w:rPr>
        <w:t>Вот и вершина, здесь туристы располагаются на отдых. Отсюда открывается чудесная панорама. Слева от подножия горы расстилается долина, покрытая тёмно-зелёным леском. Кое-где блестят на солнце зеркала небольших озёр. В течение тысячелетий зарастали их берега густой растительностью. Справа простирается бесконечная цепь холмов, сплошь покрытых зеленью.</w:t>
      </w:r>
    </w:p>
    <w:p w:rsidR="002564F1" w:rsidRPr="00F90446" w:rsidRDefault="002564F1" w:rsidP="002564F1">
      <w:pPr>
        <w:autoSpaceDE w:val="0"/>
        <w:autoSpaceDN w:val="0"/>
        <w:adjustRightInd w:val="0"/>
        <w:ind w:firstLine="360"/>
        <w:rPr>
          <w:iCs/>
        </w:rPr>
      </w:pPr>
      <w:r w:rsidRPr="00F90446">
        <w:rPr>
          <w:iCs/>
        </w:rPr>
        <w:t>Весь день туристы наслаждались красотой гор, загорали, распевали под аккомпанемент гитары песни. Только к вечеру, боясь заблудиться в темноте, они вернулись на тропу, ведущую в лагерь, делясь своими впечатлениями от похода.</w:t>
      </w:r>
    </w:p>
    <w:p w:rsidR="002564F1" w:rsidRPr="00F90446" w:rsidRDefault="002564F1" w:rsidP="002564F1">
      <w:pPr>
        <w:autoSpaceDE w:val="0"/>
        <w:autoSpaceDN w:val="0"/>
        <w:adjustRightInd w:val="0"/>
        <w:ind w:left="3975" w:firstLine="360"/>
        <w:jc w:val="right"/>
      </w:pPr>
      <w:r w:rsidRPr="00F90446">
        <w:t>(147 слов.)</w:t>
      </w:r>
    </w:p>
    <w:p w:rsidR="002564F1" w:rsidRPr="00F90446" w:rsidRDefault="002564F1" w:rsidP="002564F1">
      <w:pPr>
        <w:autoSpaceDE w:val="0"/>
        <w:autoSpaceDN w:val="0"/>
        <w:adjustRightInd w:val="0"/>
        <w:ind w:firstLine="360"/>
        <w:rPr>
          <w:bCs/>
        </w:rPr>
      </w:pPr>
      <w:r w:rsidRPr="00F90446">
        <w:rPr>
          <w:bCs/>
        </w:rPr>
        <w:t>Грамматическое задание.</w:t>
      </w:r>
    </w:p>
    <w:p w:rsidR="002564F1" w:rsidRPr="00F90446" w:rsidRDefault="002564F1" w:rsidP="002564F1">
      <w:pPr>
        <w:autoSpaceDE w:val="0"/>
        <w:autoSpaceDN w:val="0"/>
        <w:adjustRightInd w:val="0"/>
        <w:ind w:firstLine="360"/>
        <w:rPr>
          <w:bCs/>
        </w:rPr>
      </w:pPr>
      <w:r w:rsidRPr="00F90446">
        <w:rPr>
          <w:bCs/>
        </w:rPr>
        <w:tab/>
      </w:r>
      <w:r w:rsidRPr="00F90446">
        <w:rPr>
          <w:bCs/>
        </w:rPr>
        <w:tab/>
      </w:r>
      <w:r w:rsidRPr="00F90446">
        <w:rPr>
          <w:bCs/>
        </w:rPr>
        <w:tab/>
        <w:t xml:space="preserve">I вариант </w:t>
      </w:r>
      <w:r w:rsidRPr="00F90446">
        <w:rPr>
          <w:bCs/>
        </w:rPr>
        <w:tab/>
        <w:t xml:space="preserve">                         II вариант</w:t>
      </w:r>
    </w:p>
    <w:p w:rsidR="002564F1" w:rsidRPr="00F90446" w:rsidRDefault="002564F1" w:rsidP="002564F1">
      <w:pPr>
        <w:tabs>
          <w:tab w:val="left" w:pos="1560"/>
          <w:tab w:val="left" w:pos="3825"/>
        </w:tabs>
        <w:autoSpaceDE w:val="0"/>
        <w:autoSpaceDN w:val="0"/>
        <w:adjustRightInd w:val="0"/>
        <w:ind w:firstLine="360"/>
      </w:pPr>
      <w:r w:rsidRPr="00F90446">
        <w:t xml:space="preserve">1) Проведите синтаксический разбор предложения, отмеченного   </w:t>
      </w:r>
    </w:p>
    <w:p w:rsidR="002564F1" w:rsidRPr="00F90446" w:rsidRDefault="002564F1" w:rsidP="002564F1">
      <w:pPr>
        <w:tabs>
          <w:tab w:val="left" w:pos="1560"/>
          <w:tab w:val="left" w:pos="3825"/>
        </w:tabs>
        <w:autoSpaceDE w:val="0"/>
        <w:autoSpaceDN w:val="0"/>
        <w:adjustRightInd w:val="0"/>
        <w:ind w:firstLine="360"/>
      </w:pPr>
      <w:r w:rsidRPr="00F90446">
        <w:t xml:space="preserve">                             * (I)                                      **(II)</w:t>
      </w:r>
    </w:p>
    <w:p w:rsidR="002564F1" w:rsidRPr="00F90446" w:rsidRDefault="002564F1" w:rsidP="002564F1">
      <w:pPr>
        <w:autoSpaceDE w:val="0"/>
        <w:autoSpaceDN w:val="0"/>
        <w:adjustRightInd w:val="0"/>
        <w:ind w:firstLine="360"/>
      </w:pPr>
      <w:r w:rsidRPr="00F90446">
        <w:t>2) Выписать по два глагола с орфограммой «Безударная гласная в корне».</w:t>
      </w:r>
    </w:p>
    <w:p w:rsidR="002564F1" w:rsidRPr="00F90446" w:rsidRDefault="002564F1" w:rsidP="002564F1">
      <w:pPr>
        <w:tabs>
          <w:tab w:val="left" w:pos="1140"/>
          <w:tab w:val="left" w:pos="3405"/>
        </w:tabs>
        <w:autoSpaceDE w:val="0"/>
        <w:autoSpaceDN w:val="0"/>
        <w:adjustRightInd w:val="0"/>
        <w:ind w:firstLine="360"/>
      </w:pPr>
      <w:r w:rsidRPr="00F90446">
        <w:tab/>
        <w:t xml:space="preserve">             проверяемая                       чередующаяся</w:t>
      </w:r>
    </w:p>
    <w:p w:rsidR="002564F1" w:rsidRPr="00F90446" w:rsidRDefault="002564F1" w:rsidP="002564F1">
      <w:pPr>
        <w:autoSpaceDE w:val="0"/>
        <w:autoSpaceDN w:val="0"/>
        <w:adjustRightInd w:val="0"/>
        <w:ind w:firstLine="360"/>
      </w:pPr>
      <w:r w:rsidRPr="00F90446">
        <w:lastRenderedPageBreak/>
        <w:t>3) Разобрать по составу</w:t>
      </w:r>
    </w:p>
    <w:p w:rsidR="002564F1" w:rsidRPr="00F90446" w:rsidRDefault="002564F1" w:rsidP="002564F1">
      <w:pPr>
        <w:tabs>
          <w:tab w:val="left" w:pos="1140"/>
          <w:tab w:val="left" w:pos="3405"/>
        </w:tabs>
        <w:autoSpaceDE w:val="0"/>
        <w:autoSpaceDN w:val="0"/>
        <w:adjustRightInd w:val="0"/>
        <w:ind w:firstLine="360"/>
        <w:rPr>
          <w:iCs/>
        </w:rPr>
      </w:pPr>
      <w:r w:rsidRPr="00F90446">
        <w:rPr>
          <w:iCs/>
        </w:rPr>
        <w:t xml:space="preserve">                       </w:t>
      </w:r>
      <w:proofErr w:type="gramStart"/>
      <w:r w:rsidRPr="00F90446">
        <w:rPr>
          <w:iCs/>
        </w:rPr>
        <w:t>расстилалась</w:t>
      </w:r>
      <w:proofErr w:type="gramEnd"/>
      <w:r w:rsidRPr="00F90446">
        <w:rPr>
          <w:iCs/>
        </w:rPr>
        <w:t xml:space="preserve">                      наслаждались</w:t>
      </w:r>
    </w:p>
    <w:p w:rsidR="002564F1" w:rsidRPr="00F90446" w:rsidRDefault="002564F1" w:rsidP="002564F1">
      <w:pPr>
        <w:tabs>
          <w:tab w:val="left" w:pos="1425"/>
        </w:tabs>
        <w:autoSpaceDE w:val="0"/>
        <w:autoSpaceDN w:val="0"/>
        <w:adjustRightInd w:val="0"/>
        <w:ind w:firstLine="360"/>
        <w:jc w:val="center"/>
        <w:rPr>
          <w:bCs/>
        </w:rPr>
      </w:pPr>
    </w:p>
    <w:p w:rsidR="002564F1" w:rsidRPr="00F90446" w:rsidRDefault="002564F1" w:rsidP="002564F1">
      <w:pPr>
        <w:tabs>
          <w:tab w:val="left" w:pos="1425"/>
        </w:tabs>
        <w:autoSpaceDE w:val="0"/>
        <w:autoSpaceDN w:val="0"/>
        <w:adjustRightInd w:val="0"/>
        <w:ind w:firstLine="360"/>
        <w:jc w:val="center"/>
        <w:rPr>
          <w:bCs/>
          <w:iCs/>
        </w:rPr>
      </w:pPr>
      <w:r w:rsidRPr="00F90446">
        <w:rPr>
          <w:bCs/>
          <w:iCs/>
        </w:rPr>
        <w:t>В дороге из Петербурга в Москву</w:t>
      </w:r>
    </w:p>
    <w:p w:rsidR="002564F1" w:rsidRPr="00F90446" w:rsidRDefault="002564F1" w:rsidP="002564F1">
      <w:pPr>
        <w:autoSpaceDE w:val="0"/>
        <w:autoSpaceDN w:val="0"/>
        <w:adjustRightInd w:val="0"/>
        <w:ind w:firstLine="360"/>
        <w:rPr>
          <w:iCs/>
        </w:rPr>
      </w:pPr>
      <w:r w:rsidRPr="00F90446">
        <w:rPr>
          <w:iCs/>
        </w:rPr>
        <w:t xml:space="preserve">Поезд, отправлявшийся из Петербурга четвёртого июня 1880 года, носил </w:t>
      </w:r>
      <w:proofErr w:type="gramStart"/>
      <w:r w:rsidRPr="00F90446">
        <w:rPr>
          <w:iCs/>
        </w:rPr>
        <w:t>совершенно своеобразный</w:t>
      </w:r>
      <w:proofErr w:type="gramEnd"/>
      <w:r w:rsidRPr="00F90446">
        <w:rPr>
          <w:iCs/>
        </w:rPr>
        <w:t xml:space="preserve"> характер. В его вагонах сошлись очень многие представители литературы и искусства и депутаты от различных обществ и учреждений. Они ехали в Москву для участия в открытии памятника Александру Пушкину.</w:t>
      </w:r>
    </w:p>
    <w:p w:rsidR="002564F1" w:rsidRPr="00F90446" w:rsidRDefault="002564F1" w:rsidP="002564F1">
      <w:pPr>
        <w:autoSpaceDE w:val="0"/>
        <w:autoSpaceDN w:val="0"/>
        <w:adjustRightInd w:val="0"/>
        <w:ind w:firstLine="360"/>
        <w:rPr>
          <w:iCs/>
        </w:rPr>
      </w:pPr>
      <w:r w:rsidRPr="00F90446">
        <w:rPr>
          <w:iCs/>
        </w:rPr>
        <w:t xml:space="preserve">Общность цели скоро сблизила всех в радостном ощущении, что впоследствии А. Н. Островский назвал «праздником на нашей улице». </w:t>
      </w:r>
    </w:p>
    <w:p w:rsidR="002564F1" w:rsidRPr="00F90446" w:rsidRDefault="002564F1" w:rsidP="002564F1">
      <w:pPr>
        <w:autoSpaceDE w:val="0"/>
        <w:autoSpaceDN w:val="0"/>
        <w:adjustRightInd w:val="0"/>
        <w:ind w:firstLine="360"/>
        <w:rPr>
          <w:iCs/>
        </w:rPr>
      </w:pPr>
      <w:r w:rsidRPr="00F90446">
        <w:rPr>
          <w:iCs/>
        </w:rPr>
        <w:t>Хорошему настроению соответствовал прекрасный летний день, сменившийся тёплым и ясным лунным вечером.</w:t>
      </w:r>
    </w:p>
    <w:p w:rsidR="002564F1" w:rsidRPr="00F90446" w:rsidRDefault="002564F1" w:rsidP="002564F1">
      <w:pPr>
        <w:autoSpaceDE w:val="0"/>
        <w:autoSpaceDN w:val="0"/>
        <w:adjustRightInd w:val="0"/>
        <w:ind w:firstLine="360"/>
        <w:rPr>
          <w:iCs/>
        </w:rPr>
      </w:pPr>
      <w:r w:rsidRPr="00F90446">
        <w:rPr>
          <w:iCs/>
        </w:rPr>
        <w:t xml:space="preserve">В поезде оказался некто </w:t>
      </w:r>
      <w:proofErr w:type="spellStart"/>
      <w:r w:rsidRPr="00F90446">
        <w:rPr>
          <w:iCs/>
        </w:rPr>
        <w:t>Мюнстер</w:t>
      </w:r>
      <w:proofErr w:type="spellEnd"/>
      <w:r w:rsidRPr="00F90446">
        <w:rPr>
          <w:iCs/>
        </w:rPr>
        <w:t xml:space="preserve">, знавший наизусть почти все стихотворения Пушкина и прекрасно их декламировавший. Когда смерклось, он согласился прочесть некоторые из них. Весть об этом облетела поезд, и вскоре в длинном вагоне первого класса на откинутых креслах и на полу </w:t>
      </w:r>
      <w:proofErr w:type="gramStart"/>
      <w:r w:rsidRPr="00F90446">
        <w:rPr>
          <w:iCs/>
        </w:rPr>
        <w:t>разместились</w:t>
      </w:r>
      <w:proofErr w:type="gramEnd"/>
      <w:r w:rsidRPr="00F90446">
        <w:rPr>
          <w:iCs/>
        </w:rPr>
        <w:t xml:space="preserve"> чуть ли не все ехавшие. Короткая летняя ночь прошла в благоговейном слушании.</w:t>
      </w:r>
    </w:p>
    <w:p w:rsidR="002564F1" w:rsidRPr="00F90446" w:rsidRDefault="002564F1" w:rsidP="002564F1">
      <w:pPr>
        <w:autoSpaceDE w:val="0"/>
        <w:autoSpaceDN w:val="0"/>
        <w:adjustRightInd w:val="0"/>
        <w:ind w:firstLine="360"/>
        <w:rPr>
          <w:iCs/>
        </w:rPr>
      </w:pPr>
      <w:r w:rsidRPr="00F90446">
        <w:rPr>
          <w:iCs/>
        </w:rPr>
        <w:t xml:space="preserve">Когда </w:t>
      </w:r>
      <w:proofErr w:type="spellStart"/>
      <w:r w:rsidRPr="00F90446">
        <w:rPr>
          <w:iCs/>
        </w:rPr>
        <w:t>Мюнстер</w:t>
      </w:r>
      <w:proofErr w:type="spellEnd"/>
      <w:r w:rsidRPr="00F90446">
        <w:rPr>
          <w:iCs/>
        </w:rPr>
        <w:t xml:space="preserve"> окончил чтение, на середину вагона выступил Яков Полонский и прочёл своё прелестное стихотворение, предназначенное для будущих празднеств. За ним последовал Плещеев, тоже со стихотворением для этой цели. Все мы встретили восходящее солнце растроганные и умилённые.</w:t>
      </w:r>
    </w:p>
    <w:p w:rsidR="002564F1" w:rsidRPr="00F90446" w:rsidRDefault="002564F1" w:rsidP="002564F1">
      <w:pPr>
        <w:autoSpaceDE w:val="0"/>
        <w:autoSpaceDN w:val="0"/>
        <w:adjustRightInd w:val="0"/>
        <w:ind w:left="1995" w:firstLine="360"/>
        <w:jc w:val="right"/>
      </w:pPr>
      <w:r w:rsidRPr="00F90446">
        <w:t>(По Ф. Кони.) (163 слова.)</w:t>
      </w:r>
    </w:p>
    <w:p w:rsidR="002564F1" w:rsidRPr="00F90446" w:rsidRDefault="002564F1" w:rsidP="002564F1">
      <w:pPr>
        <w:autoSpaceDE w:val="0"/>
        <w:autoSpaceDN w:val="0"/>
        <w:adjustRightInd w:val="0"/>
        <w:ind w:firstLine="360"/>
        <w:rPr>
          <w:bCs/>
        </w:rPr>
      </w:pPr>
      <w:r w:rsidRPr="00F90446">
        <w:rPr>
          <w:bCs/>
        </w:rPr>
        <w:t>Грамматическое задание.</w:t>
      </w:r>
    </w:p>
    <w:p w:rsidR="002564F1" w:rsidRPr="00F90446" w:rsidRDefault="002564F1" w:rsidP="002564F1">
      <w:pPr>
        <w:autoSpaceDE w:val="0"/>
        <w:autoSpaceDN w:val="0"/>
        <w:adjustRightInd w:val="0"/>
        <w:ind w:firstLine="360"/>
      </w:pPr>
      <w:r w:rsidRPr="00F90446">
        <w:t>1) Найдите причастие и причастный оборот, сделайте морфологический и морфемный разбор причастия; графическое обозначение знаков препинания при причастном обороте.</w:t>
      </w:r>
    </w:p>
    <w:p w:rsidR="002564F1" w:rsidRPr="00F90446" w:rsidRDefault="002564F1" w:rsidP="002564F1">
      <w:pPr>
        <w:autoSpaceDE w:val="0"/>
        <w:autoSpaceDN w:val="0"/>
        <w:adjustRightInd w:val="0"/>
        <w:ind w:firstLine="360"/>
      </w:pPr>
      <w:r w:rsidRPr="00F90446">
        <w:t>2) Разберите по составу:</w:t>
      </w:r>
    </w:p>
    <w:p w:rsidR="002564F1" w:rsidRPr="00F90446" w:rsidRDefault="002564F1" w:rsidP="002564F1">
      <w:pPr>
        <w:autoSpaceDE w:val="0"/>
        <w:autoSpaceDN w:val="0"/>
        <w:adjustRightInd w:val="0"/>
        <w:ind w:firstLine="360"/>
      </w:pPr>
      <w:r w:rsidRPr="00F90446">
        <w:rPr>
          <w:bCs/>
        </w:rPr>
        <w:t>I вариант</w:t>
      </w:r>
      <w:r w:rsidRPr="00F90446">
        <w:t xml:space="preserve"> – </w:t>
      </w:r>
      <w:r w:rsidRPr="00F90446">
        <w:rPr>
          <w:iCs/>
        </w:rPr>
        <w:t>представители, сменившийся, облетела</w:t>
      </w:r>
      <w:r w:rsidRPr="00F90446">
        <w:t>;</w:t>
      </w:r>
    </w:p>
    <w:p w:rsidR="002564F1" w:rsidRPr="00F90446" w:rsidRDefault="002564F1" w:rsidP="002564F1">
      <w:pPr>
        <w:autoSpaceDE w:val="0"/>
        <w:autoSpaceDN w:val="0"/>
        <w:adjustRightInd w:val="0"/>
        <w:ind w:firstLine="360"/>
      </w:pPr>
      <w:r w:rsidRPr="00F90446">
        <w:rPr>
          <w:bCs/>
        </w:rPr>
        <w:t>II вариант</w:t>
      </w:r>
      <w:r w:rsidRPr="00F90446">
        <w:t xml:space="preserve"> – </w:t>
      </w:r>
      <w:r w:rsidRPr="00F90446">
        <w:rPr>
          <w:iCs/>
        </w:rPr>
        <w:t xml:space="preserve">разместились, </w:t>
      </w:r>
      <w:proofErr w:type="gramStart"/>
      <w:r w:rsidRPr="00F90446">
        <w:rPr>
          <w:iCs/>
        </w:rPr>
        <w:t>растроганные</w:t>
      </w:r>
      <w:proofErr w:type="gramEnd"/>
      <w:r w:rsidRPr="00F90446">
        <w:rPr>
          <w:iCs/>
        </w:rPr>
        <w:t>, скоро</w:t>
      </w:r>
      <w:r w:rsidRPr="00F90446">
        <w:t>.</w:t>
      </w:r>
    </w:p>
    <w:p w:rsidR="002564F1" w:rsidRPr="00F90446" w:rsidRDefault="002564F1" w:rsidP="002564F1">
      <w:pPr>
        <w:autoSpaceDE w:val="0"/>
        <w:autoSpaceDN w:val="0"/>
        <w:adjustRightInd w:val="0"/>
        <w:ind w:firstLine="360"/>
      </w:pPr>
      <w:r w:rsidRPr="00F90446">
        <w:t>3) Назовите 2–3 орфограммы, встретившиеся в тексте, приведите примеры из текста.</w:t>
      </w:r>
    </w:p>
    <w:p w:rsidR="002564F1" w:rsidRPr="00F90446" w:rsidRDefault="002564F1" w:rsidP="002564F1">
      <w:pPr>
        <w:tabs>
          <w:tab w:val="left" w:pos="2265"/>
        </w:tabs>
        <w:autoSpaceDE w:val="0"/>
        <w:autoSpaceDN w:val="0"/>
        <w:adjustRightInd w:val="0"/>
        <w:ind w:firstLine="360"/>
        <w:jc w:val="center"/>
        <w:rPr>
          <w:bCs/>
        </w:rPr>
      </w:pPr>
    </w:p>
    <w:p w:rsidR="002564F1" w:rsidRPr="00F90446" w:rsidRDefault="002564F1" w:rsidP="002564F1">
      <w:pPr>
        <w:tabs>
          <w:tab w:val="left" w:pos="2265"/>
        </w:tabs>
        <w:autoSpaceDE w:val="0"/>
        <w:autoSpaceDN w:val="0"/>
        <w:adjustRightInd w:val="0"/>
        <w:ind w:firstLine="360"/>
        <w:jc w:val="center"/>
        <w:rPr>
          <w:bCs/>
          <w:iCs/>
        </w:rPr>
      </w:pPr>
      <w:r w:rsidRPr="00F90446">
        <w:rPr>
          <w:bCs/>
          <w:iCs/>
        </w:rPr>
        <w:t>Гроза</w:t>
      </w:r>
    </w:p>
    <w:p w:rsidR="002564F1" w:rsidRPr="00F90446" w:rsidRDefault="002564F1" w:rsidP="002564F1">
      <w:pPr>
        <w:autoSpaceDE w:val="0"/>
        <w:autoSpaceDN w:val="0"/>
        <w:adjustRightInd w:val="0"/>
        <w:ind w:firstLine="360"/>
        <w:rPr>
          <w:iCs/>
        </w:rPr>
      </w:pPr>
      <w:r w:rsidRPr="00F90446">
        <w:rPr>
          <w:iCs/>
        </w:rPr>
        <w:t xml:space="preserve">Помню застигнувшую нас в дороге грозу. </w:t>
      </w:r>
    </w:p>
    <w:p w:rsidR="002564F1" w:rsidRPr="00F90446" w:rsidRDefault="002564F1" w:rsidP="002564F1">
      <w:pPr>
        <w:autoSpaceDE w:val="0"/>
        <w:autoSpaceDN w:val="0"/>
        <w:adjustRightInd w:val="0"/>
        <w:ind w:firstLine="360"/>
        <w:rPr>
          <w:iCs/>
        </w:rPr>
      </w:pPr>
      <w:r w:rsidRPr="00F90446">
        <w:rPr>
          <w:iCs/>
        </w:rPr>
        <w:t xml:space="preserve">Я сидел с матерью в деревянном сарае под соломенной крышей. В открытых, мутных от проливного дождя воротах </w:t>
      </w:r>
      <w:proofErr w:type="spellStart"/>
      <w:r w:rsidRPr="00F90446">
        <w:rPr>
          <w:iCs/>
        </w:rPr>
        <w:t>голубыми</w:t>
      </w:r>
      <w:proofErr w:type="spellEnd"/>
      <w:r w:rsidRPr="00F90446">
        <w:rPr>
          <w:iCs/>
        </w:rPr>
        <w:t xml:space="preserve"> зигзагами полыхала молния. Торопливо крестилась мать, </w:t>
      </w:r>
      <w:r w:rsidRPr="00F90446">
        <w:rPr>
          <w:iCs/>
        </w:rPr>
        <w:lastRenderedPageBreak/>
        <w:t>крепко прижимая меня к груди. Я прислушивался к шуму дождя, к тяжким раскатам грома, к раздиравшему слух треску ударов, к беспокойному шуршанию мышей в овсяной соломе.</w:t>
      </w:r>
    </w:p>
    <w:p w:rsidR="002564F1" w:rsidRPr="00F90446" w:rsidRDefault="002564F1" w:rsidP="002564F1">
      <w:pPr>
        <w:autoSpaceDE w:val="0"/>
        <w:autoSpaceDN w:val="0"/>
        <w:adjustRightInd w:val="0"/>
        <w:ind w:firstLine="360"/>
        <w:rPr>
          <w:iCs/>
        </w:rPr>
      </w:pPr>
      <w:r w:rsidRPr="00F90446">
        <w:rPr>
          <w:iCs/>
        </w:rPr>
        <w:t>Поднявшись, мы увидели в воротах алмазную сетку дождя, а сквозь прозрачные капли уже сияло, переливаясь лучами, радостное летнее солнце.</w:t>
      </w:r>
    </w:p>
    <w:p w:rsidR="002564F1" w:rsidRPr="00F90446" w:rsidRDefault="002564F1" w:rsidP="002564F1">
      <w:pPr>
        <w:autoSpaceDE w:val="0"/>
        <w:autoSpaceDN w:val="0"/>
        <w:adjustRightInd w:val="0"/>
        <w:ind w:firstLine="360"/>
        <w:rPr>
          <w:iCs/>
        </w:rPr>
      </w:pPr>
      <w:r w:rsidRPr="00F90446">
        <w:rPr>
          <w:iCs/>
        </w:rPr>
        <w:t xml:space="preserve">Отец запряг лоснившихся от дождя, напуганных грозой лошадей, нетерпеливо и беспокойно переступавших ногами. Ещё веселей показалась обсаженная берёзами, омытая дождём дорога. Многоцветная радуга висела над лугом, яркое солнце блестело на спинах бодро бежавших лошадей. </w:t>
      </w:r>
      <w:proofErr w:type="gramStart"/>
      <w:r w:rsidRPr="00F90446">
        <w:rPr>
          <w:iCs/>
        </w:rPr>
        <w:t>Я сидел рядом с отцом, глядел на блестевшую лужами, извивающуюся впереди дорогу, на уходившую темную, освещённую солнцем и всё ещё грозную тучу, на столб белого дыма, поднимавшегося вдалеке над зажжённым грозою сараем.</w:t>
      </w:r>
      <w:proofErr w:type="gramEnd"/>
      <w:r w:rsidRPr="00F90446">
        <w:rPr>
          <w:iCs/>
        </w:rPr>
        <w:t xml:space="preserve"> Я слушал весёлые голоса птиц в открывшемся мне умытом, чудесном солнечном мире.</w:t>
      </w:r>
    </w:p>
    <w:p w:rsidR="002564F1" w:rsidRPr="00F90446" w:rsidRDefault="002564F1" w:rsidP="002564F1">
      <w:pPr>
        <w:autoSpaceDE w:val="0"/>
        <w:autoSpaceDN w:val="0"/>
        <w:adjustRightInd w:val="0"/>
        <w:ind w:left="1140" w:firstLine="360"/>
        <w:jc w:val="right"/>
      </w:pPr>
      <w:r w:rsidRPr="00F90446">
        <w:t>(И. Соколов-Микитов.) (153 слова.)</w:t>
      </w:r>
    </w:p>
    <w:p w:rsidR="002564F1" w:rsidRPr="00F90446" w:rsidRDefault="002564F1" w:rsidP="002564F1">
      <w:pPr>
        <w:autoSpaceDE w:val="0"/>
        <w:autoSpaceDN w:val="0"/>
        <w:adjustRightInd w:val="0"/>
        <w:ind w:firstLine="360"/>
        <w:rPr>
          <w:bCs/>
        </w:rPr>
      </w:pPr>
      <w:r w:rsidRPr="00F90446">
        <w:rPr>
          <w:bCs/>
        </w:rPr>
        <w:t>Грамматическое задание.</w:t>
      </w:r>
    </w:p>
    <w:p w:rsidR="002564F1" w:rsidRPr="00F90446" w:rsidRDefault="002564F1" w:rsidP="002564F1">
      <w:pPr>
        <w:autoSpaceDE w:val="0"/>
        <w:autoSpaceDN w:val="0"/>
        <w:adjustRightInd w:val="0"/>
        <w:ind w:firstLine="360"/>
      </w:pPr>
      <w:r w:rsidRPr="00F90446">
        <w:t xml:space="preserve">1. Подберите 3–4 слова с аналогичным слову </w:t>
      </w:r>
      <w:proofErr w:type="gramStart"/>
      <w:r w:rsidRPr="00F90446">
        <w:rPr>
          <w:bCs/>
        </w:rPr>
        <w:t>переступавших</w:t>
      </w:r>
      <w:proofErr w:type="gramEnd"/>
      <w:r w:rsidRPr="00F90446">
        <w:t xml:space="preserve"> строением.</w:t>
      </w:r>
    </w:p>
    <w:p w:rsidR="002564F1" w:rsidRPr="00F90446" w:rsidRDefault="002564F1" w:rsidP="002564F1">
      <w:pPr>
        <w:autoSpaceDE w:val="0"/>
        <w:autoSpaceDN w:val="0"/>
        <w:adjustRightInd w:val="0"/>
        <w:ind w:firstLine="360"/>
      </w:pPr>
      <w:r w:rsidRPr="00F90446">
        <w:t>2. Подчеркните причастия, выделите в них суффиксы, определите, причастия какого вида не встретились.</w:t>
      </w:r>
    </w:p>
    <w:p w:rsidR="002564F1" w:rsidRPr="00F90446" w:rsidRDefault="002564F1" w:rsidP="002564F1">
      <w:pPr>
        <w:autoSpaceDE w:val="0"/>
        <w:autoSpaceDN w:val="0"/>
        <w:adjustRightInd w:val="0"/>
        <w:ind w:firstLine="360"/>
      </w:pPr>
      <w:r w:rsidRPr="00F90446">
        <w:t xml:space="preserve">3. Найдите два прилагательных: </w:t>
      </w:r>
      <w:proofErr w:type="gramStart"/>
      <w:r w:rsidRPr="00F90446">
        <w:t>качественное</w:t>
      </w:r>
      <w:proofErr w:type="gramEnd"/>
      <w:r w:rsidRPr="00F90446">
        <w:t xml:space="preserve"> и относительное.</w:t>
      </w:r>
    </w:p>
    <w:p w:rsidR="002564F1" w:rsidRPr="00F90446" w:rsidRDefault="002564F1" w:rsidP="002564F1">
      <w:pPr>
        <w:autoSpaceDE w:val="0"/>
        <w:autoSpaceDN w:val="0"/>
        <w:adjustRightInd w:val="0"/>
        <w:ind w:firstLine="360"/>
      </w:pPr>
      <w:r w:rsidRPr="00F90446">
        <w:t>4. Произведите синтаксический разбор предложения с причастным (I вариант) и  деепричастным оборотом (II вариант).</w:t>
      </w:r>
    </w:p>
    <w:p w:rsidR="002564F1" w:rsidRPr="00F90446" w:rsidRDefault="002564F1" w:rsidP="002564F1">
      <w:pPr>
        <w:jc w:val="center"/>
        <w:outlineLvl w:val="1"/>
        <w:rPr>
          <w:b/>
          <w:bCs/>
        </w:rPr>
      </w:pPr>
      <w:r w:rsidRPr="00F90446">
        <w:rPr>
          <w:b/>
          <w:bCs/>
        </w:rPr>
        <w:t>ИЗЛОЖЕНИЕ «КАК Я ПОКУПАЛ СОБАКУ»</w:t>
      </w:r>
    </w:p>
    <w:p w:rsidR="002564F1" w:rsidRPr="00F90446" w:rsidRDefault="002564F1" w:rsidP="002564F1">
      <w:r w:rsidRPr="00F90446">
        <w:t xml:space="preserve">             Изложение «Как я покупал собаку» по тексту Б. Емельянова</w:t>
      </w:r>
    </w:p>
    <w:p w:rsidR="002564F1" w:rsidRPr="00F90446" w:rsidRDefault="002564F1" w:rsidP="002564F1">
      <w:r w:rsidRPr="00F90446">
        <w:t xml:space="preserve">      Я попросил своих товарищей присмотреть где-нибудь для меня взрослого, солидного пса, который бы все понимал и умел себя вести дома и на охоте. Мне позвонили и сказали, что есть такая собака в городе Орехово-Зуеве. Хозяин продавал ее не от нужды, а от обиды: поблизости Орехова </w:t>
      </w:r>
      <w:proofErr w:type="gramStart"/>
      <w:r w:rsidRPr="00F90446">
        <w:t>пропали тетерева и куропатки и охотиться стало</w:t>
      </w:r>
      <w:proofErr w:type="gramEnd"/>
      <w:r w:rsidRPr="00F90446">
        <w:t xml:space="preserve"> не на кого. </w:t>
      </w:r>
    </w:p>
    <w:p w:rsidR="002564F1" w:rsidRPr="00F90446" w:rsidRDefault="002564F1" w:rsidP="002564F1">
      <w:r w:rsidRPr="00F90446">
        <w:t xml:space="preserve">  Огромный сеттер понравился мне с первого взгляда. Навстречу мне он чуть приподнял свою умную, лобастую голову и по приказу хозяина шагнул вперед, сурово и с достоинством.</w:t>
      </w:r>
    </w:p>
    <w:p w:rsidR="002564F1" w:rsidRPr="00F90446" w:rsidRDefault="002564F1" w:rsidP="002564F1">
      <w:r w:rsidRPr="00F90446">
        <w:t xml:space="preserve">  Хозяин коротко назначил цену, я не торговался, отсчитал деньги, взял ременной поводок и сам пристегнул его к собачьему ошейнику.</w:t>
      </w:r>
    </w:p>
    <w:p w:rsidR="002564F1" w:rsidRPr="00F90446" w:rsidRDefault="002564F1" w:rsidP="002564F1">
      <w:r w:rsidRPr="00F90446">
        <w:t xml:space="preserve">   К машине мы вышли вместе с хозяевами собаки. Томка уселся на заднем сиденье. Когда машина тронулась с места, Томка вздрогнул и оглянулся. Вслед за Томкой я тоже посмотрел назад. Старый его хозяин все стоял у ворот, жена хозяина вытирала платком глаза.</w:t>
      </w:r>
    </w:p>
    <w:p w:rsidR="002564F1" w:rsidRPr="00F90446" w:rsidRDefault="002564F1" w:rsidP="002564F1">
      <w:r w:rsidRPr="00F90446">
        <w:t xml:space="preserve">  В квартиру пес поднялся как будто спокойно. Дома Томка весь день лежал, положив </w:t>
      </w:r>
      <w:proofErr w:type="gramStart"/>
      <w:r w:rsidRPr="00F90446">
        <w:t>морду</w:t>
      </w:r>
      <w:proofErr w:type="gramEnd"/>
      <w:r w:rsidRPr="00F90446">
        <w:t xml:space="preserve"> на низкий подоконник. Когда стало трудно различать лица прохожих на улице, он встал, подошел ко </w:t>
      </w:r>
      <w:r w:rsidRPr="00F90446">
        <w:lastRenderedPageBreak/>
        <w:t>мне – я в это время сидел на диване - и неожиданно опустил мне на колени свою тяжелую голову. По легкому, чуть заметному покачиванию собачьего тела я понял, что Томка дремлет.</w:t>
      </w:r>
    </w:p>
    <w:p w:rsidR="002564F1" w:rsidRPr="00F90446" w:rsidRDefault="002564F1" w:rsidP="002564F1">
      <w:r w:rsidRPr="00F90446">
        <w:t xml:space="preserve">  Прошло двадцать минут, полчаса. Ноги мои затекли, становилось все труднее сидеть, и </w:t>
      </w:r>
      <w:proofErr w:type="gramStart"/>
      <w:r w:rsidRPr="00F90446">
        <w:t>наконец</w:t>
      </w:r>
      <w:proofErr w:type="gramEnd"/>
      <w:r w:rsidRPr="00F90446">
        <w:t xml:space="preserve"> я не выдержал. Я взял Томку за ошейник и легонько тряхнул. Пес всхрапнул, доверчиво потянулся ко мне всем телом и только потом открыл глаза. И вдруг… в собачьих темных зрачках мелькнул ужас. Томка оскалил зубы и зарычал злобно, непримиримо.</w:t>
      </w:r>
    </w:p>
    <w:p w:rsidR="002564F1" w:rsidRPr="00F90446" w:rsidRDefault="002564F1" w:rsidP="002564F1">
      <w:r w:rsidRPr="00F90446">
        <w:t xml:space="preserve">  На третий день нашей совместной жизни я понял, что мне не удастся приручить Томку: он слишком любил своего старого хозяина. Три дня пес лежал в углу, у окна, без сна, не притрагиваясь к пище. Он тосковал и мучился, как человек. Я тоже мучился. Я уже успел полюбить Томку за верность.</w:t>
      </w:r>
    </w:p>
    <w:p w:rsidR="002564F1" w:rsidRPr="00F90446" w:rsidRDefault="002564F1" w:rsidP="002564F1">
      <w:r w:rsidRPr="00F90446">
        <w:t xml:space="preserve">  К концу третьего дня я дал телеграмму в Орехово-Зуево. Хозяин приехал за своей собакой тотчас же, с ночным поездом.</w:t>
      </w:r>
    </w:p>
    <w:p w:rsidR="002564F1" w:rsidRPr="00F90446" w:rsidRDefault="002564F1" w:rsidP="002564F1">
      <w:r w:rsidRPr="00F90446">
        <w:t xml:space="preserve">  Томка первым услышал его шаги на лестнице. Он еще не верил, что это возвращается самый любимый его человек. Когда я открыл дверь и хозяин вошел в комнату, Томка не бросился к нему. Он только завилял хвостом, лег на бок и закрыл глаза. Может быть, он опять боялся проснуться. Потом он повернулся и, как маленький щенок, опрокинулся на спину. </w:t>
      </w:r>
      <w:proofErr w:type="spellStart"/>
      <w:r w:rsidRPr="00F90446">
        <w:t>По-собачьему</w:t>
      </w:r>
      <w:proofErr w:type="spellEnd"/>
      <w:r w:rsidRPr="00F90446">
        <w:t xml:space="preserve"> это значило, наверное: «Видишь, я не могу жить  без тебя. Это хорошо, что ты вернулся».</w:t>
      </w:r>
    </w:p>
    <w:p w:rsidR="002564F1" w:rsidRPr="00F90446" w:rsidRDefault="002564F1" w:rsidP="002564F1">
      <w:r w:rsidRPr="00F90446">
        <w:t xml:space="preserve">  В ту же ночь Томка уехал со своим </w:t>
      </w:r>
      <w:proofErr w:type="gramStart"/>
      <w:r w:rsidRPr="00F90446">
        <w:t>хозяином-другом</w:t>
      </w:r>
      <w:proofErr w:type="gramEnd"/>
      <w:r w:rsidRPr="00F90446">
        <w:t>.</w:t>
      </w:r>
    </w:p>
    <w:p w:rsidR="002564F1" w:rsidRPr="00F90446" w:rsidRDefault="002564F1" w:rsidP="002564F1">
      <w:r w:rsidRPr="00F90446">
        <w:t xml:space="preserve">  Томкин хозяин понял, что друзей не продают, а я – что друзей не покупают за деньги: дружбу и уважение надо заработать.</w:t>
      </w:r>
    </w:p>
    <w:p w:rsidR="002564F1" w:rsidRPr="00F90446" w:rsidRDefault="002564F1" w:rsidP="002564F1">
      <w:pPr>
        <w:autoSpaceDE w:val="0"/>
        <w:autoSpaceDN w:val="0"/>
        <w:adjustRightInd w:val="0"/>
        <w:jc w:val="center"/>
        <w:rPr>
          <w:bCs/>
          <w:caps/>
        </w:rPr>
      </w:pPr>
    </w:p>
    <w:p w:rsidR="002564F1" w:rsidRPr="00F90446" w:rsidRDefault="002564F1" w:rsidP="002564F1">
      <w:pPr>
        <w:autoSpaceDE w:val="0"/>
        <w:autoSpaceDN w:val="0"/>
        <w:adjustRightInd w:val="0"/>
        <w:jc w:val="center"/>
        <w:rPr>
          <w:b/>
          <w:bCs/>
          <w:caps/>
        </w:rPr>
      </w:pPr>
      <w:r w:rsidRPr="00F90446">
        <w:rPr>
          <w:b/>
          <w:bCs/>
          <w:caps/>
        </w:rPr>
        <w:t>Диктант с грамматическим заданием</w:t>
      </w:r>
    </w:p>
    <w:p w:rsidR="002564F1" w:rsidRPr="00F90446" w:rsidRDefault="002564F1" w:rsidP="002564F1">
      <w:pPr>
        <w:autoSpaceDE w:val="0"/>
        <w:autoSpaceDN w:val="0"/>
        <w:adjustRightInd w:val="0"/>
        <w:ind w:firstLine="360"/>
        <w:rPr>
          <w:bCs/>
        </w:rPr>
      </w:pPr>
      <w:r w:rsidRPr="00F90446">
        <w:rPr>
          <w:bCs/>
        </w:rPr>
        <w:t>Цели:</w:t>
      </w:r>
    </w:p>
    <w:p w:rsidR="002564F1" w:rsidRPr="00F90446" w:rsidRDefault="002564F1" w:rsidP="002564F1">
      <w:pPr>
        <w:autoSpaceDE w:val="0"/>
        <w:autoSpaceDN w:val="0"/>
        <w:adjustRightInd w:val="0"/>
        <w:ind w:firstLine="360"/>
      </w:pPr>
      <w:r w:rsidRPr="00F90446">
        <w:t>1. Контроль усвоения орфографии.</w:t>
      </w:r>
    </w:p>
    <w:p w:rsidR="002564F1" w:rsidRPr="00F90446" w:rsidRDefault="002564F1" w:rsidP="002564F1">
      <w:pPr>
        <w:autoSpaceDE w:val="0"/>
        <w:autoSpaceDN w:val="0"/>
        <w:adjustRightInd w:val="0"/>
        <w:ind w:firstLine="360"/>
      </w:pPr>
      <w:r w:rsidRPr="00F90446">
        <w:t>2. Контроль усвоения темы «Главные и второстепенные члены предложения».</w:t>
      </w:r>
    </w:p>
    <w:p w:rsidR="002564F1" w:rsidRPr="00F90446" w:rsidRDefault="002564F1" w:rsidP="002564F1">
      <w:pPr>
        <w:autoSpaceDE w:val="0"/>
        <w:autoSpaceDN w:val="0"/>
        <w:adjustRightInd w:val="0"/>
        <w:ind w:firstLine="360"/>
      </w:pPr>
      <w:r w:rsidRPr="00F90446">
        <w:t>Варианты текстов для диктантов.</w:t>
      </w:r>
    </w:p>
    <w:p w:rsidR="002564F1" w:rsidRPr="00F90446" w:rsidRDefault="002564F1" w:rsidP="002564F1">
      <w:pPr>
        <w:autoSpaceDE w:val="0"/>
        <w:autoSpaceDN w:val="0"/>
        <w:adjustRightInd w:val="0"/>
        <w:rPr>
          <w:bCs/>
        </w:rPr>
      </w:pPr>
      <w:r w:rsidRPr="00F90446">
        <w:rPr>
          <w:bCs/>
        </w:rPr>
        <w:t>1-й текст.</w:t>
      </w:r>
    </w:p>
    <w:p w:rsidR="002564F1" w:rsidRPr="00F90446" w:rsidRDefault="002564F1" w:rsidP="002564F1">
      <w:pPr>
        <w:autoSpaceDE w:val="0"/>
        <w:autoSpaceDN w:val="0"/>
        <w:adjustRightInd w:val="0"/>
        <w:ind w:firstLine="360"/>
        <w:rPr>
          <w:iCs/>
        </w:rPr>
      </w:pPr>
      <w:r w:rsidRPr="00F90446">
        <w:rPr>
          <w:iCs/>
        </w:rPr>
        <w:t>В мире животных у нас есть симпатии и антипатии. Крокодилов не любит никто. Этот огромный ящер имеет небольшой мозг, но мощные челюсти и мускулистый хвост, удар которого может переломить ноги взрослой антилопе.</w:t>
      </w:r>
    </w:p>
    <w:p w:rsidR="002564F1" w:rsidRPr="00F90446" w:rsidRDefault="002564F1" w:rsidP="002564F1">
      <w:pPr>
        <w:autoSpaceDE w:val="0"/>
        <w:autoSpaceDN w:val="0"/>
        <w:adjustRightInd w:val="0"/>
        <w:ind w:firstLine="360"/>
        <w:rPr>
          <w:iCs/>
        </w:rPr>
      </w:pPr>
      <w:r w:rsidRPr="00F90446">
        <w:rPr>
          <w:iCs/>
        </w:rPr>
        <w:t xml:space="preserve">Крокодил – искусный охотник. </w:t>
      </w:r>
      <w:proofErr w:type="spellStart"/>
      <w:r w:rsidRPr="00F90446">
        <w:rPr>
          <w:iCs/>
        </w:rPr>
        <w:t>¤Часами</w:t>
      </w:r>
      <w:proofErr w:type="spellEnd"/>
      <w:r w:rsidRPr="00F90446">
        <w:rPr>
          <w:iCs/>
        </w:rPr>
        <w:t xml:space="preserve"> он может лежать в воде, высунув на поверхность лишь ноздри и выпуклые глаза. Стоит кому-то приблизиться к водопою, от жажды потеряв бдительность, он мгновенно бросается на жертву; в Африке ею чаще всего бывают антилопы.</w:t>
      </w:r>
    </w:p>
    <w:p w:rsidR="002564F1" w:rsidRPr="00F90446" w:rsidRDefault="002564F1" w:rsidP="002564F1">
      <w:pPr>
        <w:autoSpaceDE w:val="0"/>
        <w:autoSpaceDN w:val="0"/>
        <w:adjustRightInd w:val="0"/>
        <w:ind w:firstLine="360"/>
        <w:rPr>
          <w:iCs/>
        </w:rPr>
      </w:pPr>
      <w:r w:rsidRPr="00F90446">
        <w:rPr>
          <w:iCs/>
        </w:rPr>
        <w:lastRenderedPageBreak/>
        <w:t xml:space="preserve">Размеры жертвы крокодила ничуть не смущают. **На суше он её не убивает, а тащит в воду и топит. Рвать жертву сразу хищник не станет, а поместит за корягу или в пещеру, вырытую для этого в берегу или под водой, и подождёт, пока добыча «отмокнет». </w:t>
      </w:r>
    </w:p>
    <w:p w:rsidR="002564F1" w:rsidRPr="00F90446" w:rsidRDefault="002564F1" w:rsidP="002564F1">
      <w:pPr>
        <w:autoSpaceDE w:val="0"/>
        <w:autoSpaceDN w:val="0"/>
        <w:adjustRightInd w:val="0"/>
        <w:ind w:firstLine="360"/>
        <w:rPr>
          <w:iCs/>
        </w:rPr>
      </w:pPr>
      <w:r w:rsidRPr="00F90446">
        <w:rPr>
          <w:iCs/>
        </w:rPr>
        <w:t>Желудок крокодила – адский химический комбинат, переваривающий шерсть, рога, копыта. *Даже железные крючья постепенно разъедаются в его желудке, как в кислоте.</w:t>
      </w:r>
    </w:p>
    <w:p w:rsidR="002564F1" w:rsidRPr="00F90446" w:rsidRDefault="002564F1" w:rsidP="002564F1">
      <w:pPr>
        <w:autoSpaceDE w:val="0"/>
        <w:autoSpaceDN w:val="0"/>
        <w:adjustRightInd w:val="0"/>
        <w:ind w:firstLine="360"/>
        <w:rPr>
          <w:iCs/>
        </w:rPr>
      </w:pPr>
      <w:r w:rsidRPr="00F90446">
        <w:rPr>
          <w:iCs/>
        </w:rPr>
        <w:t xml:space="preserve">Суши крокодил не избегает. Излюбленное его занятие – греться на песчаном берегу водоёма. </w:t>
      </w:r>
      <w:proofErr w:type="spellStart"/>
      <w:r w:rsidRPr="00F90446">
        <w:rPr>
          <w:iCs/>
        </w:rPr>
        <w:t>¤¤При</w:t>
      </w:r>
      <w:proofErr w:type="spellEnd"/>
      <w:r w:rsidRPr="00F90446">
        <w:rPr>
          <w:iCs/>
        </w:rPr>
        <w:t xml:space="preserve"> явной опасности он мчится в воду, изгибая тело, выбрасывая вперёд задние ноги. Здесь он хозяин.</w:t>
      </w:r>
    </w:p>
    <w:p w:rsidR="002564F1" w:rsidRPr="00F90446" w:rsidRDefault="002564F1" w:rsidP="002564F1">
      <w:pPr>
        <w:autoSpaceDE w:val="0"/>
        <w:autoSpaceDN w:val="0"/>
        <w:adjustRightInd w:val="0"/>
        <w:ind w:firstLine="360"/>
        <w:jc w:val="right"/>
      </w:pPr>
      <w:r w:rsidRPr="00F90446">
        <w:t xml:space="preserve">(По В. </w:t>
      </w:r>
      <w:proofErr w:type="spellStart"/>
      <w:r w:rsidRPr="00F90446">
        <w:t>Пескову</w:t>
      </w:r>
      <w:proofErr w:type="spellEnd"/>
      <w:r w:rsidRPr="00F90446">
        <w:t>.)</w:t>
      </w:r>
    </w:p>
    <w:p w:rsidR="002564F1" w:rsidRPr="00F90446" w:rsidRDefault="002564F1" w:rsidP="002564F1">
      <w:pPr>
        <w:autoSpaceDE w:val="0"/>
        <w:autoSpaceDN w:val="0"/>
        <w:adjustRightInd w:val="0"/>
        <w:ind w:firstLine="360"/>
        <w:rPr>
          <w:bCs/>
        </w:rPr>
      </w:pPr>
      <w:r w:rsidRPr="00F90446">
        <w:rPr>
          <w:bCs/>
        </w:rPr>
        <w:t>Грамматическое задание.</w:t>
      </w:r>
    </w:p>
    <w:p w:rsidR="002564F1" w:rsidRPr="00F90446" w:rsidRDefault="002564F1" w:rsidP="002564F1">
      <w:pPr>
        <w:autoSpaceDE w:val="0"/>
        <w:autoSpaceDN w:val="0"/>
        <w:adjustRightInd w:val="0"/>
        <w:ind w:firstLine="360"/>
      </w:pPr>
      <w:r w:rsidRPr="00F90446">
        <w:t>1. Синтаксический разбор + характеристика + выписать словосочетания</w:t>
      </w:r>
    </w:p>
    <w:p w:rsidR="002564F1" w:rsidRPr="00F90446" w:rsidRDefault="002564F1" w:rsidP="002564F1">
      <w:pPr>
        <w:autoSpaceDE w:val="0"/>
        <w:autoSpaceDN w:val="0"/>
        <w:adjustRightInd w:val="0"/>
        <w:ind w:firstLine="360"/>
        <w:rPr>
          <w:bCs/>
        </w:rPr>
      </w:pPr>
      <w:r w:rsidRPr="00F90446">
        <w:rPr>
          <w:bCs/>
        </w:rPr>
        <w:tab/>
      </w:r>
      <w:r w:rsidRPr="00F90446">
        <w:rPr>
          <w:bCs/>
        </w:rPr>
        <w:tab/>
        <w:t>1-й вариант *</w:t>
      </w:r>
      <w:r w:rsidRPr="00F90446">
        <w:rPr>
          <w:bCs/>
        </w:rPr>
        <w:tab/>
      </w:r>
      <w:r w:rsidRPr="00F90446">
        <w:rPr>
          <w:bCs/>
        </w:rPr>
        <w:tab/>
      </w:r>
      <w:r w:rsidRPr="00F90446">
        <w:rPr>
          <w:bCs/>
        </w:rPr>
        <w:tab/>
      </w:r>
      <w:r w:rsidRPr="00F90446">
        <w:rPr>
          <w:bCs/>
        </w:rPr>
        <w:tab/>
        <w:t>2-й вариант **</w:t>
      </w:r>
    </w:p>
    <w:p w:rsidR="002564F1" w:rsidRPr="00F90446" w:rsidRDefault="002564F1" w:rsidP="002564F1">
      <w:pPr>
        <w:autoSpaceDE w:val="0"/>
        <w:autoSpaceDN w:val="0"/>
        <w:adjustRightInd w:val="0"/>
        <w:ind w:firstLine="360"/>
      </w:pPr>
      <w:r w:rsidRPr="00F90446">
        <w:t>2. Графически объяснить знаки препинания в 1-м, 2-м предложениях 2-го абзаца, 1-м предложении 4-го абзаца, 2-м, 3-м предложениях 5-го абзаца.</w:t>
      </w:r>
    </w:p>
    <w:p w:rsidR="002564F1" w:rsidRPr="00F90446" w:rsidRDefault="002564F1" w:rsidP="002564F1">
      <w:pPr>
        <w:autoSpaceDE w:val="0"/>
        <w:autoSpaceDN w:val="0"/>
        <w:adjustRightInd w:val="0"/>
        <w:ind w:firstLine="360"/>
      </w:pPr>
      <w:r w:rsidRPr="00F90446">
        <w:t>1) Подчеркнуть, надписав сказуемые разных видов.</w:t>
      </w:r>
    </w:p>
    <w:p w:rsidR="002564F1" w:rsidRPr="00F90446" w:rsidRDefault="002564F1" w:rsidP="002564F1">
      <w:pPr>
        <w:autoSpaceDE w:val="0"/>
        <w:autoSpaceDN w:val="0"/>
        <w:adjustRightInd w:val="0"/>
        <w:ind w:firstLine="360"/>
      </w:pPr>
      <w:r w:rsidRPr="00F90446">
        <w:t xml:space="preserve">2) Подчеркнуть все обстоятельства в предложениях </w:t>
      </w:r>
    </w:p>
    <w:p w:rsidR="002564F1" w:rsidRPr="00F90446" w:rsidRDefault="002564F1" w:rsidP="002564F1">
      <w:pPr>
        <w:tabs>
          <w:tab w:val="left" w:pos="1140"/>
          <w:tab w:val="left" w:pos="3120"/>
        </w:tabs>
        <w:autoSpaceDE w:val="0"/>
        <w:autoSpaceDN w:val="0"/>
        <w:adjustRightInd w:val="0"/>
        <w:ind w:firstLine="360"/>
        <w:rPr>
          <w:iCs/>
        </w:rPr>
      </w:pPr>
      <w:r w:rsidRPr="00F90446">
        <w:rPr>
          <w:bCs/>
        </w:rPr>
        <w:t xml:space="preserve"> </w:t>
      </w:r>
      <w:r w:rsidRPr="00F90446">
        <w:rPr>
          <w:bCs/>
        </w:rPr>
        <w:tab/>
        <w:t xml:space="preserve">    1-й вариант</w:t>
      </w:r>
      <w:r w:rsidRPr="00F90446">
        <w:rPr>
          <w:iCs/>
        </w:rPr>
        <w:t>¤</w:t>
      </w:r>
      <w:r w:rsidRPr="00F90446">
        <w:rPr>
          <w:bCs/>
        </w:rPr>
        <w:t xml:space="preserve"> </w:t>
      </w:r>
      <w:r w:rsidRPr="00F90446">
        <w:rPr>
          <w:bCs/>
        </w:rPr>
        <w:tab/>
      </w:r>
      <w:r w:rsidRPr="00F90446">
        <w:rPr>
          <w:bCs/>
        </w:rPr>
        <w:tab/>
        <w:t xml:space="preserve">   </w:t>
      </w:r>
      <w:r w:rsidRPr="00F90446">
        <w:rPr>
          <w:bCs/>
        </w:rPr>
        <w:tab/>
      </w:r>
      <w:r w:rsidRPr="00F90446">
        <w:rPr>
          <w:bCs/>
        </w:rPr>
        <w:tab/>
        <w:t>2-й вариант</w:t>
      </w:r>
      <w:r w:rsidRPr="00F90446">
        <w:rPr>
          <w:iCs/>
        </w:rPr>
        <w:t>¤¤</w:t>
      </w:r>
    </w:p>
    <w:p w:rsidR="002564F1" w:rsidRPr="00F90446" w:rsidRDefault="002564F1" w:rsidP="002564F1">
      <w:pPr>
        <w:tabs>
          <w:tab w:val="left" w:pos="2265"/>
        </w:tabs>
        <w:autoSpaceDE w:val="0"/>
        <w:autoSpaceDN w:val="0"/>
        <w:adjustRightInd w:val="0"/>
        <w:rPr>
          <w:bCs/>
        </w:rPr>
      </w:pPr>
      <w:r w:rsidRPr="00F90446">
        <w:rPr>
          <w:bCs/>
        </w:rPr>
        <w:t>2-й текст.</w:t>
      </w:r>
    </w:p>
    <w:p w:rsidR="002564F1" w:rsidRPr="00F90446" w:rsidRDefault="002564F1" w:rsidP="002564F1">
      <w:pPr>
        <w:tabs>
          <w:tab w:val="left" w:pos="2265"/>
        </w:tabs>
        <w:autoSpaceDE w:val="0"/>
        <w:autoSpaceDN w:val="0"/>
        <w:adjustRightInd w:val="0"/>
        <w:jc w:val="center"/>
        <w:rPr>
          <w:bCs/>
          <w:iCs/>
          <w:spacing w:val="45"/>
        </w:rPr>
      </w:pPr>
      <w:r w:rsidRPr="00F90446">
        <w:rPr>
          <w:bCs/>
          <w:iCs/>
          <w:spacing w:val="45"/>
        </w:rPr>
        <w:t>В лесу</w:t>
      </w:r>
    </w:p>
    <w:p w:rsidR="002564F1" w:rsidRPr="00F90446" w:rsidRDefault="002564F1" w:rsidP="002564F1">
      <w:pPr>
        <w:autoSpaceDE w:val="0"/>
        <w:autoSpaceDN w:val="0"/>
        <w:adjustRightInd w:val="0"/>
        <w:ind w:firstLine="360"/>
        <w:rPr>
          <w:iCs/>
        </w:rPr>
      </w:pPr>
      <w:r w:rsidRPr="00F90446">
        <w:rPr>
          <w:iCs/>
        </w:rPr>
        <w:t>Звёзды блестели остро и холодно, но небо на востоке стало светлеть. Деревья понемногу выступали из тьмы. Вдруг по вершинам их прошёлся сильный ветер. Свистящим шёпотом перекликались между собой сосны, сухой иней с мягким шелестом полился с потревоженных ветвей.</w:t>
      </w:r>
    </w:p>
    <w:p w:rsidR="002564F1" w:rsidRPr="00F90446" w:rsidRDefault="002564F1" w:rsidP="002564F1">
      <w:pPr>
        <w:autoSpaceDE w:val="0"/>
        <w:autoSpaceDN w:val="0"/>
        <w:adjustRightInd w:val="0"/>
        <w:ind w:firstLine="360"/>
        <w:rPr>
          <w:iCs/>
        </w:rPr>
      </w:pPr>
      <w:r w:rsidRPr="00F90446">
        <w:rPr>
          <w:iCs/>
        </w:rPr>
        <w:t>Последние звёзды тихо погасли в посветлевшем небе, лес, окончательно стряхнувший с себя остатки мрака, вставал во всём своём величии.</w:t>
      </w:r>
    </w:p>
    <w:p w:rsidR="002564F1" w:rsidRPr="00F90446" w:rsidRDefault="002564F1" w:rsidP="002564F1">
      <w:pPr>
        <w:autoSpaceDE w:val="0"/>
        <w:autoSpaceDN w:val="0"/>
        <w:adjustRightInd w:val="0"/>
        <w:ind w:firstLine="360"/>
        <w:rPr>
          <w:iCs/>
        </w:rPr>
      </w:pPr>
      <w:r w:rsidRPr="00F90446">
        <w:rPr>
          <w:iCs/>
        </w:rPr>
        <w:t xml:space="preserve">Из припудренной утренним инеем хвои высунулась длинная </w:t>
      </w:r>
      <w:proofErr w:type="gramStart"/>
      <w:r w:rsidRPr="00F90446">
        <w:rPr>
          <w:iCs/>
        </w:rPr>
        <w:t>морда</w:t>
      </w:r>
      <w:proofErr w:type="gramEnd"/>
      <w:r w:rsidRPr="00F90446">
        <w:rPr>
          <w:iCs/>
        </w:rPr>
        <w:t xml:space="preserve">, увенчанная тяжёлыми рогами. Испуганные глаза осмотрели огромную поляну. </w:t>
      </w:r>
      <w:proofErr w:type="spellStart"/>
      <w:r w:rsidRPr="00F90446">
        <w:rPr>
          <w:iCs/>
        </w:rPr>
        <w:t>¤Ноздри</w:t>
      </w:r>
      <w:proofErr w:type="spellEnd"/>
      <w:r w:rsidRPr="00F90446">
        <w:rPr>
          <w:iCs/>
        </w:rPr>
        <w:t xml:space="preserve">, извергавшие горячий пар встревоженного дыхания, судорожно задвигались. </w:t>
      </w:r>
    </w:p>
    <w:p w:rsidR="002564F1" w:rsidRPr="00F90446" w:rsidRDefault="002564F1" w:rsidP="002564F1">
      <w:pPr>
        <w:autoSpaceDE w:val="0"/>
        <w:autoSpaceDN w:val="0"/>
        <w:adjustRightInd w:val="0"/>
        <w:ind w:firstLine="360"/>
        <w:rPr>
          <w:iCs/>
        </w:rPr>
      </w:pPr>
      <w:r w:rsidRPr="00F90446">
        <w:rPr>
          <w:iCs/>
        </w:rPr>
        <w:t>Старый лось, как изваяние, застыл в сосняке. Настороженные уши ловили каждый звук. ¤¤ Он весь мгновенно напружинился, готовясь сделать прыжок в чащу.</w:t>
      </w:r>
    </w:p>
    <w:p w:rsidR="002564F1" w:rsidRPr="00F90446" w:rsidRDefault="002564F1" w:rsidP="002564F1">
      <w:pPr>
        <w:autoSpaceDE w:val="0"/>
        <w:autoSpaceDN w:val="0"/>
        <w:adjustRightInd w:val="0"/>
        <w:ind w:firstLine="360"/>
        <w:rPr>
          <w:iCs/>
        </w:rPr>
      </w:pPr>
      <w:r w:rsidRPr="00F90446">
        <w:rPr>
          <w:iCs/>
        </w:rPr>
        <w:t xml:space="preserve">Внимание зверя привлёк звук, послышавшийся сверху. Будто несколько майских жуков, в морозном воздухе пронеслись самолёты-истребители. </w:t>
      </w:r>
      <w:proofErr w:type="spellStart"/>
      <w:r w:rsidRPr="00F90446">
        <w:rPr>
          <w:iCs/>
        </w:rPr>
        <w:t>¤Вдруг</w:t>
      </w:r>
      <w:proofErr w:type="spellEnd"/>
      <w:r w:rsidRPr="00F90446">
        <w:rPr>
          <w:iCs/>
        </w:rPr>
        <w:t xml:space="preserve"> один из самолётов пронёсся прямо к поляне. **Эхо загудело над деревьями, опережая лося, рванувшегося во весь дух в чащу. </w:t>
      </w:r>
    </w:p>
    <w:p w:rsidR="002564F1" w:rsidRPr="00F90446" w:rsidRDefault="002564F1" w:rsidP="002564F1">
      <w:pPr>
        <w:autoSpaceDE w:val="0"/>
        <w:autoSpaceDN w:val="0"/>
        <w:adjustRightInd w:val="0"/>
        <w:ind w:left="3405" w:firstLine="360"/>
        <w:jc w:val="right"/>
      </w:pPr>
      <w:r w:rsidRPr="00F90446">
        <w:t>(По Б. Полевому.)</w:t>
      </w:r>
    </w:p>
    <w:p w:rsidR="002564F1" w:rsidRPr="00F90446" w:rsidRDefault="002564F1" w:rsidP="002564F1">
      <w:pPr>
        <w:autoSpaceDE w:val="0"/>
        <w:autoSpaceDN w:val="0"/>
        <w:adjustRightInd w:val="0"/>
        <w:ind w:firstLine="360"/>
      </w:pPr>
      <w:r w:rsidRPr="00F90446">
        <w:rPr>
          <w:bCs/>
        </w:rPr>
        <w:lastRenderedPageBreak/>
        <w:t>Грамматическое задание (</w:t>
      </w:r>
      <w:proofErr w:type="gramStart"/>
      <w:r w:rsidRPr="00F90446">
        <w:rPr>
          <w:bCs/>
        </w:rPr>
        <w:t>с</w:t>
      </w:r>
      <w:r w:rsidRPr="00F90446">
        <w:t>м</w:t>
      </w:r>
      <w:proofErr w:type="gramEnd"/>
      <w:r w:rsidRPr="00F90446">
        <w:t>. текст 1).</w:t>
      </w:r>
    </w:p>
    <w:p w:rsidR="002564F1" w:rsidRPr="00F90446" w:rsidRDefault="002564F1" w:rsidP="002564F1">
      <w:pPr>
        <w:autoSpaceDE w:val="0"/>
        <w:autoSpaceDN w:val="0"/>
        <w:adjustRightInd w:val="0"/>
        <w:rPr>
          <w:bCs/>
        </w:rPr>
      </w:pPr>
      <w:r w:rsidRPr="00F90446">
        <w:rPr>
          <w:bCs/>
        </w:rPr>
        <w:t>3-й текст.</w:t>
      </w:r>
    </w:p>
    <w:p w:rsidR="002564F1" w:rsidRPr="00F90446" w:rsidRDefault="002564F1" w:rsidP="002564F1">
      <w:pPr>
        <w:autoSpaceDE w:val="0"/>
        <w:autoSpaceDN w:val="0"/>
        <w:adjustRightInd w:val="0"/>
        <w:ind w:firstLine="360"/>
        <w:rPr>
          <w:iCs/>
        </w:rPr>
      </w:pPr>
      <w:r w:rsidRPr="00F90446">
        <w:rPr>
          <w:iCs/>
        </w:rPr>
        <w:t xml:space="preserve">Савва Иванович Мамонтов – крупный железнодорожный промышленник, человек разносторонне одарённый, большой знаток и ценитель искусства. В 1870 году он приобрёл усадьбу Абрамцево. В этом своём подмосковном имении Мамонтов создал своеобразное творческое объединение, вошедшее в историю русского искусства под названием «Абрамцевский (мамонтовский) художественный кружок». Особенность содружества – </w:t>
      </w:r>
      <w:proofErr w:type="spellStart"/>
      <w:r w:rsidRPr="00F90446">
        <w:rPr>
          <w:iCs/>
        </w:rPr>
        <w:t>вхожесть</w:t>
      </w:r>
      <w:proofErr w:type="spellEnd"/>
      <w:r w:rsidRPr="00F90446">
        <w:rPr>
          <w:iCs/>
        </w:rPr>
        <w:t xml:space="preserve"> в него художников самых разных направлений.</w:t>
      </w:r>
    </w:p>
    <w:p w:rsidR="002564F1" w:rsidRPr="00F90446" w:rsidRDefault="002564F1" w:rsidP="002564F1">
      <w:pPr>
        <w:autoSpaceDE w:val="0"/>
        <w:autoSpaceDN w:val="0"/>
        <w:adjustRightInd w:val="0"/>
        <w:ind w:firstLine="360"/>
        <w:rPr>
          <w:iCs/>
        </w:rPr>
      </w:pPr>
      <w:r w:rsidRPr="00F90446">
        <w:rPr>
          <w:iCs/>
        </w:rPr>
        <w:t>Это был кружок лиц, искренне преданных искусству и горячо любящих его. К нему принадлежали В. Поленов, И. Репин, В. Васнецов, М. Нестеров, М. Врубель, В. Суриков, В. Серов. Возможность творческого общения, свобода деятельности, атмосфера доброжелательности, царившая в доме Мамонтовых, привлекали художников, благотворно влияя на их творчество. Здесь создавались солнечные пейзажи Поленова, Васнецов писал в Абрамцеве «</w:t>
      </w:r>
      <w:proofErr w:type="spellStart"/>
      <w:r w:rsidRPr="00F90446">
        <w:rPr>
          <w:iCs/>
        </w:rPr>
        <w:t>Алёнушку</w:t>
      </w:r>
      <w:proofErr w:type="spellEnd"/>
      <w:r w:rsidRPr="00F90446">
        <w:rPr>
          <w:iCs/>
        </w:rPr>
        <w:t>» и «Трёх богатырей», Репин работал над картиной «Не ждали», делая многочисленные эскизы. Абрамцевский пейзаж вошёл в картину Нестерова «Видение отроку Варфоломею». Молодой Серов написал в столовой мамонтовского дома портрет старшей дочери Мамонтовых Веры, вошедший в историю искусства под названием «Девочка с персиками».</w:t>
      </w:r>
    </w:p>
    <w:p w:rsidR="002564F1" w:rsidRPr="00F90446" w:rsidRDefault="002564F1" w:rsidP="002564F1">
      <w:pPr>
        <w:autoSpaceDE w:val="0"/>
        <w:autoSpaceDN w:val="0"/>
        <w:adjustRightInd w:val="0"/>
        <w:ind w:firstLine="360"/>
      </w:pPr>
      <w:r w:rsidRPr="00F90446">
        <w:t>(Иллюстрация этой картины есть в учебнике русского языка.)</w:t>
      </w:r>
    </w:p>
    <w:p w:rsidR="002564F1" w:rsidRPr="00F90446" w:rsidRDefault="002564F1" w:rsidP="002564F1">
      <w:pPr>
        <w:tabs>
          <w:tab w:val="left" w:pos="1560"/>
        </w:tabs>
        <w:autoSpaceDE w:val="0"/>
        <w:autoSpaceDN w:val="0"/>
        <w:adjustRightInd w:val="0"/>
        <w:rPr>
          <w:bCs/>
        </w:rPr>
      </w:pPr>
      <w:r w:rsidRPr="00F90446">
        <w:rPr>
          <w:bCs/>
        </w:rPr>
        <w:t>4-й текст.</w:t>
      </w:r>
    </w:p>
    <w:p w:rsidR="002564F1" w:rsidRPr="00F90446" w:rsidRDefault="002564F1" w:rsidP="002564F1">
      <w:pPr>
        <w:tabs>
          <w:tab w:val="left" w:pos="1560"/>
        </w:tabs>
        <w:autoSpaceDE w:val="0"/>
        <w:autoSpaceDN w:val="0"/>
        <w:adjustRightInd w:val="0"/>
        <w:jc w:val="center"/>
        <w:rPr>
          <w:bCs/>
          <w:iCs/>
          <w:spacing w:val="45"/>
        </w:rPr>
      </w:pPr>
      <w:r w:rsidRPr="00F90446">
        <w:rPr>
          <w:bCs/>
          <w:iCs/>
          <w:spacing w:val="45"/>
        </w:rPr>
        <w:t>Первая русская библиотека</w:t>
      </w:r>
    </w:p>
    <w:p w:rsidR="002564F1" w:rsidRPr="00F90446" w:rsidRDefault="002564F1" w:rsidP="002564F1">
      <w:pPr>
        <w:autoSpaceDE w:val="0"/>
        <w:autoSpaceDN w:val="0"/>
        <w:adjustRightInd w:val="0"/>
        <w:ind w:firstLine="360"/>
        <w:rPr>
          <w:iCs/>
        </w:rPr>
      </w:pPr>
      <w:r w:rsidRPr="00F90446">
        <w:rPr>
          <w:iCs/>
        </w:rPr>
        <w:t>О далёких исторических временах мы узнаём из рукописей, сохранившихся благодаря счастливой случайности, дошедших до современных исследователей в первозданном виде. Такая рукопись – «Повесть временных лет», созданная некогда летописцем Киевской Руси.</w:t>
      </w:r>
    </w:p>
    <w:p w:rsidR="002564F1" w:rsidRPr="00F90446" w:rsidRDefault="002564F1" w:rsidP="002564F1">
      <w:pPr>
        <w:autoSpaceDE w:val="0"/>
        <w:autoSpaceDN w:val="0"/>
        <w:adjustRightInd w:val="0"/>
        <w:ind w:firstLine="360"/>
        <w:rPr>
          <w:iCs/>
        </w:rPr>
      </w:pPr>
      <w:r w:rsidRPr="00F90446">
        <w:rPr>
          <w:iCs/>
        </w:rPr>
        <w:t>В «Повести» рассказывается, как на месте битвы с печенегами был построен храм богини мудрости Софии, затмивший красотой и величием другие постройки древнего Киева.</w:t>
      </w:r>
    </w:p>
    <w:p w:rsidR="002564F1" w:rsidRPr="00F90446" w:rsidRDefault="002564F1" w:rsidP="002564F1">
      <w:pPr>
        <w:autoSpaceDE w:val="0"/>
        <w:autoSpaceDN w:val="0"/>
        <w:adjustRightInd w:val="0"/>
        <w:ind w:firstLine="360"/>
        <w:rPr>
          <w:iCs/>
        </w:rPr>
      </w:pPr>
      <w:r w:rsidRPr="00F90446">
        <w:rPr>
          <w:iCs/>
        </w:rPr>
        <w:t>В 1037 году в Софийском соборе князь Ярослав Мудрый основал книгохранилище, собрав все самые ценные книги Древней Руси. Но до нас это уникальное собрание книг не дошло, о нём больше ничего не известно. Существует множество разных предположений.</w:t>
      </w:r>
    </w:p>
    <w:p w:rsidR="002564F1" w:rsidRPr="00F90446" w:rsidRDefault="002564F1" w:rsidP="002564F1">
      <w:pPr>
        <w:autoSpaceDE w:val="0"/>
        <w:autoSpaceDN w:val="0"/>
        <w:adjustRightInd w:val="0"/>
        <w:ind w:firstLine="360"/>
        <w:rPr>
          <w:iCs/>
        </w:rPr>
      </w:pPr>
      <w:r w:rsidRPr="00F90446">
        <w:rPr>
          <w:iCs/>
        </w:rPr>
        <w:t xml:space="preserve">Первая русская библиотека сгорела в 1124 году во время огромного пожара, погубившего почти весь Киев. А может быть, книги исчезли позднее. </w:t>
      </w:r>
      <w:proofErr w:type="gramStart"/>
      <w:r w:rsidRPr="00F90446">
        <w:rPr>
          <w:iCs/>
        </w:rPr>
        <w:t>Полчища</w:t>
      </w:r>
      <w:proofErr w:type="gramEnd"/>
      <w:r w:rsidRPr="00F90446">
        <w:rPr>
          <w:iCs/>
        </w:rPr>
        <w:t xml:space="preserve"> Батыя оставили на месте столицы Киевской Руси лишь поросшие бурьяном холмы, сровняв жилые кварталы с землёй после жестокого боя. Это была месть Батыя за сопротивление киевлян.</w:t>
      </w:r>
    </w:p>
    <w:p w:rsidR="002564F1" w:rsidRPr="00F90446" w:rsidRDefault="002564F1" w:rsidP="002564F1">
      <w:pPr>
        <w:autoSpaceDE w:val="0"/>
        <w:autoSpaceDN w:val="0"/>
        <w:adjustRightInd w:val="0"/>
        <w:ind w:firstLine="360"/>
        <w:rPr>
          <w:iCs/>
        </w:rPr>
      </w:pPr>
      <w:r w:rsidRPr="00F90446">
        <w:rPr>
          <w:iCs/>
        </w:rPr>
        <w:lastRenderedPageBreak/>
        <w:t>В 1052 году в легендарном Новгороде была основана библиотека, собравшая древние рукописи, уникальные произведения старинного русского письма. Но многие книжные сокровища Новгородской библиотеки погибли бесследно, не сохранившись до наших времён.</w:t>
      </w:r>
    </w:p>
    <w:p w:rsidR="002564F1" w:rsidRPr="00F90446" w:rsidRDefault="002564F1" w:rsidP="002564F1">
      <w:pPr>
        <w:jc w:val="center"/>
        <w:rPr>
          <w:rFonts w:eastAsia="Calibri"/>
        </w:rPr>
      </w:pPr>
    </w:p>
    <w:p w:rsidR="002564F1" w:rsidRPr="00F90446" w:rsidRDefault="002564F1" w:rsidP="002564F1">
      <w:pPr>
        <w:jc w:val="center"/>
        <w:rPr>
          <w:rFonts w:eastAsia="Calibri"/>
        </w:rPr>
      </w:pPr>
    </w:p>
    <w:p w:rsidR="002564F1" w:rsidRPr="00F90446" w:rsidRDefault="002564F1" w:rsidP="002564F1">
      <w:pPr>
        <w:autoSpaceDE w:val="0"/>
        <w:autoSpaceDN w:val="0"/>
        <w:adjustRightInd w:val="0"/>
        <w:jc w:val="center"/>
        <w:rPr>
          <w:b/>
          <w:bCs/>
          <w:caps/>
        </w:rPr>
      </w:pPr>
      <w:r w:rsidRPr="00F90446">
        <w:rPr>
          <w:b/>
          <w:bCs/>
          <w:caps/>
        </w:rPr>
        <w:t>Изложение</w:t>
      </w:r>
    </w:p>
    <w:p w:rsidR="002564F1" w:rsidRPr="00F90446" w:rsidRDefault="002564F1" w:rsidP="002564F1">
      <w:pPr>
        <w:autoSpaceDE w:val="0"/>
        <w:autoSpaceDN w:val="0"/>
        <w:adjustRightInd w:val="0"/>
        <w:spacing w:after="60"/>
        <w:ind w:firstLine="360"/>
        <w:rPr>
          <w:b/>
          <w:bCs/>
        </w:rPr>
      </w:pPr>
      <w:r w:rsidRPr="00F90446">
        <w:rPr>
          <w:b/>
          <w:bCs/>
        </w:rPr>
        <w:t>Цели:</w:t>
      </w:r>
    </w:p>
    <w:p w:rsidR="002564F1" w:rsidRPr="00F90446" w:rsidRDefault="002564F1" w:rsidP="002564F1">
      <w:pPr>
        <w:autoSpaceDE w:val="0"/>
        <w:autoSpaceDN w:val="0"/>
        <w:adjustRightInd w:val="0"/>
        <w:ind w:firstLine="360"/>
      </w:pPr>
      <w:r w:rsidRPr="00F90446">
        <w:t>1. Закрепление навыка передачи текста с сохранением его типологической формы (эссе), основных лексических и синтаксических особенностей.</w:t>
      </w:r>
    </w:p>
    <w:p w:rsidR="002564F1" w:rsidRPr="00F90446" w:rsidRDefault="002564F1" w:rsidP="002564F1">
      <w:pPr>
        <w:autoSpaceDE w:val="0"/>
        <w:autoSpaceDN w:val="0"/>
        <w:adjustRightInd w:val="0"/>
        <w:ind w:firstLine="360"/>
      </w:pPr>
      <w:r w:rsidRPr="00F90446">
        <w:t>2. Орфографический и синтаксический контроль.</w:t>
      </w:r>
    </w:p>
    <w:p w:rsidR="002564F1" w:rsidRPr="00F90446" w:rsidRDefault="002564F1" w:rsidP="002564F1">
      <w:pPr>
        <w:autoSpaceDE w:val="0"/>
        <w:autoSpaceDN w:val="0"/>
        <w:adjustRightInd w:val="0"/>
        <w:spacing w:after="120"/>
        <w:ind w:firstLine="360"/>
      </w:pPr>
      <w:r w:rsidRPr="00F90446">
        <w:t xml:space="preserve">О б о </w:t>
      </w:r>
      <w:proofErr w:type="spellStart"/>
      <w:proofErr w:type="gramStart"/>
      <w:r w:rsidRPr="00F90446">
        <w:t>р</w:t>
      </w:r>
      <w:proofErr w:type="spellEnd"/>
      <w:proofErr w:type="gramEnd"/>
      <w:r w:rsidRPr="00F90446">
        <w:t xml:space="preserve"> у </w:t>
      </w:r>
      <w:proofErr w:type="spellStart"/>
      <w:r w:rsidRPr="00F90446">
        <w:t>д</w:t>
      </w:r>
      <w:proofErr w:type="spellEnd"/>
      <w:r w:rsidRPr="00F90446">
        <w:t xml:space="preserve"> о в а </w:t>
      </w:r>
      <w:proofErr w:type="spellStart"/>
      <w:r w:rsidRPr="00F90446">
        <w:t>н</w:t>
      </w:r>
      <w:proofErr w:type="spellEnd"/>
      <w:r w:rsidRPr="00F90446">
        <w:t xml:space="preserve"> и е,  </w:t>
      </w:r>
      <w:proofErr w:type="spellStart"/>
      <w:r w:rsidRPr="00F90446">
        <w:t>н</w:t>
      </w:r>
      <w:proofErr w:type="spellEnd"/>
      <w:r w:rsidRPr="00F90446">
        <w:t xml:space="preserve"> а г л я </w:t>
      </w:r>
      <w:proofErr w:type="spellStart"/>
      <w:r w:rsidRPr="00F90446">
        <w:t>д</w:t>
      </w:r>
      <w:proofErr w:type="spellEnd"/>
      <w:r w:rsidRPr="00F90446">
        <w:t xml:space="preserve"> </w:t>
      </w:r>
      <w:proofErr w:type="spellStart"/>
      <w:r w:rsidRPr="00F90446">
        <w:t>н</w:t>
      </w:r>
      <w:proofErr w:type="spellEnd"/>
      <w:r w:rsidRPr="00F90446">
        <w:t xml:space="preserve"> о с т ь: иллюстрации, связанные с Лицеем, с Пушкиным-лицеистом.</w:t>
      </w:r>
    </w:p>
    <w:p w:rsidR="002564F1" w:rsidRPr="00F90446" w:rsidRDefault="002564F1" w:rsidP="002564F1">
      <w:pPr>
        <w:autoSpaceDE w:val="0"/>
        <w:autoSpaceDN w:val="0"/>
        <w:adjustRightInd w:val="0"/>
        <w:spacing w:after="60"/>
        <w:jc w:val="center"/>
        <w:rPr>
          <w:b/>
          <w:bCs/>
          <w:iCs/>
          <w:spacing w:val="45"/>
        </w:rPr>
      </w:pPr>
      <w:r w:rsidRPr="00F90446">
        <w:rPr>
          <w:b/>
          <w:bCs/>
          <w:iCs/>
          <w:spacing w:val="45"/>
        </w:rPr>
        <w:t>Царскосельский Лицей</w:t>
      </w:r>
    </w:p>
    <w:p w:rsidR="002564F1" w:rsidRPr="00F90446" w:rsidRDefault="002564F1" w:rsidP="002564F1">
      <w:pPr>
        <w:autoSpaceDE w:val="0"/>
        <w:autoSpaceDN w:val="0"/>
        <w:adjustRightInd w:val="0"/>
        <w:ind w:firstLine="360"/>
        <w:rPr>
          <w:iCs/>
        </w:rPr>
      </w:pPr>
      <w:r w:rsidRPr="00F90446">
        <w:rPr>
          <w:iCs/>
        </w:rPr>
        <w:t>Пушкин. Пушкин. Пушкин…</w:t>
      </w:r>
    </w:p>
    <w:p w:rsidR="002564F1" w:rsidRPr="00F90446" w:rsidRDefault="002564F1" w:rsidP="002564F1">
      <w:pPr>
        <w:autoSpaceDE w:val="0"/>
        <w:autoSpaceDN w:val="0"/>
        <w:adjustRightInd w:val="0"/>
        <w:ind w:firstLine="360"/>
        <w:rPr>
          <w:iCs/>
        </w:rPr>
      </w:pPr>
      <w:r w:rsidRPr="00F90446">
        <w:rPr>
          <w:iCs/>
        </w:rPr>
        <w:t>Здесь везде Пушкин. Ступени лестницы поднимают меня на второй этаж известного в России здания, Пушкинского Музея. И вот я в широком коридоре, по обе стороны которого комнаты лицеистов. Двери полуоткрыты. На столе белый матовый кувшин. Странно, но мне показалось, что именно сегодня в кувшин заботливо налита вода. Несколько капелек, собравшись вместе, тоненькой змейкой стекли к донышку, на стол. Стул в углу совсем без украшений, словно здесь жили монахи. Небольшая тёмная кровать, как раз для подростка тринадцати-пятнадцати лет. Арочное полукруглое окно во всю стену с занавесками.</w:t>
      </w:r>
    </w:p>
    <w:p w:rsidR="002564F1" w:rsidRPr="00F90446" w:rsidRDefault="002564F1" w:rsidP="002564F1">
      <w:pPr>
        <w:autoSpaceDE w:val="0"/>
        <w:autoSpaceDN w:val="0"/>
        <w:adjustRightInd w:val="0"/>
        <w:ind w:firstLine="360"/>
        <w:rPr>
          <w:iCs/>
        </w:rPr>
      </w:pPr>
      <w:r w:rsidRPr="00F90446">
        <w:rPr>
          <w:iCs/>
        </w:rPr>
        <w:t>Комнаты, комнаты, комнаты</w:t>
      </w:r>
      <w:proofErr w:type="gramStart"/>
      <w:r w:rsidRPr="00F90446">
        <w:rPr>
          <w:iCs/>
        </w:rPr>
        <w:t>… М</w:t>
      </w:r>
      <w:proofErr w:type="gramEnd"/>
      <w:r w:rsidRPr="00F90446">
        <w:rPr>
          <w:iCs/>
        </w:rPr>
        <w:t xml:space="preserve">елькают таблички на дверях, как будто воскресает история. Вот комната Вильгельма Кюхельбекера, а здесь жил И. </w:t>
      </w:r>
      <w:proofErr w:type="spellStart"/>
      <w:r w:rsidRPr="00F90446">
        <w:rPr>
          <w:iCs/>
        </w:rPr>
        <w:t>Пущин</w:t>
      </w:r>
      <w:proofErr w:type="spellEnd"/>
      <w:r w:rsidRPr="00F90446">
        <w:rPr>
          <w:iCs/>
        </w:rPr>
        <w:t>. Не спрашивая себя ни о чём, глазами ищу комнату Пушкина. Вот она, под номером тринадцать.</w:t>
      </w:r>
    </w:p>
    <w:p w:rsidR="002564F1" w:rsidRPr="00F90446" w:rsidRDefault="002564F1" w:rsidP="002564F1">
      <w:pPr>
        <w:autoSpaceDE w:val="0"/>
        <w:autoSpaceDN w:val="0"/>
        <w:adjustRightInd w:val="0"/>
        <w:ind w:firstLine="360"/>
        <w:rPr>
          <w:iCs/>
        </w:rPr>
      </w:pPr>
      <w:r w:rsidRPr="00F90446">
        <w:rPr>
          <w:iCs/>
        </w:rPr>
        <w:t xml:space="preserve">Высокий-высокий потолок этажа странно похож на купол церкви. Тонкая перегородка разделяет комнаты лицеистов. Я уже почти слышу, как поздней ночью друзья-соседи Пушкин с </w:t>
      </w:r>
      <w:proofErr w:type="spellStart"/>
      <w:r w:rsidRPr="00F90446">
        <w:rPr>
          <w:iCs/>
        </w:rPr>
        <w:t>Пущиным</w:t>
      </w:r>
      <w:proofErr w:type="spellEnd"/>
      <w:r w:rsidRPr="00F90446">
        <w:rPr>
          <w:iCs/>
        </w:rPr>
        <w:t xml:space="preserve"> тихо шепчутся сквозь тонкую перегородку. Луна лениво освещает знакомый профиль Пушкина</w:t>
      </w:r>
      <w:proofErr w:type="gramStart"/>
      <w:r w:rsidRPr="00F90446">
        <w:rPr>
          <w:iCs/>
        </w:rPr>
        <w:t>…О</w:t>
      </w:r>
      <w:proofErr w:type="gramEnd"/>
      <w:r w:rsidRPr="00F90446">
        <w:rPr>
          <w:iCs/>
        </w:rPr>
        <w:t xml:space="preserve"> чём они говорят? О прошедшем дне или о Наполеоне? О войне 1812 года?</w:t>
      </w:r>
    </w:p>
    <w:p w:rsidR="002564F1" w:rsidRPr="00F90446" w:rsidRDefault="002564F1" w:rsidP="002564F1">
      <w:pPr>
        <w:autoSpaceDE w:val="0"/>
        <w:autoSpaceDN w:val="0"/>
        <w:adjustRightInd w:val="0"/>
        <w:ind w:firstLine="360"/>
        <w:rPr>
          <w:iCs/>
        </w:rPr>
      </w:pPr>
      <w:r w:rsidRPr="00F90446">
        <w:rPr>
          <w:iCs/>
        </w:rPr>
        <w:t>Или нет. Вечер. Пушкин сидит на кровати, поджав ноги, ероша непослушные кудри, с пером в руке, на коленях – исчёрканный листок, глаза блестят, в них отражается огонёк свечи.</w:t>
      </w:r>
    </w:p>
    <w:p w:rsidR="002564F1" w:rsidRPr="00F90446" w:rsidRDefault="002564F1" w:rsidP="002564F1">
      <w:pPr>
        <w:autoSpaceDE w:val="0"/>
        <w:autoSpaceDN w:val="0"/>
        <w:adjustRightInd w:val="0"/>
        <w:ind w:firstLine="360"/>
        <w:rPr>
          <w:iCs/>
        </w:rPr>
      </w:pPr>
      <w:r w:rsidRPr="00F90446">
        <w:rPr>
          <w:iCs/>
        </w:rPr>
        <w:t xml:space="preserve">Или, облокотившись на подоконник, он смотрит на низкие тёмные тучи и водит пальцем по запотевшему стеклу. За окном голые ветки деревьев, и ветер кружит рыжие стаи листьев… </w:t>
      </w:r>
    </w:p>
    <w:p w:rsidR="002564F1" w:rsidRPr="00F90446" w:rsidRDefault="002564F1" w:rsidP="002564F1">
      <w:pPr>
        <w:autoSpaceDE w:val="0"/>
        <w:autoSpaceDN w:val="0"/>
        <w:adjustRightInd w:val="0"/>
        <w:ind w:firstLine="360"/>
        <w:rPr>
          <w:iCs/>
        </w:rPr>
      </w:pPr>
      <w:r w:rsidRPr="00F90446">
        <w:rPr>
          <w:iCs/>
        </w:rPr>
        <w:t xml:space="preserve">Сейчас коридор молчит, я представляю себе, что лицеисты спят. Через несколько минут раздастся громкий звонок на занятия, и коридор, потеряв свою строгость, превратится в </w:t>
      </w:r>
      <w:r w:rsidRPr="00F90446">
        <w:rPr>
          <w:iCs/>
        </w:rPr>
        <w:lastRenderedPageBreak/>
        <w:t xml:space="preserve">муравейник. Оживлённые голоса, хлопанье дверей, громкие шаги возвестят о приходе утра. Вот неуклюжий Вильгельм спешит к себе в комнату, наверное, что-нибудь забыл. </w:t>
      </w:r>
      <w:proofErr w:type="spellStart"/>
      <w:r w:rsidRPr="00F90446">
        <w:rPr>
          <w:iCs/>
        </w:rPr>
        <w:t>Дельвиг</w:t>
      </w:r>
      <w:proofErr w:type="spellEnd"/>
      <w:r w:rsidRPr="00F90446">
        <w:rPr>
          <w:iCs/>
        </w:rPr>
        <w:t xml:space="preserve"> не торопится выходить. А где же Пушкин? Вижу! Стремительная походка, во всём скорость, жизнь!</w:t>
      </w:r>
    </w:p>
    <w:p w:rsidR="002564F1" w:rsidRPr="00F90446" w:rsidRDefault="002564F1" w:rsidP="002564F1">
      <w:pPr>
        <w:autoSpaceDE w:val="0"/>
        <w:autoSpaceDN w:val="0"/>
        <w:adjustRightInd w:val="0"/>
        <w:ind w:firstLine="360"/>
        <w:rPr>
          <w:iCs/>
        </w:rPr>
      </w:pPr>
      <w:r w:rsidRPr="00F90446">
        <w:rPr>
          <w:iCs/>
        </w:rPr>
        <w:t>За окном сад, где прогуливались лицеисты, где Пушкин, быть может, откинув голову чуть назад, читал свои первые стихи, а может, задумавшись, очерчивал зонтиком землю…</w:t>
      </w:r>
    </w:p>
    <w:p w:rsidR="002564F1" w:rsidRPr="00F90446" w:rsidRDefault="002564F1" w:rsidP="002564F1">
      <w:pPr>
        <w:autoSpaceDE w:val="0"/>
        <w:autoSpaceDN w:val="0"/>
        <w:adjustRightInd w:val="0"/>
        <w:ind w:firstLine="360"/>
        <w:rPr>
          <w:iCs/>
        </w:rPr>
      </w:pPr>
      <w:r w:rsidRPr="00F90446">
        <w:rPr>
          <w:iCs/>
        </w:rPr>
        <w:t>Пушкин. Здесь везде Пушкин.</w:t>
      </w:r>
    </w:p>
    <w:p w:rsidR="002564F1" w:rsidRPr="00F90446" w:rsidRDefault="002564F1" w:rsidP="002564F1">
      <w:pPr>
        <w:autoSpaceDE w:val="0"/>
        <w:autoSpaceDN w:val="0"/>
        <w:adjustRightInd w:val="0"/>
        <w:spacing w:after="60"/>
        <w:ind w:firstLine="360"/>
      </w:pPr>
      <w:r w:rsidRPr="00F90446">
        <w:t>Найдите материал для творческого задания, то есть информацию, которую можно добавить в рассказ. Например, имена лицеистов, названия первых стихотворений, историю об экзамене по словесности, названия и строчки из стихотворений об осени, любимом времени года А. Пушкина.</w:t>
      </w:r>
    </w:p>
    <w:p w:rsidR="002564F1" w:rsidRPr="00F90446" w:rsidRDefault="002564F1" w:rsidP="002564F1">
      <w:pPr>
        <w:jc w:val="center"/>
        <w:rPr>
          <w:rFonts w:eastAsia="Calibri"/>
        </w:rPr>
      </w:pPr>
    </w:p>
    <w:p w:rsidR="002564F1" w:rsidRPr="00F90446" w:rsidRDefault="002564F1" w:rsidP="002564F1">
      <w:pPr>
        <w:jc w:val="center"/>
        <w:rPr>
          <w:rFonts w:eastAsia="Calibri"/>
          <w:b/>
        </w:rPr>
      </w:pPr>
      <w:r w:rsidRPr="00F90446">
        <w:rPr>
          <w:rFonts w:eastAsia="Calibri"/>
          <w:b/>
        </w:rPr>
        <w:t>Контрольная работа  «Односоставные предложения».</w:t>
      </w:r>
    </w:p>
    <w:p w:rsidR="002564F1" w:rsidRPr="00F90446" w:rsidRDefault="002564F1" w:rsidP="002564F1">
      <w:pPr>
        <w:jc w:val="center"/>
        <w:rPr>
          <w:rFonts w:eastAsia="Calibri"/>
        </w:rPr>
      </w:pPr>
      <w:r w:rsidRPr="00F90446">
        <w:rPr>
          <w:rFonts w:eastAsia="Calibri"/>
        </w:rPr>
        <w:t>Вариант № 1.</w:t>
      </w:r>
    </w:p>
    <w:p w:rsidR="002564F1" w:rsidRPr="00F90446" w:rsidRDefault="002564F1" w:rsidP="002564F1">
      <w:pPr>
        <w:rPr>
          <w:rFonts w:eastAsia="Calibri"/>
        </w:rPr>
      </w:pPr>
    </w:p>
    <w:p w:rsidR="002564F1" w:rsidRPr="00F90446" w:rsidRDefault="002564F1" w:rsidP="002564F1">
      <w:pPr>
        <w:pStyle w:val="Style8"/>
        <w:widowControl/>
        <w:tabs>
          <w:tab w:val="left" w:pos="426"/>
        </w:tabs>
        <w:rPr>
          <w:rStyle w:val="FontStyle15"/>
          <w:rFonts w:ascii="Times New Roman" w:hAnsi="Times New Roman" w:cs="Times New Roman"/>
        </w:rPr>
      </w:pPr>
      <w:r w:rsidRPr="00F90446">
        <w:rPr>
          <w:rStyle w:val="FontStyle15"/>
          <w:rFonts w:ascii="Times New Roman" w:hAnsi="Times New Roman" w:cs="Times New Roman"/>
        </w:rPr>
        <w:t>1.</w:t>
      </w:r>
      <w:r w:rsidRPr="00F90446">
        <w:rPr>
          <w:rStyle w:val="FontStyle15"/>
          <w:rFonts w:ascii="Times New Roman" w:hAnsi="Times New Roman" w:cs="Times New Roman"/>
        </w:rPr>
        <w:tab/>
        <w:t>Укажите неверное утверждение.</w:t>
      </w:r>
    </w:p>
    <w:p w:rsidR="002564F1" w:rsidRPr="00F90446" w:rsidRDefault="002564F1" w:rsidP="002564F1">
      <w:pPr>
        <w:pStyle w:val="Style10"/>
        <w:widowControl/>
        <w:tabs>
          <w:tab w:val="left" w:pos="426"/>
          <w:tab w:val="left" w:pos="552"/>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В односоставных предложениях грамматическая основа состоит из одного главного члена.</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Б. Односоставные предложения могут быть рас</w:t>
      </w:r>
      <w:r w:rsidRPr="00F90446">
        <w:rPr>
          <w:rStyle w:val="FontStyle16"/>
          <w:rFonts w:ascii="Times New Roman" w:hAnsi="Times New Roman" w:cs="Times New Roman"/>
        </w:rPr>
        <w:softHyphen/>
        <w:t>пространенными.</w:t>
      </w:r>
    </w:p>
    <w:p w:rsidR="002564F1" w:rsidRPr="00F90446" w:rsidRDefault="002564F1" w:rsidP="002564F1">
      <w:pPr>
        <w:pStyle w:val="Style10"/>
        <w:widowControl/>
        <w:tabs>
          <w:tab w:val="left" w:pos="426"/>
          <w:tab w:val="left" w:pos="552"/>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Неполные предложения те, в которых пропущен главный член.</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Г. Пропуск члена предложения в произношении может быть выражен паузой.</w:t>
      </w:r>
    </w:p>
    <w:p w:rsidR="002564F1" w:rsidRPr="00F90446" w:rsidRDefault="002564F1" w:rsidP="002564F1">
      <w:pPr>
        <w:pStyle w:val="Style8"/>
        <w:widowControl/>
        <w:tabs>
          <w:tab w:val="left" w:pos="426"/>
        </w:tabs>
        <w:rPr>
          <w:rStyle w:val="FontStyle15"/>
          <w:rFonts w:ascii="Times New Roman" w:hAnsi="Times New Roman" w:cs="Times New Roman"/>
        </w:rPr>
      </w:pPr>
      <w:r w:rsidRPr="00F90446">
        <w:rPr>
          <w:rStyle w:val="FontStyle15"/>
          <w:rFonts w:ascii="Times New Roman" w:hAnsi="Times New Roman" w:cs="Times New Roman"/>
        </w:rPr>
        <w:t>2.</w:t>
      </w:r>
      <w:r w:rsidRPr="00F90446">
        <w:rPr>
          <w:rStyle w:val="FontStyle15"/>
          <w:rFonts w:ascii="Times New Roman" w:hAnsi="Times New Roman" w:cs="Times New Roman"/>
        </w:rPr>
        <w:tab/>
        <w:t>Найдите односоставные предложения.</w:t>
      </w:r>
    </w:p>
    <w:p w:rsidR="002564F1" w:rsidRPr="00F90446" w:rsidRDefault="002564F1" w:rsidP="002564F1">
      <w:pPr>
        <w:pStyle w:val="Style10"/>
        <w:widowControl/>
        <w:tabs>
          <w:tab w:val="left" w:pos="426"/>
          <w:tab w:val="left" w:pos="56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День ясен.</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Б. С утра морозит.</w:t>
      </w:r>
    </w:p>
    <w:p w:rsidR="002564F1" w:rsidRPr="00F90446" w:rsidRDefault="002564F1" w:rsidP="002564F1">
      <w:pPr>
        <w:pStyle w:val="Style12"/>
        <w:widowControl/>
        <w:tabs>
          <w:tab w:val="left" w:pos="426"/>
          <w:tab w:val="left" w:pos="566"/>
        </w:tabs>
        <w:spacing w:line="240" w:lineRule="auto"/>
        <w:ind w:right="2496"/>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Что бы это значило?</w:t>
      </w:r>
      <w:proofErr w:type="gramStart"/>
      <w:r w:rsidRPr="00F90446">
        <w:rPr>
          <w:rStyle w:val="FontStyle16"/>
          <w:rFonts w:ascii="Times New Roman" w:hAnsi="Times New Roman" w:cs="Times New Roman"/>
        </w:rPr>
        <w:t xml:space="preserve"> ,</w:t>
      </w:r>
      <w:proofErr w:type="gramEnd"/>
      <w:r w:rsidRPr="00F90446">
        <w:rPr>
          <w:rStyle w:val="FontStyle16"/>
          <w:rFonts w:ascii="Times New Roman" w:hAnsi="Times New Roman" w:cs="Times New Roman"/>
        </w:rPr>
        <w:br/>
        <w:t>Г. Мне нездоровится.</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Д. Ряд телеграфных столбов.</w:t>
      </w:r>
    </w:p>
    <w:p w:rsidR="002564F1" w:rsidRPr="00F90446" w:rsidRDefault="002564F1" w:rsidP="002564F1">
      <w:pPr>
        <w:pStyle w:val="Style8"/>
        <w:widowControl/>
        <w:tabs>
          <w:tab w:val="left" w:pos="426"/>
        </w:tabs>
        <w:rPr>
          <w:rStyle w:val="FontStyle15"/>
          <w:rFonts w:ascii="Times New Roman" w:hAnsi="Times New Roman" w:cs="Times New Roman"/>
        </w:rPr>
      </w:pPr>
      <w:r w:rsidRPr="00F90446">
        <w:rPr>
          <w:rStyle w:val="FontStyle15"/>
          <w:rFonts w:ascii="Times New Roman" w:hAnsi="Times New Roman" w:cs="Times New Roman"/>
        </w:rPr>
        <w:t>3.</w:t>
      </w:r>
      <w:r w:rsidRPr="00F90446">
        <w:rPr>
          <w:rStyle w:val="FontStyle15"/>
          <w:rFonts w:ascii="Times New Roman" w:hAnsi="Times New Roman" w:cs="Times New Roman"/>
        </w:rPr>
        <w:tab/>
        <w:t>Укажите определенно-личные предложения.</w:t>
      </w:r>
    </w:p>
    <w:p w:rsidR="002564F1" w:rsidRPr="00F90446" w:rsidRDefault="002564F1" w:rsidP="002564F1">
      <w:pPr>
        <w:pStyle w:val="Style12"/>
        <w:widowControl/>
        <w:tabs>
          <w:tab w:val="left" w:pos="426"/>
          <w:tab w:val="left" w:pos="581"/>
        </w:tabs>
        <w:spacing w:line="240" w:lineRule="auto"/>
        <w:ind w:right="1498"/>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Выберите себе книгу по вкусу.</w:t>
      </w:r>
      <w:r w:rsidRPr="00F90446">
        <w:rPr>
          <w:rStyle w:val="FontStyle16"/>
          <w:rFonts w:ascii="Times New Roman" w:hAnsi="Times New Roman" w:cs="Times New Roman"/>
        </w:rPr>
        <w:br/>
      </w:r>
      <w:proofErr w:type="gramStart"/>
      <w:r w:rsidRPr="00F90446">
        <w:rPr>
          <w:rStyle w:val="FontStyle16"/>
          <w:rFonts w:ascii="Times New Roman" w:hAnsi="Times New Roman" w:cs="Times New Roman"/>
        </w:rPr>
        <w:t>Б.</w:t>
      </w:r>
      <w:proofErr w:type="gramEnd"/>
      <w:r w:rsidRPr="00F90446">
        <w:rPr>
          <w:rStyle w:val="FontStyle16"/>
          <w:rFonts w:ascii="Times New Roman" w:hAnsi="Times New Roman" w:cs="Times New Roman"/>
        </w:rPr>
        <w:t xml:space="preserve">   Не из Москвы ли будешь?</w:t>
      </w:r>
    </w:p>
    <w:p w:rsidR="002564F1" w:rsidRPr="00F90446" w:rsidRDefault="002564F1" w:rsidP="002564F1">
      <w:pPr>
        <w:pStyle w:val="Style10"/>
        <w:widowControl/>
        <w:tabs>
          <w:tab w:val="left" w:pos="426"/>
          <w:tab w:val="left" w:pos="581"/>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В доме шумят.</w:t>
      </w:r>
    </w:p>
    <w:p w:rsidR="002564F1" w:rsidRPr="00F90446" w:rsidRDefault="002564F1" w:rsidP="002564F1">
      <w:pPr>
        <w:pStyle w:val="Style6"/>
        <w:widowControl/>
        <w:tabs>
          <w:tab w:val="left" w:pos="426"/>
        </w:tabs>
        <w:spacing w:line="240" w:lineRule="auto"/>
        <w:ind w:right="1997"/>
        <w:rPr>
          <w:rStyle w:val="FontStyle16"/>
          <w:rFonts w:ascii="Times New Roman" w:hAnsi="Times New Roman" w:cs="Times New Roman"/>
        </w:rPr>
      </w:pPr>
      <w:r w:rsidRPr="00F90446">
        <w:rPr>
          <w:rStyle w:val="FontStyle16"/>
          <w:rFonts w:ascii="Times New Roman" w:hAnsi="Times New Roman" w:cs="Times New Roman"/>
        </w:rPr>
        <w:t xml:space="preserve">Г.  Цыплят по осени считают. </w:t>
      </w:r>
    </w:p>
    <w:p w:rsidR="002564F1" w:rsidRPr="00F90446" w:rsidRDefault="002564F1" w:rsidP="002564F1">
      <w:pPr>
        <w:pStyle w:val="Style6"/>
        <w:widowControl/>
        <w:tabs>
          <w:tab w:val="left" w:pos="426"/>
        </w:tabs>
        <w:spacing w:line="240" w:lineRule="auto"/>
        <w:ind w:right="1997"/>
        <w:rPr>
          <w:rStyle w:val="FontStyle16"/>
          <w:rFonts w:ascii="Times New Roman" w:hAnsi="Times New Roman" w:cs="Times New Roman"/>
        </w:rPr>
      </w:pPr>
      <w:r w:rsidRPr="00F90446">
        <w:rPr>
          <w:rStyle w:val="FontStyle16"/>
          <w:rFonts w:ascii="Times New Roman" w:hAnsi="Times New Roman" w:cs="Times New Roman"/>
        </w:rPr>
        <w:t>Д. Быть грозе великой.</w:t>
      </w:r>
    </w:p>
    <w:p w:rsidR="002564F1" w:rsidRPr="00F90446" w:rsidRDefault="002564F1" w:rsidP="002564F1">
      <w:pPr>
        <w:pStyle w:val="Style8"/>
        <w:widowControl/>
        <w:tabs>
          <w:tab w:val="left" w:pos="426"/>
        </w:tabs>
        <w:rPr>
          <w:rStyle w:val="FontStyle15"/>
          <w:rFonts w:ascii="Times New Roman" w:hAnsi="Times New Roman" w:cs="Times New Roman"/>
        </w:rPr>
      </w:pPr>
      <w:r w:rsidRPr="00F90446">
        <w:rPr>
          <w:rStyle w:val="FontStyle15"/>
          <w:rFonts w:ascii="Times New Roman" w:hAnsi="Times New Roman" w:cs="Times New Roman"/>
        </w:rPr>
        <w:t>4.</w:t>
      </w:r>
      <w:r w:rsidRPr="00F90446">
        <w:rPr>
          <w:rStyle w:val="FontStyle15"/>
          <w:rFonts w:ascii="Times New Roman" w:hAnsi="Times New Roman" w:cs="Times New Roman"/>
        </w:rPr>
        <w:tab/>
        <w:t>Найдите неопределенно-личные предложения.</w:t>
      </w:r>
    </w:p>
    <w:p w:rsidR="002564F1" w:rsidRPr="00F90446" w:rsidRDefault="002564F1" w:rsidP="002564F1">
      <w:pPr>
        <w:pStyle w:val="Style10"/>
        <w:widowControl/>
        <w:tabs>
          <w:tab w:val="left" w:pos="426"/>
          <w:tab w:val="left" w:pos="595"/>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Вот парадный подъезд.</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Б. Люблю грозу в начале мая.</w:t>
      </w:r>
    </w:p>
    <w:p w:rsidR="002564F1" w:rsidRPr="00F90446" w:rsidRDefault="002564F1" w:rsidP="002564F1">
      <w:pPr>
        <w:pStyle w:val="Style10"/>
        <w:widowControl/>
        <w:tabs>
          <w:tab w:val="left" w:pos="426"/>
          <w:tab w:val="left" w:pos="595"/>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В дверь постучали.</w:t>
      </w:r>
    </w:p>
    <w:p w:rsidR="002564F1" w:rsidRPr="00F90446" w:rsidRDefault="002564F1" w:rsidP="002564F1">
      <w:pPr>
        <w:pStyle w:val="Style6"/>
        <w:widowControl/>
        <w:tabs>
          <w:tab w:val="left" w:pos="426"/>
        </w:tabs>
        <w:spacing w:line="240" w:lineRule="auto"/>
        <w:rPr>
          <w:rStyle w:val="FontStyle16"/>
          <w:rFonts w:ascii="Times New Roman" w:hAnsi="Times New Roman" w:cs="Times New Roman"/>
        </w:rPr>
      </w:pPr>
      <w:r w:rsidRPr="00F90446">
        <w:rPr>
          <w:rStyle w:val="FontStyle16"/>
          <w:rFonts w:ascii="Times New Roman" w:hAnsi="Times New Roman" w:cs="Times New Roman"/>
        </w:rPr>
        <w:t xml:space="preserve">Г. Без труда не вынешь и рыбку из пруда. </w:t>
      </w:r>
    </w:p>
    <w:p w:rsidR="002564F1" w:rsidRPr="00F90446" w:rsidRDefault="002564F1" w:rsidP="002564F1">
      <w:pPr>
        <w:pStyle w:val="Style6"/>
        <w:widowControl/>
        <w:tabs>
          <w:tab w:val="left" w:pos="426"/>
        </w:tabs>
        <w:spacing w:line="240" w:lineRule="auto"/>
        <w:rPr>
          <w:rStyle w:val="FontStyle16"/>
          <w:rFonts w:ascii="Times New Roman" w:hAnsi="Times New Roman" w:cs="Times New Roman"/>
        </w:rPr>
      </w:pPr>
      <w:r w:rsidRPr="00F90446">
        <w:rPr>
          <w:rStyle w:val="FontStyle16"/>
          <w:rFonts w:ascii="Times New Roman" w:hAnsi="Times New Roman" w:cs="Times New Roman"/>
        </w:rPr>
        <w:t>Д. Будут долго вспоминать его рассказы.</w:t>
      </w:r>
    </w:p>
    <w:p w:rsidR="002564F1" w:rsidRPr="00F90446" w:rsidRDefault="002564F1" w:rsidP="002564F1">
      <w:pPr>
        <w:pStyle w:val="Style11"/>
        <w:widowControl/>
        <w:tabs>
          <w:tab w:val="left" w:pos="269"/>
          <w:tab w:val="left" w:pos="426"/>
        </w:tabs>
        <w:rPr>
          <w:rStyle w:val="FontStyle15"/>
          <w:rFonts w:ascii="Times New Roman" w:hAnsi="Times New Roman" w:cs="Times New Roman"/>
        </w:rPr>
      </w:pPr>
      <w:r w:rsidRPr="00F90446">
        <w:rPr>
          <w:rStyle w:val="FontStyle15"/>
          <w:rFonts w:ascii="Times New Roman" w:hAnsi="Times New Roman" w:cs="Times New Roman"/>
        </w:rPr>
        <w:t>5.</w:t>
      </w:r>
      <w:r w:rsidRPr="00F90446">
        <w:rPr>
          <w:rStyle w:val="FontStyle15"/>
          <w:rFonts w:ascii="Times New Roman" w:hAnsi="Times New Roman" w:cs="Times New Roman"/>
        </w:rPr>
        <w:tab/>
        <w:t>Укажите безличные предложения.</w:t>
      </w:r>
    </w:p>
    <w:p w:rsidR="002564F1" w:rsidRPr="00F90446" w:rsidRDefault="002564F1" w:rsidP="002564F1">
      <w:pPr>
        <w:pStyle w:val="Style12"/>
        <w:widowControl/>
        <w:tabs>
          <w:tab w:val="left" w:pos="426"/>
          <w:tab w:val="left" w:pos="744"/>
        </w:tabs>
        <w:spacing w:line="240" w:lineRule="auto"/>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Бездонную бочку водой не наполнишь.</w:t>
      </w:r>
      <w:r w:rsidRPr="00F90446">
        <w:rPr>
          <w:rStyle w:val="FontStyle16"/>
          <w:rFonts w:ascii="Times New Roman" w:hAnsi="Times New Roman" w:cs="Times New Roman"/>
        </w:rPr>
        <w:br/>
        <w:t>Б.  Скоро светать будет.</w:t>
      </w:r>
    </w:p>
    <w:p w:rsidR="002564F1" w:rsidRPr="00F90446" w:rsidRDefault="002564F1" w:rsidP="002564F1">
      <w:pPr>
        <w:pStyle w:val="Style12"/>
        <w:widowControl/>
        <w:tabs>
          <w:tab w:val="left" w:pos="426"/>
          <w:tab w:val="left" w:pos="744"/>
        </w:tabs>
        <w:spacing w:line="240" w:lineRule="auto"/>
        <w:ind w:right="2496"/>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Приготовьтесь к уроку.</w:t>
      </w:r>
      <w:r w:rsidRPr="00F90446">
        <w:rPr>
          <w:rStyle w:val="FontStyle16"/>
          <w:rFonts w:ascii="Times New Roman" w:hAnsi="Times New Roman" w:cs="Times New Roman"/>
        </w:rPr>
        <w:br/>
        <w:t>Г.  Зажгло грозою дерево.</w:t>
      </w:r>
    </w:p>
    <w:p w:rsidR="002564F1" w:rsidRPr="00F90446" w:rsidRDefault="002564F1" w:rsidP="002564F1">
      <w:pPr>
        <w:pStyle w:val="Style11"/>
        <w:widowControl/>
        <w:tabs>
          <w:tab w:val="left" w:pos="269"/>
          <w:tab w:val="left" w:pos="426"/>
        </w:tabs>
        <w:rPr>
          <w:rStyle w:val="FontStyle15"/>
          <w:rFonts w:ascii="Times New Roman" w:hAnsi="Times New Roman" w:cs="Times New Roman"/>
        </w:rPr>
      </w:pPr>
      <w:r w:rsidRPr="00F90446">
        <w:rPr>
          <w:rStyle w:val="FontStyle15"/>
          <w:rFonts w:ascii="Times New Roman" w:hAnsi="Times New Roman" w:cs="Times New Roman"/>
        </w:rPr>
        <w:t>6.</w:t>
      </w:r>
      <w:r w:rsidRPr="00F90446">
        <w:rPr>
          <w:rStyle w:val="FontStyle15"/>
          <w:rFonts w:ascii="Times New Roman" w:hAnsi="Times New Roman" w:cs="Times New Roman"/>
        </w:rPr>
        <w:tab/>
        <w:t>Найдите обобщенно-личные предложения.</w:t>
      </w:r>
    </w:p>
    <w:p w:rsidR="002564F1" w:rsidRPr="00F90446" w:rsidRDefault="002564F1" w:rsidP="002564F1">
      <w:pPr>
        <w:pStyle w:val="Style12"/>
        <w:widowControl/>
        <w:tabs>
          <w:tab w:val="left" w:pos="426"/>
          <w:tab w:val="left" w:pos="730"/>
        </w:tabs>
        <w:spacing w:line="240" w:lineRule="auto"/>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Вам не видать таких сражений.</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Б. Вечерами работалось особенно хорошо.</w:t>
      </w:r>
    </w:p>
    <w:p w:rsidR="002564F1" w:rsidRPr="00F90446" w:rsidRDefault="002564F1" w:rsidP="002564F1">
      <w:pPr>
        <w:pStyle w:val="Style12"/>
        <w:widowControl/>
        <w:tabs>
          <w:tab w:val="left" w:pos="426"/>
          <w:tab w:val="left" w:pos="730"/>
        </w:tabs>
        <w:spacing w:line="240" w:lineRule="auto"/>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Каких только птиц не увидишь в лесу!</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Г. Любишь кататься — люби и саночки возить.</w:t>
      </w:r>
    </w:p>
    <w:p w:rsidR="002564F1" w:rsidRPr="00F90446" w:rsidRDefault="002564F1" w:rsidP="002564F1">
      <w:pPr>
        <w:pStyle w:val="Style11"/>
        <w:widowControl/>
        <w:tabs>
          <w:tab w:val="left" w:pos="269"/>
          <w:tab w:val="left" w:pos="426"/>
        </w:tabs>
        <w:rPr>
          <w:rStyle w:val="FontStyle15"/>
          <w:rFonts w:ascii="Times New Roman" w:hAnsi="Times New Roman" w:cs="Times New Roman"/>
        </w:rPr>
      </w:pPr>
      <w:r w:rsidRPr="00F90446">
        <w:rPr>
          <w:rStyle w:val="FontStyle15"/>
          <w:rFonts w:ascii="Times New Roman" w:hAnsi="Times New Roman" w:cs="Times New Roman"/>
        </w:rPr>
        <w:lastRenderedPageBreak/>
        <w:t>7.</w:t>
      </w:r>
      <w:r w:rsidRPr="00F90446">
        <w:rPr>
          <w:rStyle w:val="FontStyle15"/>
          <w:rFonts w:ascii="Times New Roman" w:hAnsi="Times New Roman" w:cs="Times New Roman"/>
        </w:rPr>
        <w:tab/>
        <w:t>Укажите назывные предложения.</w:t>
      </w:r>
    </w:p>
    <w:p w:rsidR="002564F1" w:rsidRPr="00F90446" w:rsidRDefault="002564F1" w:rsidP="002564F1">
      <w:pPr>
        <w:pStyle w:val="Style12"/>
        <w:widowControl/>
        <w:tabs>
          <w:tab w:val="left" w:pos="426"/>
          <w:tab w:val="left" w:pos="720"/>
        </w:tabs>
        <w:spacing w:line="240" w:lineRule="auto"/>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Мне холодно.</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Б. Вот заводская улица.</w:t>
      </w:r>
    </w:p>
    <w:p w:rsidR="002564F1" w:rsidRPr="00F90446" w:rsidRDefault="002564F1" w:rsidP="002564F1">
      <w:pPr>
        <w:pStyle w:val="Style12"/>
        <w:widowControl/>
        <w:tabs>
          <w:tab w:val="left" w:pos="426"/>
          <w:tab w:val="left" w:pos="720"/>
        </w:tabs>
        <w:spacing w:line="240" w:lineRule="auto"/>
        <w:ind w:right="1498"/>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Это домик под толевой крышей.</w:t>
      </w:r>
      <w:r w:rsidRPr="00F90446">
        <w:rPr>
          <w:rStyle w:val="FontStyle16"/>
          <w:rFonts w:ascii="Times New Roman" w:hAnsi="Times New Roman" w:cs="Times New Roman"/>
        </w:rPr>
        <w:br/>
        <w:t>Г. Третий час дня.</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Д. Вода немного коричневатая.</w:t>
      </w:r>
    </w:p>
    <w:p w:rsidR="002564F1" w:rsidRPr="00F90446" w:rsidRDefault="002564F1" w:rsidP="002564F1">
      <w:pPr>
        <w:pStyle w:val="Style11"/>
        <w:widowControl/>
        <w:tabs>
          <w:tab w:val="left" w:pos="426"/>
        </w:tabs>
        <w:rPr>
          <w:rStyle w:val="FontStyle15"/>
          <w:rFonts w:ascii="Times New Roman" w:hAnsi="Times New Roman" w:cs="Times New Roman"/>
        </w:rPr>
      </w:pPr>
      <w:r w:rsidRPr="00F90446">
        <w:rPr>
          <w:rStyle w:val="FontStyle15"/>
          <w:rFonts w:ascii="Times New Roman" w:hAnsi="Times New Roman" w:cs="Times New Roman"/>
        </w:rPr>
        <w:t xml:space="preserve">  8.</w:t>
      </w:r>
      <w:r w:rsidRPr="00F90446">
        <w:rPr>
          <w:rStyle w:val="FontStyle15"/>
          <w:rFonts w:ascii="Times New Roman" w:hAnsi="Times New Roman" w:cs="Times New Roman"/>
        </w:rPr>
        <w:tab/>
        <w:t>Найдите примеры, в которых есть неполные предложения.</w:t>
      </w:r>
    </w:p>
    <w:p w:rsidR="002564F1" w:rsidRPr="00F90446" w:rsidRDefault="002564F1" w:rsidP="002564F1">
      <w:pPr>
        <w:pStyle w:val="Style12"/>
        <w:widowControl/>
        <w:tabs>
          <w:tab w:val="left" w:pos="426"/>
          <w:tab w:val="left" w:pos="701"/>
        </w:tabs>
        <w:spacing w:line="240" w:lineRule="auto"/>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Летом светает рано, а зимой — поздно.</w:t>
      </w:r>
      <w:r w:rsidRPr="00F90446">
        <w:rPr>
          <w:rStyle w:val="FontStyle16"/>
          <w:rFonts w:ascii="Times New Roman" w:hAnsi="Times New Roman" w:cs="Times New Roman"/>
        </w:rPr>
        <w:br/>
        <w:t>Б. Ум — это сила.</w:t>
      </w:r>
    </w:p>
    <w:p w:rsidR="002564F1" w:rsidRPr="00F90446" w:rsidRDefault="002564F1" w:rsidP="002564F1">
      <w:pPr>
        <w:pStyle w:val="Style12"/>
        <w:widowControl/>
        <w:tabs>
          <w:tab w:val="left" w:pos="426"/>
          <w:tab w:val="left" w:pos="701"/>
        </w:tabs>
        <w:spacing w:line="240" w:lineRule="auto"/>
        <w:ind w:right="2496"/>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В избе жарко натоплено.</w:t>
      </w:r>
      <w:r w:rsidRPr="00F90446">
        <w:rPr>
          <w:rStyle w:val="FontStyle16"/>
          <w:rFonts w:ascii="Times New Roman" w:hAnsi="Times New Roman" w:cs="Times New Roman"/>
        </w:rPr>
        <w:br/>
        <w:t>Г. Уходим завтра в море.</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Д. «Как тебя зовут?» — «Меня Анной».</w:t>
      </w:r>
    </w:p>
    <w:p w:rsidR="002564F1" w:rsidRPr="00F90446" w:rsidRDefault="002564F1" w:rsidP="002564F1">
      <w:pPr>
        <w:pStyle w:val="Style11"/>
        <w:widowControl/>
        <w:tabs>
          <w:tab w:val="left" w:pos="269"/>
          <w:tab w:val="left" w:pos="426"/>
        </w:tabs>
        <w:rPr>
          <w:rStyle w:val="FontStyle15"/>
          <w:rFonts w:ascii="Times New Roman" w:hAnsi="Times New Roman" w:cs="Times New Roman"/>
        </w:rPr>
      </w:pPr>
      <w:r w:rsidRPr="00F90446">
        <w:rPr>
          <w:rStyle w:val="FontStyle15"/>
          <w:rFonts w:ascii="Times New Roman" w:hAnsi="Times New Roman" w:cs="Times New Roman"/>
        </w:rPr>
        <w:t xml:space="preserve">  9.</w:t>
      </w:r>
      <w:r w:rsidRPr="00F90446">
        <w:rPr>
          <w:rStyle w:val="FontStyle15"/>
          <w:rFonts w:ascii="Times New Roman" w:hAnsi="Times New Roman" w:cs="Times New Roman"/>
        </w:rPr>
        <w:tab/>
        <w:t>В каких примерах неверно расставлены знаки препинания?</w:t>
      </w:r>
    </w:p>
    <w:p w:rsidR="002564F1" w:rsidRPr="00F90446" w:rsidRDefault="002564F1" w:rsidP="002564F1">
      <w:pPr>
        <w:pStyle w:val="Style12"/>
        <w:widowControl/>
        <w:tabs>
          <w:tab w:val="left" w:pos="426"/>
          <w:tab w:val="left" w:pos="682"/>
        </w:tabs>
        <w:spacing w:line="240" w:lineRule="auto"/>
        <w:rPr>
          <w:rStyle w:val="FontStyle16"/>
          <w:rFonts w:ascii="Times New Roman" w:hAnsi="Times New Roman" w:cs="Times New Roman"/>
        </w:rPr>
      </w:pPr>
      <w:r w:rsidRPr="00F90446">
        <w:rPr>
          <w:rStyle w:val="FontStyle16"/>
          <w:rFonts w:ascii="Times New Roman" w:hAnsi="Times New Roman" w:cs="Times New Roman"/>
        </w:rPr>
        <w:t>A.</w:t>
      </w:r>
      <w:r w:rsidRPr="00F90446">
        <w:rPr>
          <w:rStyle w:val="FontStyle16"/>
          <w:rFonts w:ascii="Times New Roman" w:hAnsi="Times New Roman" w:cs="Times New Roman"/>
        </w:rPr>
        <w:tab/>
        <w:t>На пригорке то сыро, то жарко.</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Б. Вот море: вот пермские дремучие леса.</w:t>
      </w:r>
    </w:p>
    <w:p w:rsidR="002564F1" w:rsidRPr="00F90446" w:rsidRDefault="002564F1" w:rsidP="002564F1">
      <w:pPr>
        <w:pStyle w:val="Style12"/>
        <w:widowControl/>
        <w:tabs>
          <w:tab w:val="left" w:pos="426"/>
          <w:tab w:val="left" w:pos="682"/>
        </w:tabs>
        <w:spacing w:line="240" w:lineRule="auto"/>
        <w:rPr>
          <w:rStyle w:val="FontStyle16"/>
          <w:rFonts w:ascii="Times New Roman" w:hAnsi="Times New Roman" w:cs="Times New Roman"/>
        </w:rPr>
      </w:pPr>
      <w:r w:rsidRPr="00F90446">
        <w:rPr>
          <w:rStyle w:val="FontStyle16"/>
          <w:rFonts w:ascii="Times New Roman" w:hAnsi="Times New Roman" w:cs="Times New Roman"/>
        </w:rPr>
        <w:t>B.</w:t>
      </w:r>
      <w:r w:rsidRPr="00F90446">
        <w:rPr>
          <w:rStyle w:val="FontStyle16"/>
          <w:rFonts w:ascii="Times New Roman" w:hAnsi="Times New Roman" w:cs="Times New Roman"/>
        </w:rPr>
        <w:tab/>
        <w:t>Светло на улице, и виден сад насквозь.</w:t>
      </w:r>
    </w:p>
    <w:p w:rsidR="002564F1" w:rsidRPr="00F90446" w:rsidRDefault="002564F1" w:rsidP="002564F1">
      <w:pPr>
        <w:pStyle w:val="Style5"/>
        <w:widowControl/>
        <w:tabs>
          <w:tab w:val="left" w:pos="426"/>
        </w:tabs>
        <w:spacing w:line="240" w:lineRule="auto"/>
        <w:ind w:firstLine="0"/>
        <w:rPr>
          <w:rStyle w:val="FontStyle16"/>
          <w:rFonts w:ascii="Times New Roman" w:hAnsi="Times New Roman" w:cs="Times New Roman"/>
        </w:rPr>
      </w:pPr>
      <w:r w:rsidRPr="00F90446">
        <w:rPr>
          <w:rStyle w:val="FontStyle16"/>
          <w:rFonts w:ascii="Times New Roman" w:hAnsi="Times New Roman" w:cs="Times New Roman"/>
        </w:rPr>
        <w:t>Г. Нигде не дышится вольней, родных лугов, родных полей.</w:t>
      </w:r>
    </w:p>
    <w:p w:rsidR="002564F1" w:rsidRPr="00F90446" w:rsidRDefault="002564F1" w:rsidP="002564F1">
      <w:pPr>
        <w:pStyle w:val="Style5"/>
        <w:widowControl/>
        <w:tabs>
          <w:tab w:val="left" w:pos="426"/>
        </w:tabs>
        <w:spacing w:line="240" w:lineRule="auto"/>
        <w:ind w:firstLine="0"/>
        <w:rPr>
          <w:rFonts w:ascii="Times New Roman" w:hAnsi="Times New Roman"/>
        </w:rPr>
      </w:pPr>
      <w:r w:rsidRPr="00F90446">
        <w:rPr>
          <w:rStyle w:val="FontStyle16"/>
          <w:rFonts w:ascii="Times New Roman" w:hAnsi="Times New Roman" w:cs="Times New Roman"/>
        </w:rPr>
        <w:t xml:space="preserve">  10. </w:t>
      </w:r>
      <w:r w:rsidRPr="00F90446">
        <w:rPr>
          <w:rFonts w:ascii="Times New Roman" w:eastAsia="Calibri" w:hAnsi="Times New Roman"/>
        </w:rPr>
        <w:t>Определите виды односоставных предложений? (запишите вид словами).</w:t>
      </w:r>
    </w:p>
    <w:p w:rsidR="002564F1" w:rsidRPr="00F90446" w:rsidRDefault="002564F1" w:rsidP="002564F1">
      <w:pPr>
        <w:tabs>
          <w:tab w:val="left" w:pos="426"/>
        </w:tabs>
        <w:rPr>
          <w:rFonts w:eastAsia="Calibri"/>
        </w:rPr>
      </w:pPr>
      <w:r w:rsidRPr="00F90446">
        <w:rPr>
          <w:rFonts w:eastAsia="Calibri"/>
        </w:rPr>
        <w:t xml:space="preserve">1)Крепко пахнет в оврагах сыростью грибной. </w:t>
      </w:r>
    </w:p>
    <w:p w:rsidR="002564F1" w:rsidRPr="00F90446" w:rsidRDefault="002564F1" w:rsidP="002564F1">
      <w:pPr>
        <w:tabs>
          <w:tab w:val="left" w:pos="426"/>
        </w:tabs>
        <w:rPr>
          <w:rFonts w:eastAsia="Calibri"/>
        </w:rPr>
      </w:pPr>
      <w:r w:rsidRPr="00F90446">
        <w:rPr>
          <w:rFonts w:eastAsia="Calibri"/>
        </w:rPr>
        <w:t>2)Вставайте, люди вольные, за нашу землю честную!</w:t>
      </w:r>
    </w:p>
    <w:p w:rsidR="002564F1" w:rsidRPr="00F90446" w:rsidRDefault="002564F1" w:rsidP="002564F1">
      <w:pPr>
        <w:tabs>
          <w:tab w:val="left" w:pos="426"/>
        </w:tabs>
        <w:rPr>
          <w:rFonts w:eastAsia="Calibri"/>
        </w:rPr>
      </w:pPr>
      <w:r w:rsidRPr="00F90446">
        <w:rPr>
          <w:rFonts w:eastAsia="Calibri"/>
        </w:rPr>
        <w:t>3)Мне было скучно одному и немного страшно.</w:t>
      </w:r>
    </w:p>
    <w:p w:rsidR="002564F1" w:rsidRPr="00F90446" w:rsidRDefault="002564F1" w:rsidP="002564F1">
      <w:pPr>
        <w:tabs>
          <w:tab w:val="left" w:pos="426"/>
        </w:tabs>
        <w:rPr>
          <w:rFonts w:eastAsia="Calibri"/>
        </w:rPr>
      </w:pPr>
      <w:r w:rsidRPr="00F90446">
        <w:rPr>
          <w:rFonts w:eastAsia="Calibri"/>
        </w:rPr>
        <w:t>4)Травы скашивают рано утром.</w:t>
      </w:r>
    </w:p>
    <w:p w:rsidR="002564F1" w:rsidRPr="00F90446" w:rsidRDefault="002564F1" w:rsidP="002564F1">
      <w:pPr>
        <w:tabs>
          <w:tab w:val="left" w:pos="426"/>
        </w:tabs>
        <w:rPr>
          <w:rFonts w:eastAsia="Calibri"/>
        </w:rPr>
      </w:pPr>
      <w:r w:rsidRPr="00F90446">
        <w:rPr>
          <w:rFonts w:eastAsia="Calibri"/>
        </w:rPr>
        <w:t>5)В городе открыли новый кинотеатр.</w:t>
      </w:r>
    </w:p>
    <w:p w:rsidR="002564F1" w:rsidRPr="00F90446" w:rsidRDefault="002564F1" w:rsidP="002564F1">
      <w:pPr>
        <w:tabs>
          <w:tab w:val="left" w:pos="426"/>
        </w:tabs>
        <w:rPr>
          <w:rFonts w:eastAsia="Calibri"/>
        </w:rPr>
      </w:pPr>
      <w:r w:rsidRPr="00F90446">
        <w:rPr>
          <w:rFonts w:eastAsia="Calibri"/>
        </w:rPr>
        <w:t xml:space="preserve">6) Соловья баснями не кормят. </w:t>
      </w:r>
    </w:p>
    <w:p w:rsidR="002564F1" w:rsidRPr="00F90446" w:rsidRDefault="002564F1" w:rsidP="002564F1">
      <w:pPr>
        <w:tabs>
          <w:tab w:val="left" w:pos="426"/>
        </w:tabs>
        <w:rPr>
          <w:rFonts w:eastAsia="Calibri"/>
        </w:rPr>
      </w:pPr>
      <w:r w:rsidRPr="00F90446">
        <w:rPr>
          <w:rFonts w:eastAsia="Calibri"/>
        </w:rPr>
        <w:t xml:space="preserve">7) От добра </w:t>
      </w:r>
      <w:proofErr w:type="spellStart"/>
      <w:proofErr w:type="gramStart"/>
      <w:r w:rsidRPr="00F90446">
        <w:rPr>
          <w:rFonts w:eastAsia="Calibri"/>
        </w:rPr>
        <w:t>добра</w:t>
      </w:r>
      <w:proofErr w:type="spellEnd"/>
      <w:proofErr w:type="gramEnd"/>
      <w:r w:rsidRPr="00F90446">
        <w:rPr>
          <w:rFonts w:eastAsia="Calibri"/>
        </w:rPr>
        <w:t xml:space="preserve"> не ищут.</w:t>
      </w:r>
    </w:p>
    <w:p w:rsidR="002564F1" w:rsidRPr="00F90446" w:rsidRDefault="002564F1" w:rsidP="002564F1">
      <w:pPr>
        <w:tabs>
          <w:tab w:val="left" w:pos="426"/>
        </w:tabs>
        <w:rPr>
          <w:rFonts w:eastAsia="Calibri"/>
        </w:rPr>
      </w:pPr>
      <w:r w:rsidRPr="00F90446">
        <w:rPr>
          <w:rFonts w:eastAsia="Calibri"/>
        </w:rPr>
        <w:t xml:space="preserve">8)Ударило, загрохотало.   </w:t>
      </w:r>
    </w:p>
    <w:p w:rsidR="002564F1" w:rsidRPr="00F90446" w:rsidRDefault="002564F1" w:rsidP="002564F1">
      <w:pPr>
        <w:tabs>
          <w:tab w:val="left" w:pos="426"/>
        </w:tabs>
        <w:rPr>
          <w:rFonts w:eastAsia="Calibri"/>
        </w:rPr>
      </w:pPr>
      <w:r w:rsidRPr="00F90446">
        <w:rPr>
          <w:rFonts w:eastAsia="Calibri"/>
        </w:rPr>
        <w:t xml:space="preserve">9) Ночь. Улица. Фонарь. Аптека. </w:t>
      </w:r>
    </w:p>
    <w:p w:rsidR="002564F1" w:rsidRPr="00F90446" w:rsidRDefault="002564F1" w:rsidP="002564F1">
      <w:pPr>
        <w:tabs>
          <w:tab w:val="left" w:pos="426"/>
        </w:tabs>
        <w:rPr>
          <w:rFonts w:eastAsia="Calibri"/>
        </w:rPr>
      </w:pPr>
      <w:r w:rsidRPr="00F90446">
        <w:rPr>
          <w:rFonts w:eastAsia="Calibri"/>
        </w:rPr>
        <w:t xml:space="preserve">10) От детей прячут спички.  </w:t>
      </w:r>
    </w:p>
    <w:p w:rsidR="002564F1" w:rsidRPr="00F90446" w:rsidRDefault="002564F1" w:rsidP="002564F1">
      <w:pPr>
        <w:tabs>
          <w:tab w:val="left" w:pos="426"/>
        </w:tabs>
        <w:rPr>
          <w:rFonts w:eastAsia="Calibri"/>
        </w:rPr>
      </w:pPr>
      <w:r w:rsidRPr="00F90446">
        <w:rPr>
          <w:rFonts w:eastAsia="Calibri"/>
        </w:rPr>
        <w:t>11.Произведите полный синтаксический разбор предложения.</w:t>
      </w:r>
    </w:p>
    <w:p w:rsidR="002564F1" w:rsidRPr="00F90446" w:rsidRDefault="002564F1" w:rsidP="002564F1">
      <w:pPr>
        <w:tabs>
          <w:tab w:val="left" w:pos="426"/>
        </w:tabs>
        <w:rPr>
          <w:rFonts w:eastAsia="Calibri"/>
        </w:rPr>
      </w:pPr>
      <w:r w:rsidRPr="00F90446">
        <w:rPr>
          <w:rFonts w:eastAsia="Calibri"/>
        </w:rPr>
        <w:t xml:space="preserve">Максим </w:t>
      </w:r>
      <w:proofErr w:type="spellStart"/>
      <w:r w:rsidRPr="00F90446">
        <w:rPr>
          <w:rFonts w:eastAsia="Calibri"/>
        </w:rPr>
        <w:t>Максимыч</w:t>
      </w:r>
      <w:proofErr w:type="spellEnd"/>
      <w:r w:rsidRPr="00F90446">
        <w:rPr>
          <w:rFonts w:eastAsia="Calibri"/>
        </w:rPr>
        <w:t>, не хотите  чаю  или кофе?</w:t>
      </w:r>
    </w:p>
    <w:p w:rsidR="002564F1" w:rsidRPr="00F90446" w:rsidRDefault="002564F1" w:rsidP="002564F1">
      <w:pPr>
        <w:tabs>
          <w:tab w:val="left" w:pos="426"/>
        </w:tabs>
        <w:rPr>
          <w:rFonts w:eastAsia="Calibri"/>
        </w:rPr>
      </w:pPr>
      <w:r w:rsidRPr="00F90446">
        <w:rPr>
          <w:rFonts w:eastAsia="Calibri"/>
        </w:rPr>
        <w:t>12. Запишите предложения. Найдите в них грамматическую основу, определите вид сказуемого.</w:t>
      </w:r>
    </w:p>
    <w:p w:rsidR="002564F1" w:rsidRPr="00F90446" w:rsidRDefault="002564F1" w:rsidP="002564F1">
      <w:pPr>
        <w:tabs>
          <w:tab w:val="left" w:pos="426"/>
        </w:tabs>
        <w:rPr>
          <w:rFonts w:eastAsia="Calibri"/>
        </w:rPr>
      </w:pPr>
      <w:r w:rsidRPr="00F90446">
        <w:rPr>
          <w:rFonts w:eastAsia="Calibri"/>
        </w:rPr>
        <w:t>Мне было жаль старика.</w:t>
      </w:r>
    </w:p>
    <w:p w:rsidR="002564F1" w:rsidRPr="00F90446" w:rsidRDefault="002564F1" w:rsidP="002564F1">
      <w:pPr>
        <w:tabs>
          <w:tab w:val="left" w:pos="426"/>
        </w:tabs>
        <w:rPr>
          <w:rFonts w:eastAsia="Calibri"/>
        </w:rPr>
      </w:pPr>
      <w:r w:rsidRPr="00F90446">
        <w:rPr>
          <w:rFonts w:eastAsia="Calibri"/>
        </w:rPr>
        <w:t>Становилось светлее и светлее.</w:t>
      </w:r>
    </w:p>
    <w:p w:rsidR="002564F1" w:rsidRPr="00F90446" w:rsidRDefault="002564F1" w:rsidP="002564F1">
      <w:pPr>
        <w:tabs>
          <w:tab w:val="left" w:pos="426"/>
        </w:tabs>
        <w:rPr>
          <w:rFonts w:eastAsia="Calibri"/>
        </w:rPr>
      </w:pPr>
      <w:r w:rsidRPr="00F90446">
        <w:rPr>
          <w:rFonts w:eastAsia="Calibri"/>
        </w:rPr>
        <w:t>Налетел тёплый ветерок.</w:t>
      </w:r>
    </w:p>
    <w:p w:rsidR="002564F1" w:rsidRPr="00F90446" w:rsidRDefault="002564F1" w:rsidP="002564F1">
      <w:pPr>
        <w:tabs>
          <w:tab w:val="left" w:pos="426"/>
        </w:tabs>
        <w:rPr>
          <w:rStyle w:val="FontStyle16"/>
          <w:rFonts w:ascii="Times New Roman" w:eastAsia="Calibri" w:hAnsi="Times New Roman" w:cs="Times New Roman"/>
        </w:rPr>
      </w:pPr>
      <w:r w:rsidRPr="00F90446">
        <w:rPr>
          <w:rFonts w:eastAsia="Calibri"/>
        </w:rPr>
        <w:t>13. Напишите сочинение-миниатюру с использованием всех видов односоставных предложений на тему: Зима.</w:t>
      </w:r>
    </w:p>
    <w:p w:rsidR="002564F1" w:rsidRPr="00F90446" w:rsidRDefault="002564F1" w:rsidP="002564F1">
      <w:pPr>
        <w:jc w:val="center"/>
        <w:rPr>
          <w:rFonts w:eastAsia="Calibri"/>
          <w:b/>
        </w:rPr>
      </w:pPr>
      <w:r w:rsidRPr="00F90446">
        <w:rPr>
          <w:rFonts w:eastAsia="Calibri"/>
          <w:b/>
        </w:rPr>
        <w:t>Контрольная работа  по теме «Односоставные предложения».</w:t>
      </w:r>
    </w:p>
    <w:p w:rsidR="002564F1" w:rsidRPr="00F90446" w:rsidRDefault="002564F1" w:rsidP="002564F1">
      <w:pPr>
        <w:jc w:val="center"/>
        <w:rPr>
          <w:rStyle w:val="FontStyle16"/>
          <w:rFonts w:ascii="Times New Roman" w:eastAsia="Calibri" w:hAnsi="Times New Roman" w:cs="Times New Roman"/>
        </w:rPr>
      </w:pPr>
      <w:r w:rsidRPr="00F90446">
        <w:rPr>
          <w:rFonts w:eastAsia="Calibri"/>
        </w:rPr>
        <w:t>Вариант № 2.</w:t>
      </w:r>
    </w:p>
    <w:p w:rsidR="002564F1" w:rsidRPr="00F90446" w:rsidRDefault="002564F1" w:rsidP="002564F1">
      <w:pPr>
        <w:pStyle w:val="Style7"/>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1.</w:t>
      </w:r>
      <w:r w:rsidRPr="00F90446">
        <w:rPr>
          <w:rStyle w:val="FontStyle14"/>
          <w:rFonts w:ascii="Times New Roman" w:hAnsi="Times New Roman" w:cs="Times New Roman"/>
        </w:rPr>
        <w:tab/>
        <w:t>Укажите неверное утверждение.</w:t>
      </w:r>
    </w:p>
    <w:p w:rsidR="002564F1" w:rsidRPr="00F90446" w:rsidRDefault="002564F1" w:rsidP="002564F1">
      <w:pPr>
        <w:pStyle w:val="Style9"/>
        <w:widowControl/>
        <w:tabs>
          <w:tab w:val="left" w:pos="284"/>
          <w:tab w:val="left" w:pos="426"/>
          <w:tab w:val="left" w:pos="547"/>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В односоставном предложении второй главный  член не нужен для понимания смысла предложения.</w:t>
      </w:r>
    </w:p>
    <w:p w:rsidR="002564F1" w:rsidRPr="00F90446" w:rsidRDefault="002564F1" w:rsidP="002564F1">
      <w:pPr>
        <w:pStyle w:val="Style5"/>
        <w:widowControl/>
        <w:tabs>
          <w:tab w:val="left" w:pos="284"/>
          <w:tab w:val="left" w:pos="426"/>
          <w:tab w:val="left" w:pos="709"/>
        </w:tabs>
        <w:spacing w:line="240" w:lineRule="auto"/>
        <w:ind w:firstLine="0"/>
        <w:jc w:val="both"/>
        <w:rPr>
          <w:rStyle w:val="FontStyle15"/>
          <w:rFonts w:ascii="Times New Roman" w:hAnsi="Times New Roman" w:cs="Times New Roman"/>
        </w:rPr>
      </w:pPr>
      <w:r w:rsidRPr="00F90446">
        <w:rPr>
          <w:rStyle w:val="FontStyle15"/>
          <w:rFonts w:ascii="Times New Roman" w:hAnsi="Times New Roman" w:cs="Times New Roman"/>
        </w:rPr>
        <w:t>Б. В определенно-личных предложениях сказуе</w:t>
      </w:r>
      <w:r w:rsidRPr="00F90446">
        <w:rPr>
          <w:rStyle w:val="FontStyle15"/>
          <w:rFonts w:ascii="Times New Roman" w:hAnsi="Times New Roman" w:cs="Times New Roman"/>
        </w:rPr>
        <w:softHyphen/>
        <w:t>мое стоит только в форме 2-го лица.</w:t>
      </w:r>
    </w:p>
    <w:p w:rsidR="002564F1" w:rsidRPr="00F90446" w:rsidRDefault="002564F1" w:rsidP="002564F1">
      <w:pPr>
        <w:pStyle w:val="Style9"/>
        <w:widowControl/>
        <w:tabs>
          <w:tab w:val="left" w:pos="284"/>
          <w:tab w:val="left" w:pos="426"/>
          <w:tab w:val="left" w:pos="547"/>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Назывные предложения имеют один главный  член — подлежащее.</w:t>
      </w:r>
    </w:p>
    <w:p w:rsidR="002564F1" w:rsidRPr="00F90446" w:rsidRDefault="002564F1" w:rsidP="002564F1">
      <w:pPr>
        <w:pStyle w:val="Style5"/>
        <w:widowControl/>
        <w:tabs>
          <w:tab w:val="left" w:pos="284"/>
          <w:tab w:val="left" w:pos="426"/>
          <w:tab w:val="left" w:pos="709"/>
        </w:tabs>
        <w:spacing w:line="240" w:lineRule="auto"/>
        <w:ind w:firstLine="0"/>
        <w:jc w:val="both"/>
        <w:rPr>
          <w:rStyle w:val="FontStyle15"/>
          <w:rFonts w:ascii="Times New Roman" w:hAnsi="Times New Roman" w:cs="Times New Roman"/>
        </w:rPr>
      </w:pPr>
      <w:r w:rsidRPr="00F90446">
        <w:rPr>
          <w:rStyle w:val="FontStyle15"/>
          <w:rFonts w:ascii="Times New Roman" w:hAnsi="Times New Roman" w:cs="Times New Roman"/>
        </w:rPr>
        <w:t>Г. В неполных предложениях может быть про</w:t>
      </w:r>
      <w:r w:rsidRPr="00F90446">
        <w:rPr>
          <w:rStyle w:val="FontStyle15"/>
          <w:rFonts w:ascii="Times New Roman" w:hAnsi="Times New Roman" w:cs="Times New Roman"/>
        </w:rPr>
        <w:softHyphen/>
        <w:t>пущен любой член предложения.</w:t>
      </w:r>
    </w:p>
    <w:p w:rsidR="002564F1" w:rsidRPr="00F90446" w:rsidRDefault="002564F1" w:rsidP="002564F1">
      <w:pPr>
        <w:pStyle w:val="Style7"/>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lastRenderedPageBreak/>
        <w:t xml:space="preserve">    2.</w:t>
      </w:r>
      <w:r w:rsidRPr="00F90446">
        <w:rPr>
          <w:rStyle w:val="FontStyle14"/>
          <w:rFonts w:ascii="Times New Roman" w:hAnsi="Times New Roman" w:cs="Times New Roman"/>
        </w:rPr>
        <w:tab/>
        <w:t>Найдите односоставные предложения.</w:t>
      </w:r>
    </w:p>
    <w:p w:rsidR="002564F1" w:rsidRPr="00F90446" w:rsidRDefault="002564F1" w:rsidP="002564F1">
      <w:pPr>
        <w:pStyle w:val="Style11"/>
        <w:widowControl/>
        <w:tabs>
          <w:tab w:val="left" w:pos="284"/>
          <w:tab w:val="left" w:pos="426"/>
          <w:tab w:val="left" w:pos="576"/>
          <w:tab w:val="left" w:pos="709"/>
        </w:tabs>
        <w:ind w:right="3494"/>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За дверью бегают.</w:t>
      </w:r>
      <w:r w:rsidRPr="00F90446">
        <w:rPr>
          <w:rStyle w:val="FontStyle15"/>
          <w:rFonts w:ascii="Times New Roman" w:hAnsi="Times New Roman" w:cs="Times New Roman"/>
        </w:rPr>
        <w:br/>
        <w:t>Б.  Сестра — врач.</w:t>
      </w:r>
    </w:p>
    <w:p w:rsidR="002564F1" w:rsidRPr="00F90446" w:rsidRDefault="002564F1" w:rsidP="002564F1">
      <w:pPr>
        <w:pStyle w:val="Style9"/>
        <w:widowControl/>
        <w:tabs>
          <w:tab w:val="left" w:pos="284"/>
          <w:tab w:val="left" w:pos="426"/>
          <w:tab w:val="left" w:pos="576"/>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Ночь темна.</w:t>
      </w:r>
    </w:p>
    <w:p w:rsidR="002564F1" w:rsidRPr="00F90446" w:rsidRDefault="002564F1" w:rsidP="002564F1">
      <w:pPr>
        <w:pStyle w:val="Style6"/>
        <w:widowControl/>
        <w:tabs>
          <w:tab w:val="left" w:pos="284"/>
          <w:tab w:val="left" w:pos="426"/>
          <w:tab w:val="left" w:pos="709"/>
        </w:tabs>
        <w:spacing w:line="240" w:lineRule="auto"/>
        <w:ind w:right="998"/>
        <w:rPr>
          <w:rStyle w:val="FontStyle15"/>
          <w:rFonts w:ascii="Times New Roman" w:hAnsi="Times New Roman" w:cs="Times New Roman"/>
        </w:rPr>
      </w:pPr>
      <w:r w:rsidRPr="00F90446">
        <w:rPr>
          <w:rStyle w:val="FontStyle15"/>
          <w:rFonts w:ascii="Times New Roman" w:hAnsi="Times New Roman" w:cs="Times New Roman"/>
        </w:rPr>
        <w:t xml:space="preserve">Г. Мне не хватает нежности твоей. </w:t>
      </w:r>
    </w:p>
    <w:p w:rsidR="002564F1" w:rsidRPr="00F90446" w:rsidRDefault="002564F1" w:rsidP="002564F1">
      <w:pPr>
        <w:pStyle w:val="Style6"/>
        <w:widowControl/>
        <w:tabs>
          <w:tab w:val="left" w:pos="284"/>
          <w:tab w:val="left" w:pos="426"/>
          <w:tab w:val="left" w:pos="709"/>
        </w:tabs>
        <w:spacing w:line="240" w:lineRule="auto"/>
        <w:ind w:right="998"/>
        <w:rPr>
          <w:rStyle w:val="FontStyle15"/>
          <w:rFonts w:ascii="Times New Roman" w:hAnsi="Times New Roman" w:cs="Times New Roman"/>
        </w:rPr>
      </w:pPr>
      <w:r w:rsidRPr="00F90446">
        <w:rPr>
          <w:rStyle w:val="FontStyle15"/>
          <w:rFonts w:ascii="Times New Roman" w:hAnsi="Times New Roman" w:cs="Times New Roman"/>
        </w:rPr>
        <w:t>Д. Его звали Григорием.</w:t>
      </w:r>
    </w:p>
    <w:p w:rsidR="002564F1" w:rsidRPr="00F90446" w:rsidRDefault="002564F1" w:rsidP="002564F1">
      <w:pPr>
        <w:pStyle w:val="Style7"/>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3.</w:t>
      </w:r>
      <w:r w:rsidRPr="00F90446">
        <w:rPr>
          <w:rStyle w:val="FontStyle14"/>
          <w:rFonts w:ascii="Times New Roman" w:hAnsi="Times New Roman" w:cs="Times New Roman"/>
        </w:rPr>
        <w:tab/>
        <w:t xml:space="preserve">Укажите определенно-личное предложение. </w:t>
      </w:r>
    </w:p>
    <w:p w:rsidR="002564F1" w:rsidRPr="00F90446" w:rsidRDefault="002564F1" w:rsidP="002564F1">
      <w:pPr>
        <w:pStyle w:val="Style9"/>
        <w:widowControl/>
        <w:tabs>
          <w:tab w:val="left" w:pos="284"/>
          <w:tab w:val="left" w:pos="426"/>
          <w:tab w:val="left" w:pos="590"/>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Иду по улице нарядной.</w:t>
      </w:r>
    </w:p>
    <w:p w:rsidR="002564F1" w:rsidRPr="00F90446" w:rsidRDefault="002564F1" w:rsidP="002564F1">
      <w:pPr>
        <w:pStyle w:val="Style5"/>
        <w:widowControl/>
        <w:tabs>
          <w:tab w:val="left" w:pos="284"/>
          <w:tab w:val="left" w:pos="426"/>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Б.  Не слышно волков завыванье.</w:t>
      </w:r>
    </w:p>
    <w:p w:rsidR="002564F1" w:rsidRPr="00F90446" w:rsidRDefault="002564F1" w:rsidP="002564F1">
      <w:pPr>
        <w:pStyle w:val="Style11"/>
        <w:widowControl/>
        <w:tabs>
          <w:tab w:val="left" w:pos="284"/>
          <w:tab w:val="left" w:pos="426"/>
          <w:tab w:val="left" w:pos="590"/>
          <w:tab w:val="left" w:pos="709"/>
        </w:tabs>
        <w:ind w:right="998"/>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В воздухе пахнет сосновой смолой.</w:t>
      </w:r>
      <w:r w:rsidRPr="00F90446">
        <w:rPr>
          <w:rStyle w:val="FontStyle15"/>
          <w:rFonts w:ascii="Times New Roman" w:hAnsi="Times New Roman" w:cs="Times New Roman"/>
        </w:rPr>
        <w:br/>
        <w:t>Г.  Будем вместе служить.</w:t>
      </w:r>
    </w:p>
    <w:p w:rsidR="002564F1" w:rsidRPr="00F90446" w:rsidRDefault="002564F1" w:rsidP="002564F1">
      <w:pPr>
        <w:pStyle w:val="Style5"/>
        <w:widowControl/>
        <w:tabs>
          <w:tab w:val="left" w:pos="284"/>
          <w:tab w:val="left" w:pos="426"/>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Д.  Около шести часов в луга носили завтрак.</w:t>
      </w:r>
    </w:p>
    <w:p w:rsidR="002564F1" w:rsidRPr="00F90446" w:rsidRDefault="002564F1" w:rsidP="002564F1">
      <w:pPr>
        <w:pStyle w:val="Style7"/>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4.</w:t>
      </w:r>
      <w:r w:rsidRPr="00F90446">
        <w:rPr>
          <w:rStyle w:val="FontStyle14"/>
          <w:rFonts w:ascii="Times New Roman" w:hAnsi="Times New Roman" w:cs="Times New Roman"/>
        </w:rPr>
        <w:tab/>
        <w:t>Найдите неопределенно-личные предложения.</w:t>
      </w:r>
    </w:p>
    <w:p w:rsidR="002564F1" w:rsidRPr="00F90446" w:rsidRDefault="002564F1" w:rsidP="002564F1">
      <w:pPr>
        <w:pStyle w:val="Style9"/>
        <w:widowControl/>
        <w:tabs>
          <w:tab w:val="left" w:pos="284"/>
          <w:tab w:val="left" w:pos="426"/>
          <w:tab w:val="left" w:pos="605"/>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Вдруг неожиданно все зажглось солнечными   лучами.</w:t>
      </w:r>
    </w:p>
    <w:p w:rsidR="002564F1" w:rsidRPr="00F90446" w:rsidRDefault="002564F1" w:rsidP="002564F1">
      <w:pPr>
        <w:pStyle w:val="Style5"/>
        <w:widowControl/>
        <w:tabs>
          <w:tab w:val="left" w:pos="284"/>
          <w:tab w:val="left" w:pos="426"/>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Б.  Травы скашивают рано утром.</w:t>
      </w:r>
    </w:p>
    <w:p w:rsidR="002564F1" w:rsidRPr="00F90446" w:rsidRDefault="002564F1" w:rsidP="002564F1">
      <w:pPr>
        <w:pStyle w:val="Style9"/>
        <w:widowControl/>
        <w:tabs>
          <w:tab w:val="left" w:pos="284"/>
          <w:tab w:val="left" w:pos="426"/>
          <w:tab w:val="left" w:pos="605"/>
          <w:tab w:val="left" w:pos="709"/>
        </w:tabs>
        <w:spacing w:line="240" w:lineRule="auto"/>
        <w:ind w:firstLine="0"/>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Детей учили рисованию.</w:t>
      </w:r>
    </w:p>
    <w:p w:rsidR="002564F1" w:rsidRPr="00F90446" w:rsidRDefault="002564F1" w:rsidP="002564F1">
      <w:pPr>
        <w:pStyle w:val="Style6"/>
        <w:widowControl/>
        <w:tabs>
          <w:tab w:val="left" w:pos="284"/>
          <w:tab w:val="left" w:pos="426"/>
          <w:tab w:val="left" w:pos="709"/>
        </w:tabs>
        <w:spacing w:line="240" w:lineRule="auto"/>
        <w:ind w:right="998"/>
        <w:rPr>
          <w:rStyle w:val="FontStyle15"/>
          <w:rFonts w:ascii="Times New Roman" w:hAnsi="Times New Roman" w:cs="Times New Roman"/>
        </w:rPr>
      </w:pPr>
      <w:r w:rsidRPr="00F90446">
        <w:rPr>
          <w:rStyle w:val="FontStyle15"/>
          <w:rFonts w:ascii="Times New Roman" w:hAnsi="Times New Roman" w:cs="Times New Roman"/>
        </w:rPr>
        <w:t xml:space="preserve">Г.  Выберите себе книгу по вкусу. </w:t>
      </w:r>
    </w:p>
    <w:p w:rsidR="002564F1" w:rsidRPr="00F90446" w:rsidRDefault="002564F1" w:rsidP="002564F1">
      <w:pPr>
        <w:pStyle w:val="Style6"/>
        <w:widowControl/>
        <w:tabs>
          <w:tab w:val="left" w:pos="284"/>
          <w:tab w:val="left" w:pos="426"/>
          <w:tab w:val="left" w:pos="709"/>
        </w:tabs>
        <w:spacing w:line="240" w:lineRule="auto"/>
        <w:ind w:right="998"/>
        <w:rPr>
          <w:rStyle w:val="FontStyle15"/>
          <w:rFonts w:ascii="Times New Roman" w:hAnsi="Times New Roman" w:cs="Times New Roman"/>
        </w:rPr>
      </w:pPr>
      <w:r w:rsidRPr="00F90446">
        <w:rPr>
          <w:rStyle w:val="FontStyle15"/>
          <w:rFonts w:ascii="Times New Roman" w:hAnsi="Times New Roman" w:cs="Times New Roman"/>
        </w:rPr>
        <w:t>Д. Не по словам судят, а по делам.</w:t>
      </w:r>
    </w:p>
    <w:p w:rsidR="002564F1" w:rsidRPr="00F90446" w:rsidRDefault="002564F1" w:rsidP="002564F1">
      <w:pPr>
        <w:pStyle w:val="Style8"/>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5.</w:t>
      </w:r>
      <w:r w:rsidRPr="00F90446">
        <w:rPr>
          <w:rStyle w:val="FontStyle14"/>
          <w:rFonts w:ascii="Times New Roman" w:hAnsi="Times New Roman" w:cs="Times New Roman"/>
        </w:rPr>
        <w:tab/>
        <w:t>Укажите безличные предложения.</w:t>
      </w:r>
    </w:p>
    <w:p w:rsidR="002564F1" w:rsidRPr="00F90446" w:rsidRDefault="002564F1" w:rsidP="002564F1">
      <w:pPr>
        <w:pStyle w:val="Style11"/>
        <w:widowControl/>
        <w:tabs>
          <w:tab w:val="left" w:pos="284"/>
          <w:tab w:val="left" w:pos="426"/>
          <w:tab w:val="left" w:pos="709"/>
          <w:tab w:val="left" w:pos="744"/>
        </w:tabs>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Уже совсем рассвело.</w:t>
      </w:r>
    </w:p>
    <w:p w:rsidR="002564F1" w:rsidRPr="00F90446" w:rsidRDefault="002564F1" w:rsidP="002564F1">
      <w:pPr>
        <w:pStyle w:val="Style6"/>
        <w:widowControl/>
        <w:tabs>
          <w:tab w:val="left" w:pos="284"/>
          <w:tab w:val="left" w:pos="426"/>
          <w:tab w:val="left" w:pos="709"/>
        </w:tabs>
        <w:spacing w:line="240" w:lineRule="auto"/>
        <w:rPr>
          <w:rStyle w:val="FontStyle15"/>
          <w:rFonts w:ascii="Times New Roman" w:hAnsi="Times New Roman" w:cs="Times New Roman"/>
        </w:rPr>
      </w:pPr>
      <w:r w:rsidRPr="00F90446">
        <w:rPr>
          <w:rStyle w:val="FontStyle15"/>
          <w:rFonts w:ascii="Times New Roman" w:hAnsi="Times New Roman" w:cs="Times New Roman"/>
        </w:rPr>
        <w:t>Б.  И в переулках пахнет морем.</w:t>
      </w:r>
    </w:p>
    <w:p w:rsidR="002564F1" w:rsidRPr="00F90446" w:rsidRDefault="002564F1" w:rsidP="002564F1">
      <w:pPr>
        <w:pStyle w:val="Style11"/>
        <w:widowControl/>
        <w:tabs>
          <w:tab w:val="left" w:pos="284"/>
          <w:tab w:val="left" w:pos="426"/>
          <w:tab w:val="left" w:pos="709"/>
          <w:tab w:val="left" w:pos="744"/>
        </w:tabs>
        <w:ind w:right="1498"/>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Слышу шум падающей листвы.</w:t>
      </w:r>
      <w:r w:rsidRPr="00F90446">
        <w:rPr>
          <w:rStyle w:val="FontStyle15"/>
          <w:rFonts w:ascii="Times New Roman" w:hAnsi="Times New Roman" w:cs="Times New Roman"/>
        </w:rPr>
        <w:br/>
        <w:t>Г.  Расскажу тебе сказку.</w:t>
      </w:r>
    </w:p>
    <w:p w:rsidR="002564F1" w:rsidRPr="00F90446" w:rsidRDefault="002564F1" w:rsidP="002564F1">
      <w:pPr>
        <w:pStyle w:val="Style8"/>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6.</w:t>
      </w:r>
      <w:r w:rsidRPr="00F90446">
        <w:rPr>
          <w:rStyle w:val="FontStyle14"/>
          <w:rFonts w:ascii="Times New Roman" w:hAnsi="Times New Roman" w:cs="Times New Roman"/>
        </w:rPr>
        <w:tab/>
        <w:t>Найдите обобщенно-личное предложение.</w:t>
      </w:r>
    </w:p>
    <w:p w:rsidR="002564F1" w:rsidRPr="00F90446" w:rsidRDefault="002564F1" w:rsidP="002564F1">
      <w:pPr>
        <w:pStyle w:val="Style11"/>
        <w:widowControl/>
        <w:tabs>
          <w:tab w:val="left" w:pos="284"/>
          <w:tab w:val="left" w:pos="426"/>
          <w:tab w:val="left" w:pos="709"/>
        </w:tabs>
        <w:ind w:right="1498"/>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Не спешите отправляться в путь.</w:t>
      </w:r>
      <w:r w:rsidRPr="00F90446">
        <w:rPr>
          <w:rStyle w:val="FontStyle15"/>
          <w:rFonts w:ascii="Times New Roman" w:hAnsi="Times New Roman" w:cs="Times New Roman"/>
        </w:rPr>
        <w:br/>
        <w:t>Б.  Нет дыма без огня.</w:t>
      </w:r>
    </w:p>
    <w:p w:rsidR="002564F1" w:rsidRPr="00F90446" w:rsidRDefault="002564F1" w:rsidP="002564F1">
      <w:pPr>
        <w:pStyle w:val="Style11"/>
        <w:widowControl/>
        <w:tabs>
          <w:tab w:val="left" w:pos="284"/>
          <w:tab w:val="left" w:pos="426"/>
          <w:tab w:val="left" w:pos="709"/>
        </w:tabs>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Егорушке дали ложку.</w:t>
      </w:r>
    </w:p>
    <w:p w:rsidR="002564F1" w:rsidRPr="00F90446" w:rsidRDefault="002564F1" w:rsidP="002564F1">
      <w:pPr>
        <w:pStyle w:val="Style6"/>
        <w:widowControl/>
        <w:tabs>
          <w:tab w:val="left" w:pos="284"/>
          <w:tab w:val="left" w:pos="426"/>
          <w:tab w:val="left" w:pos="709"/>
        </w:tabs>
        <w:spacing w:line="240" w:lineRule="auto"/>
        <w:rPr>
          <w:rStyle w:val="FontStyle15"/>
          <w:rFonts w:ascii="Times New Roman" w:hAnsi="Times New Roman" w:cs="Times New Roman"/>
        </w:rPr>
      </w:pPr>
      <w:r w:rsidRPr="00F90446">
        <w:rPr>
          <w:rStyle w:val="FontStyle15"/>
          <w:rFonts w:ascii="Times New Roman" w:hAnsi="Times New Roman" w:cs="Times New Roman"/>
        </w:rPr>
        <w:t>Г.  В книге ищи не буквы, а мысли.</w:t>
      </w:r>
    </w:p>
    <w:p w:rsidR="002564F1" w:rsidRPr="00F90446" w:rsidRDefault="002564F1" w:rsidP="002564F1">
      <w:pPr>
        <w:pStyle w:val="Style8"/>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7.</w:t>
      </w:r>
      <w:r w:rsidRPr="00F90446">
        <w:rPr>
          <w:rStyle w:val="FontStyle14"/>
          <w:rFonts w:ascii="Times New Roman" w:hAnsi="Times New Roman" w:cs="Times New Roman"/>
        </w:rPr>
        <w:tab/>
        <w:t>Укажите назывные предложения.</w:t>
      </w:r>
    </w:p>
    <w:p w:rsidR="002564F1" w:rsidRPr="00F90446" w:rsidRDefault="002564F1" w:rsidP="002564F1">
      <w:pPr>
        <w:pStyle w:val="Style11"/>
        <w:widowControl/>
        <w:tabs>
          <w:tab w:val="left" w:pos="284"/>
          <w:tab w:val="left" w:pos="426"/>
          <w:tab w:val="left" w:pos="709"/>
        </w:tabs>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Темнеет.</w:t>
      </w:r>
    </w:p>
    <w:p w:rsidR="002564F1" w:rsidRPr="00F90446" w:rsidRDefault="002564F1" w:rsidP="002564F1">
      <w:pPr>
        <w:pStyle w:val="Style6"/>
        <w:widowControl/>
        <w:tabs>
          <w:tab w:val="left" w:pos="284"/>
          <w:tab w:val="left" w:pos="426"/>
          <w:tab w:val="left" w:pos="709"/>
        </w:tabs>
        <w:spacing w:line="240" w:lineRule="auto"/>
        <w:rPr>
          <w:rStyle w:val="FontStyle15"/>
          <w:rFonts w:ascii="Times New Roman" w:hAnsi="Times New Roman" w:cs="Times New Roman"/>
        </w:rPr>
      </w:pPr>
      <w:r w:rsidRPr="00F90446">
        <w:rPr>
          <w:rStyle w:val="FontStyle15"/>
          <w:rFonts w:ascii="Times New Roman" w:hAnsi="Times New Roman" w:cs="Times New Roman"/>
        </w:rPr>
        <w:t>Б. Поговори со мною, мама.</w:t>
      </w:r>
    </w:p>
    <w:p w:rsidR="002564F1" w:rsidRPr="00F90446" w:rsidRDefault="002564F1" w:rsidP="002564F1">
      <w:pPr>
        <w:pStyle w:val="Style11"/>
        <w:widowControl/>
        <w:tabs>
          <w:tab w:val="left" w:pos="284"/>
          <w:tab w:val="left" w:pos="426"/>
          <w:tab w:val="left" w:pos="709"/>
        </w:tabs>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Хлеб-соль ешь, а правду режь.</w:t>
      </w:r>
    </w:p>
    <w:p w:rsidR="002564F1" w:rsidRPr="00F90446" w:rsidRDefault="002564F1" w:rsidP="002564F1">
      <w:pPr>
        <w:pStyle w:val="Style6"/>
        <w:widowControl/>
        <w:tabs>
          <w:tab w:val="left" w:pos="284"/>
          <w:tab w:val="left" w:pos="426"/>
          <w:tab w:val="left" w:pos="709"/>
        </w:tabs>
        <w:spacing w:line="240" w:lineRule="auto"/>
        <w:rPr>
          <w:rStyle w:val="FontStyle15"/>
          <w:rFonts w:ascii="Times New Roman" w:hAnsi="Times New Roman" w:cs="Times New Roman"/>
        </w:rPr>
      </w:pPr>
      <w:r w:rsidRPr="00F90446">
        <w:rPr>
          <w:rStyle w:val="FontStyle15"/>
          <w:rFonts w:ascii="Times New Roman" w:hAnsi="Times New Roman" w:cs="Times New Roman"/>
        </w:rPr>
        <w:t xml:space="preserve">Г. Третье декабря тысяча девятисотого года. </w:t>
      </w:r>
    </w:p>
    <w:p w:rsidR="002564F1" w:rsidRPr="00F90446" w:rsidRDefault="002564F1" w:rsidP="002564F1">
      <w:pPr>
        <w:pStyle w:val="Style6"/>
        <w:widowControl/>
        <w:tabs>
          <w:tab w:val="left" w:pos="284"/>
          <w:tab w:val="left" w:pos="426"/>
          <w:tab w:val="left" w:pos="709"/>
        </w:tabs>
        <w:spacing w:line="240" w:lineRule="auto"/>
        <w:rPr>
          <w:rStyle w:val="FontStyle15"/>
          <w:rFonts w:ascii="Times New Roman" w:hAnsi="Times New Roman" w:cs="Times New Roman"/>
        </w:rPr>
      </w:pPr>
      <w:r w:rsidRPr="00F90446">
        <w:rPr>
          <w:rStyle w:val="FontStyle15"/>
          <w:rFonts w:ascii="Times New Roman" w:hAnsi="Times New Roman" w:cs="Times New Roman"/>
        </w:rPr>
        <w:t>Д. Зима.</w:t>
      </w:r>
    </w:p>
    <w:p w:rsidR="002564F1" w:rsidRPr="00F90446" w:rsidRDefault="002564F1" w:rsidP="002564F1">
      <w:pPr>
        <w:pStyle w:val="Style8"/>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8.</w:t>
      </w:r>
      <w:r w:rsidRPr="00F90446">
        <w:rPr>
          <w:rStyle w:val="FontStyle14"/>
          <w:rFonts w:ascii="Times New Roman" w:hAnsi="Times New Roman" w:cs="Times New Roman"/>
        </w:rPr>
        <w:tab/>
        <w:t>Найдите примеры, в которых есть неполные предложения.</w:t>
      </w:r>
    </w:p>
    <w:p w:rsidR="002564F1" w:rsidRPr="00F90446" w:rsidRDefault="002564F1" w:rsidP="002564F1">
      <w:pPr>
        <w:pStyle w:val="Style11"/>
        <w:widowControl/>
        <w:tabs>
          <w:tab w:val="left" w:pos="284"/>
          <w:tab w:val="left" w:pos="426"/>
          <w:tab w:val="left" w:pos="709"/>
        </w:tabs>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Необходимо быть дома.</w:t>
      </w:r>
    </w:p>
    <w:p w:rsidR="002564F1" w:rsidRPr="00F90446" w:rsidRDefault="002564F1" w:rsidP="002564F1">
      <w:pPr>
        <w:pStyle w:val="Style6"/>
        <w:widowControl/>
        <w:tabs>
          <w:tab w:val="left" w:pos="284"/>
          <w:tab w:val="left" w:pos="426"/>
          <w:tab w:val="left" w:pos="709"/>
        </w:tabs>
        <w:spacing w:line="240" w:lineRule="auto"/>
        <w:rPr>
          <w:rStyle w:val="FontStyle15"/>
          <w:rFonts w:ascii="Times New Roman" w:hAnsi="Times New Roman" w:cs="Times New Roman"/>
        </w:rPr>
      </w:pPr>
      <w:r w:rsidRPr="00F90446">
        <w:rPr>
          <w:rStyle w:val="FontStyle15"/>
          <w:rFonts w:ascii="Times New Roman" w:hAnsi="Times New Roman" w:cs="Times New Roman"/>
        </w:rPr>
        <w:t>Б. Вам с лимоном или с вареньем?</w:t>
      </w:r>
    </w:p>
    <w:p w:rsidR="002564F1" w:rsidRPr="00F90446" w:rsidRDefault="002564F1" w:rsidP="002564F1">
      <w:pPr>
        <w:pStyle w:val="Style11"/>
        <w:widowControl/>
        <w:tabs>
          <w:tab w:val="left" w:pos="284"/>
          <w:tab w:val="left" w:pos="426"/>
          <w:tab w:val="left" w:pos="709"/>
        </w:tabs>
        <w:rPr>
          <w:rStyle w:val="FontStyle15"/>
          <w:rFonts w:ascii="Times New Roman" w:hAnsi="Times New Roman" w:cs="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Февраль.</w:t>
      </w:r>
    </w:p>
    <w:p w:rsidR="002564F1" w:rsidRPr="00F90446" w:rsidRDefault="002564F1" w:rsidP="002564F1">
      <w:pPr>
        <w:pStyle w:val="Style6"/>
        <w:widowControl/>
        <w:tabs>
          <w:tab w:val="left" w:pos="284"/>
          <w:tab w:val="left" w:pos="426"/>
          <w:tab w:val="left" w:pos="709"/>
        </w:tabs>
        <w:spacing w:line="240" w:lineRule="auto"/>
        <w:rPr>
          <w:rStyle w:val="FontStyle15"/>
          <w:rFonts w:ascii="Times New Roman" w:hAnsi="Times New Roman" w:cs="Times New Roman"/>
        </w:rPr>
      </w:pPr>
      <w:r w:rsidRPr="00F90446">
        <w:rPr>
          <w:rStyle w:val="FontStyle15"/>
          <w:rFonts w:ascii="Times New Roman" w:hAnsi="Times New Roman" w:cs="Times New Roman"/>
        </w:rPr>
        <w:t>Г. Оставайтесь дома.</w:t>
      </w:r>
    </w:p>
    <w:p w:rsidR="002564F1" w:rsidRPr="00F90446" w:rsidRDefault="002564F1" w:rsidP="002564F1">
      <w:pPr>
        <w:pStyle w:val="Style6"/>
        <w:widowControl/>
        <w:tabs>
          <w:tab w:val="left" w:pos="284"/>
          <w:tab w:val="left" w:pos="426"/>
          <w:tab w:val="left" w:pos="709"/>
        </w:tabs>
        <w:spacing w:line="240" w:lineRule="auto"/>
        <w:rPr>
          <w:rStyle w:val="FontStyle14"/>
          <w:rFonts w:ascii="Times New Roman" w:hAnsi="Times New Roman" w:cs="Times New Roman"/>
        </w:rPr>
      </w:pPr>
      <w:r w:rsidRPr="00F90446">
        <w:rPr>
          <w:rStyle w:val="FontStyle15"/>
          <w:rFonts w:ascii="Times New Roman" w:hAnsi="Times New Roman" w:cs="Times New Roman"/>
        </w:rPr>
        <w:t>Д. «Видите дым?» — «Теперь вижу».</w:t>
      </w:r>
    </w:p>
    <w:p w:rsidR="002564F1" w:rsidRPr="00F90446" w:rsidRDefault="002564F1" w:rsidP="002564F1">
      <w:pPr>
        <w:pStyle w:val="Style8"/>
        <w:widowControl/>
        <w:tabs>
          <w:tab w:val="left" w:pos="284"/>
          <w:tab w:val="left" w:pos="426"/>
          <w:tab w:val="left" w:pos="709"/>
        </w:tabs>
        <w:rPr>
          <w:rStyle w:val="FontStyle14"/>
          <w:rFonts w:ascii="Times New Roman" w:hAnsi="Times New Roman" w:cs="Times New Roman"/>
        </w:rPr>
      </w:pPr>
      <w:r w:rsidRPr="00F90446">
        <w:rPr>
          <w:rStyle w:val="FontStyle14"/>
          <w:rFonts w:ascii="Times New Roman" w:hAnsi="Times New Roman" w:cs="Times New Roman"/>
        </w:rPr>
        <w:t xml:space="preserve">  9.</w:t>
      </w:r>
      <w:r w:rsidRPr="00F90446">
        <w:rPr>
          <w:rStyle w:val="FontStyle14"/>
          <w:rFonts w:ascii="Times New Roman" w:hAnsi="Times New Roman" w:cs="Times New Roman"/>
        </w:rPr>
        <w:tab/>
        <w:t>В каком примере неверно расставлены знаки препинания?</w:t>
      </w:r>
    </w:p>
    <w:p w:rsidR="002564F1" w:rsidRPr="00F90446" w:rsidRDefault="002564F1" w:rsidP="002564F1">
      <w:pPr>
        <w:pStyle w:val="Style11"/>
        <w:widowControl/>
        <w:tabs>
          <w:tab w:val="left" w:pos="284"/>
          <w:tab w:val="left" w:pos="426"/>
          <w:tab w:val="left" w:pos="709"/>
        </w:tabs>
        <w:rPr>
          <w:rStyle w:val="FontStyle15"/>
          <w:rFonts w:ascii="Times New Roman" w:hAnsi="Times New Roman" w:cs="Times New Roman"/>
        </w:rPr>
      </w:pPr>
      <w:r w:rsidRPr="00F90446">
        <w:rPr>
          <w:rStyle w:val="FontStyle15"/>
          <w:rFonts w:ascii="Times New Roman" w:hAnsi="Times New Roman" w:cs="Times New Roman"/>
        </w:rPr>
        <w:t>A.</w:t>
      </w:r>
      <w:r w:rsidRPr="00F90446">
        <w:rPr>
          <w:rStyle w:val="FontStyle15"/>
          <w:rFonts w:ascii="Times New Roman" w:hAnsi="Times New Roman" w:cs="Times New Roman"/>
        </w:rPr>
        <w:tab/>
        <w:t>Летом светает рано, а зимой — поздно.</w:t>
      </w:r>
      <w:r w:rsidRPr="00F90446">
        <w:rPr>
          <w:rStyle w:val="FontStyle15"/>
          <w:rFonts w:ascii="Times New Roman" w:hAnsi="Times New Roman" w:cs="Times New Roman"/>
        </w:rPr>
        <w:br/>
        <w:t>Б. Ей — шел восьмой год.</w:t>
      </w:r>
    </w:p>
    <w:p w:rsidR="002564F1" w:rsidRPr="00F90446" w:rsidRDefault="002564F1" w:rsidP="002564F1">
      <w:pPr>
        <w:pStyle w:val="Style11"/>
        <w:widowControl/>
        <w:tabs>
          <w:tab w:val="left" w:pos="284"/>
          <w:tab w:val="left" w:pos="426"/>
          <w:tab w:val="left" w:pos="709"/>
        </w:tabs>
        <w:rPr>
          <w:rFonts w:ascii="Times New Roman" w:hAnsi="Times New Roman"/>
        </w:rPr>
      </w:pPr>
      <w:r w:rsidRPr="00F90446">
        <w:rPr>
          <w:rStyle w:val="FontStyle15"/>
          <w:rFonts w:ascii="Times New Roman" w:hAnsi="Times New Roman" w:cs="Times New Roman"/>
        </w:rPr>
        <w:t>B.</w:t>
      </w:r>
      <w:r w:rsidRPr="00F90446">
        <w:rPr>
          <w:rStyle w:val="FontStyle15"/>
          <w:rFonts w:ascii="Times New Roman" w:hAnsi="Times New Roman" w:cs="Times New Roman"/>
        </w:rPr>
        <w:tab/>
        <w:t>Гроза была обложная, и гремело отовсюду.</w:t>
      </w:r>
      <w:r w:rsidRPr="00F90446">
        <w:rPr>
          <w:rStyle w:val="FontStyle15"/>
          <w:rFonts w:ascii="Times New Roman" w:hAnsi="Times New Roman" w:cs="Times New Roman"/>
        </w:rPr>
        <w:br/>
        <w:t>Г. Спела бы рыбка песенку, да голоса нет.</w:t>
      </w:r>
    </w:p>
    <w:p w:rsidR="002564F1" w:rsidRPr="00F90446" w:rsidRDefault="002564F1" w:rsidP="002564F1">
      <w:pPr>
        <w:tabs>
          <w:tab w:val="left" w:pos="284"/>
          <w:tab w:val="left" w:pos="426"/>
          <w:tab w:val="left" w:pos="709"/>
        </w:tabs>
        <w:rPr>
          <w:rFonts w:eastAsia="Calibri"/>
        </w:rPr>
      </w:pPr>
      <w:r w:rsidRPr="00F90446">
        <w:rPr>
          <w:rFonts w:eastAsia="Calibri"/>
        </w:rPr>
        <w:t xml:space="preserve">   10. Определите вид односоставных предложений? (запишите вид словами).</w:t>
      </w:r>
    </w:p>
    <w:p w:rsidR="002564F1" w:rsidRPr="00F90446" w:rsidRDefault="002564F1" w:rsidP="002564F1">
      <w:pPr>
        <w:tabs>
          <w:tab w:val="left" w:pos="284"/>
          <w:tab w:val="left" w:pos="426"/>
          <w:tab w:val="left" w:pos="709"/>
        </w:tabs>
        <w:rPr>
          <w:rFonts w:eastAsia="Calibri"/>
        </w:rPr>
      </w:pPr>
      <w:r w:rsidRPr="00F90446">
        <w:rPr>
          <w:rFonts w:eastAsia="Calibri"/>
        </w:rPr>
        <w:t xml:space="preserve">1)Хорошо находиться в осеннем лесу! </w:t>
      </w:r>
    </w:p>
    <w:p w:rsidR="002564F1" w:rsidRPr="00F90446" w:rsidRDefault="002564F1" w:rsidP="002564F1">
      <w:pPr>
        <w:tabs>
          <w:tab w:val="left" w:pos="284"/>
          <w:tab w:val="left" w:pos="426"/>
          <w:tab w:val="left" w:pos="709"/>
        </w:tabs>
        <w:rPr>
          <w:rFonts w:eastAsia="Calibri"/>
        </w:rPr>
      </w:pPr>
      <w:r w:rsidRPr="00F90446">
        <w:rPr>
          <w:rFonts w:eastAsia="Calibri"/>
        </w:rPr>
        <w:t xml:space="preserve">2)Друзья, идите за мной.  </w:t>
      </w:r>
    </w:p>
    <w:p w:rsidR="002564F1" w:rsidRPr="00F90446" w:rsidRDefault="002564F1" w:rsidP="002564F1">
      <w:pPr>
        <w:tabs>
          <w:tab w:val="left" w:pos="284"/>
          <w:tab w:val="left" w:pos="426"/>
          <w:tab w:val="left" w:pos="709"/>
        </w:tabs>
        <w:rPr>
          <w:rFonts w:eastAsia="Calibri"/>
        </w:rPr>
      </w:pPr>
      <w:r w:rsidRPr="00F90446">
        <w:rPr>
          <w:rFonts w:eastAsia="Calibri"/>
        </w:rPr>
        <w:t xml:space="preserve">3)На улице совсем прояснилось. </w:t>
      </w:r>
    </w:p>
    <w:p w:rsidR="002564F1" w:rsidRPr="00F90446" w:rsidRDefault="002564F1" w:rsidP="002564F1">
      <w:pPr>
        <w:tabs>
          <w:tab w:val="left" w:pos="284"/>
          <w:tab w:val="left" w:pos="426"/>
          <w:tab w:val="left" w:pos="709"/>
        </w:tabs>
        <w:rPr>
          <w:rFonts w:eastAsia="Calibri"/>
        </w:rPr>
      </w:pPr>
      <w:r w:rsidRPr="00F90446">
        <w:rPr>
          <w:rFonts w:eastAsia="Calibri"/>
        </w:rPr>
        <w:t xml:space="preserve">4)Молодые липы и теперь сажают в парках больших городов. </w:t>
      </w:r>
    </w:p>
    <w:p w:rsidR="002564F1" w:rsidRPr="00F90446" w:rsidRDefault="002564F1" w:rsidP="002564F1">
      <w:pPr>
        <w:tabs>
          <w:tab w:val="left" w:pos="284"/>
          <w:tab w:val="left" w:pos="426"/>
          <w:tab w:val="left" w:pos="709"/>
        </w:tabs>
        <w:rPr>
          <w:rFonts w:eastAsia="Calibri"/>
        </w:rPr>
      </w:pPr>
      <w:r w:rsidRPr="00F90446">
        <w:rPr>
          <w:rFonts w:eastAsia="Calibri"/>
        </w:rPr>
        <w:t xml:space="preserve">5)На лису в наших местах обычно  охотятся с собакой. </w:t>
      </w:r>
    </w:p>
    <w:p w:rsidR="002564F1" w:rsidRPr="00F90446" w:rsidRDefault="002564F1" w:rsidP="002564F1">
      <w:pPr>
        <w:tabs>
          <w:tab w:val="left" w:pos="284"/>
          <w:tab w:val="left" w:pos="426"/>
          <w:tab w:val="left" w:pos="709"/>
        </w:tabs>
        <w:rPr>
          <w:rFonts w:eastAsia="Calibri"/>
        </w:rPr>
      </w:pPr>
      <w:r w:rsidRPr="00F90446">
        <w:rPr>
          <w:rFonts w:eastAsia="Calibri"/>
        </w:rPr>
        <w:t xml:space="preserve">6)Цыплят по осени считают. </w:t>
      </w:r>
      <w:r w:rsidRPr="00F90446">
        <w:rPr>
          <w:rFonts w:eastAsia="Calibri"/>
        </w:rPr>
        <w:br/>
        <w:t xml:space="preserve">7) По платью встречают, по уму провожают. </w:t>
      </w:r>
    </w:p>
    <w:p w:rsidR="002564F1" w:rsidRPr="00F90446" w:rsidRDefault="002564F1" w:rsidP="002564F1">
      <w:pPr>
        <w:tabs>
          <w:tab w:val="left" w:pos="284"/>
          <w:tab w:val="left" w:pos="426"/>
          <w:tab w:val="left" w:pos="709"/>
        </w:tabs>
        <w:rPr>
          <w:rFonts w:eastAsia="Calibri"/>
        </w:rPr>
      </w:pPr>
      <w:r w:rsidRPr="00F90446">
        <w:rPr>
          <w:rFonts w:eastAsia="Calibri"/>
        </w:rPr>
        <w:t xml:space="preserve">8) Вечереет, начало свежеть. </w:t>
      </w:r>
    </w:p>
    <w:p w:rsidR="002564F1" w:rsidRPr="00F90446" w:rsidRDefault="002564F1" w:rsidP="002564F1">
      <w:pPr>
        <w:tabs>
          <w:tab w:val="left" w:pos="284"/>
          <w:tab w:val="left" w:pos="426"/>
          <w:tab w:val="left" w:pos="709"/>
        </w:tabs>
        <w:rPr>
          <w:rFonts w:eastAsia="Calibri"/>
        </w:rPr>
      </w:pPr>
      <w:r w:rsidRPr="00F90446">
        <w:rPr>
          <w:rFonts w:eastAsia="Calibri"/>
        </w:rPr>
        <w:t xml:space="preserve">9)Поле. Полночь. Полустанок. Звёзды. Росы. Тишина. </w:t>
      </w:r>
    </w:p>
    <w:p w:rsidR="002564F1" w:rsidRPr="00F90446" w:rsidRDefault="002564F1" w:rsidP="002564F1">
      <w:pPr>
        <w:tabs>
          <w:tab w:val="left" w:pos="284"/>
          <w:tab w:val="left" w:pos="426"/>
          <w:tab w:val="left" w:pos="709"/>
        </w:tabs>
        <w:rPr>
          <w:rFonts w:eastAsia="Calibri"/>
        </w:rPr>
      </w:pPr>
      <w:r w:rsidRPr="00F90446">
        <w:rPr>
          <w:rFonts w:eastAsia="Calibri"/>
        </w:rPr>
        <w:t xml:space="preserve">10) Не всякому доверяют. </w:t>
      </w:r>
    </w:p>
    <w:p w:rsidR="002564F1" w:rsidRPr="00F90446" w:rsidRDefault="002564F1" w:rsidP="002564F1">
      <w:pPr>
        <w:tabs>
          <w:tab w:val="left" w:pos="284"/>
          <w:tab w:val="left" w:pos="426"/>
          <w:tab w:val="left" w:pos="709"/>
        </w:tabs>
        <w:rPr>
          <w:rFonts w:eastAsia="Calibri"/>
        </w:rPr>
      </w:pPr>
      <w:r w:rsidRPr="00F90446">
        <w:rPr>
          <w:rFonts w:eastAsia="Calibri"/>
        </w:rPr>
        <w:lastRenderedPageBreak/>
        <w:t xml:space="preserve">    11. Произведите  полный синтаксический разбор предложения.</w:t>
      </w:r>
    </w:p>
    <w:p w:rsidR="002564F1" w:rsidRPr="00F90446" w:rsidRDefault="002564F1" w:rsidP="002564F1">
      <w:pPr>
        <w:tabs>
          <w:tab w:val="left" w:pos="284"/>
          <w:tab w:val="left" w:pos="426"/>
          <w:tab w:val="left" w:pos="709"/>
        </w:tabs>
        <w:rPr>
          <w:rFonts w:eastAsia="Calibri"/>
        </w:rPr>
      </w:pPr>
      <w:r w:rsidRPr="00F90446">
        <w:rPr>
          <w:rStyle w:val="FontStyle15"/>
          <w:rFonts w:ascii="Times New Roman" w:hAnsi="Times New Roman" w:cs="Times New Roman"/>
          <w:szCs w:val="24"/>
        </w:rPr>
        <w:t>Зимним холодом пахнуло на поля и на леса!</w:t>
      </w:r>
      <w:r w:rsidRPr="00F90446">
        <w:rPr>
          <w:rStyle w:val="FontStyle15"/>
          <w:rFonts w:ascii="Times New Roman" w:hAnsi="Times New Roman" w:cs="Times New Roman"/>
          <w:szCs w:val="24"/>
        </w:rPr>
        <w:br/>
      </w:r>
      <w:r w:rsidRPr="00F90446">
        <w:rPr>
          <w:rFonts w:eastAsia="Calibri"/>
        </w:rPr>
        <w:t xml:space="preserve">   12. Запишите предложения. Найдите в них грамматическую основу, определите вид сказуемого.</w:t>
      </w:r>
    </w:p>
    <w:p w:rsidR="002564F1" w:rsidRPr="00F90446" w:rsidRDefault="002564F1" w:rsidP="002564F1">
      <w:pPr>
        <w:tabs>
          <w:tab w:val="left" w:pos="284"/>
          <w:tab w:val="left" w:pos="426"/>
          <w:tab w:val="left" w:pos="709"/>
        </w:tabs>
        <w:rPr>
          <w:rFonts w:eastAsia="Calibri"/>
        </w:rPr>
      </w:pPr>
      <w:r w:rsidRPr="00F90446">
        <w:rPr>
          <w:rFonts w:eastAsia="Calibri"/>
        </w:rPr>
        <w:t>Стало совсем светло.</w:t>
      </w:r>
    </w:p>
    <w:p w:rsidR="002564F1" w:rsidRPr="00F90446" w:rsidRDefault="002564F1" w:rsidP="002564F1">
      <w:pPr>
        <w:tabs>
          <w:tab w:val="left" w:pos="284"/>
          <w:tab w:val="left" w:pos="426"/>
          <w:tab w:val="left" w:pos="709"/>
        </w:tabs>
        <w:rPr>
          <w:rFonts w:eastAsia="Calibri"/>
        </w:rPr>
      </w:pPr>
      <w:r w:rsidRPr="00F90446">
        <w:rPr>
          <w:rFonts w:eastAsia="Calibri"/>
        </w:rPr>
        <w:t>Грозою разбило дерево.</w:t>
      </w:r>
    </w:p>
    <w:p w:rsidR="002564F1" w:rsidRPr="00F90446" w:rsidRDefault="002564F1" w:rsidP="002564F1">
      <w:pPr>
        <w:tabs>
          <w:tab w:val="left" w:pos="284"/>
          <w:tab w:val="left" w:pos="426"/>
          <w:tab w:val="left" w:pos="709"/>
        </w:tabs>
        <w:rPr>
          <w:rFonts w:eastAsia="Calibri"/>
        </w:rPr>
      </w:pPr>
      <w:r w:rsidRPr="00F90446">
        <w:rPr>
          <w:rFonts w:eastAsia="Calibri"/>
        </w:rPr>
        <w:t>Деревня была прелестный уголок.</w:t>
      </w:r>
    </w:p>
    <w:p w:rsidR="002564F1" w:rsidRPr="00F90446" w:rsidRDefault="002564F1" w:rsidP="002564F1">
      <w:pPr>
        <w:tabs>
          <w:tab w:val="left" w:pos="284"/>
          <w:tab w:val="left" w:pos="426"/>
          <w:tab w:val="left" w:pos="709"/>
        </w:tabs>
        <w:rPr>
          <w:rFonts w:eastAsia="Calibri"/>
        </w:rPr>
      </w:pPr>
      <w:r w:rsidRPr="00F90446">
        <w:rPr>
          <w:rFonts w:eastAsia="Calibri"/>
        </w:rPr>
        <w:t xml:space="preserve">    13. Напишите  сочинение-миниатюру с использованием всех видов односоставных предложений на тему: Лето.</w:t>
      </w:r>
    </w:p>
    <w:p w:rsidR="002564F1" w:rsidRPr="00F90446" w:rsidRDefault="002564F1" w:rsidP="002564F1">
      <w:pPr>
        <w:jc w:val="center"/>
        <w:rPr>
          <w:rStyle w:val="FontStyle12"/>
          <w:rFonts w:ascii="Times New Roman" w:hAnsi="Times New Roman" w:cs="Times New Roman"/>
          <w:szCs w:val="24"/>
        </w:rPr>
      </w:pPr>
      <w:r w:rsidRPr="00F90446">
        <w:rPr>
          <w:rStyle w:val="FontStyle13"/>
          <w:rFonts w:ascii="Times New Roman" w:hAnsi="Times New Roman" w:cs="Times New Roman"/>
          <w:szCs w:val="24"/>
        </w:rPr>
        <w:t>ОТВЕТЫ К ЗАДАНИЯМ</w:t>
      </w:r>
    </w:p>
    <w:p w:rsidR="002564F1" w:rsidRPr="00F90446" w:rsidRDefault="002564F1" w:rsidP="002564F1">
      <w:pPr>
        <w:pStyle w:val="Style9"/>
        <w:widowControl/>
        <w:spacing w:line="240" w:lineRule="auto"/>
        <w:ind w:firstLine="346"/>
        <w:rPr>
          <w:rStyle w:val="FontStyle12"/>
          <w:rFonts w:ascii="Times New Roman" w:hAnsi="Times New Roman" w:cs="Times New Roman"/>
        </w:rPr>
      </w:pPr>
      <w:r w:rsidRPr="00F90446">
        <w:rPr>
          <w:rStyle w:val="FontStyle16"/>
          <w:rFonts w:ascii="Times New Roman" w:hAnsi="Times New Roman" w:cs="Times New Roman"/>
        </w:rPr>
        <w:t xml:space="preserve">1 в.: </w:t>
      </w:r>
      <w:r w:rsidRPr="00F90446">
        <w:rPr>
          <w:rStyle w:val="FontStyle12"/>
          <w:rFonts w:ascii="Times New Roman" w:hAnsi="Times New Roman" w:cs="Times New Roman"/>
        </w:rPr>
        <w:t>1</w:t>
      </w:r>
      <w:proofErr w:type="gramStart"/>
      <w:r w:rsidRPr="00F90446">
        <w:rPr>
          <w:rStyle w:val="FontStyle12"/>
          <w:rFonts w:ascii="Times New Roman" w:hAnsi="Times New Roman" w:cs="Times New Roman"/>
        </w:rPr>
        <w:t xml:space="preserve"> В</w:t>
      </w:r>
      <w:proofErr w:type="gramEnd"/>
      <w:r w:rsidRPr="00F90446">
        <w:rPr>
          <w:rStyle w:val="FontStyle12"/>
          <w:rFonts w:ascii="Times New Roman" w:hAnsi="Times New Roman" w:cs="Times New Roman"/>
        </w:rPr>
        <w:t>; 2 Б, Г, Д; 3 А, Б; 4 В, Д; 5 Б, Г; 6 В, Г; 7 Б, Г; 8 А, Д; 9 Б, Г.</w:t>
      </w:r>
    </w:p>
    <w:p w:rsidR="002564F1" w:rsidRPr="00F90446" w:rsidRDefault="002564F1" w:rsidP="002564F1">
      <w:pPr>
        <w:pStyle w:val="Style9"/>
        <w:widowControl/>
        <w:spacing w:line="240" w:lineRule="auto"/>
        <w:ind w:left="374" w:firstLine="0"/>
        <w:rPr>
          <w:rStyle w:val="FontStyle12"/>
          <w:rFonts w:ascii="Times New Roman" w:hAnsi="Times New Roman" w:cs="Times New Roman"/>
        </w:rPr>
      </w:pPr>
      <w:r w:rsidRPr="00F90446">
        <w:rPr>
          <w:rStyle w:val="FontStyle16"/>
          <w:rFonts w:ascii="Times New Roman" w:hAnsi="Times New Roman" w:cs="Times New Roman"/>
          <w:spacing w:val="30"/>
        </w:rPr>
        <w:t xml:space="preserve">2 </w:t>
      </w:r>
      <w:r w:rsidRPr="00F90446">
        <w:rPr>
          <w:rStyle w:val="FontStyle16"/>
          <w:rFonts w:ascii="Times New Roman" w:hAnsi="Times New Roman" w:cs="Times New Roman"/>
        </w:rPr>
        <w:t xml:space="preserve"> в.: </w:t>
      </w:r>
      <w:r w:rsidRPr="00F90446">
        <w:rPr>
          <w:rStyle w:val="FontStyle12"/>
          <w:rFonts w:ascii="Times New Roman" w:hAnsi="Times New Roman" w:cs="Times New Roman"/>
        </w:rPr>
        <w:t>1</w:t>
      </w:r>
      <w:proofErr w:type="gramStart"/>
      <w:r w:rsidRPr="00F90446">
        <w:rPr>
          <w:rStyle w:val="FontStyle12"/>
          <w:rFonts w:ascii="Times New Roman" w:hAnsi="Times New Roman" w:cs="Times New Roman"/>
        </w:rPr>
        <w:t xml:space="preserve"> Б</w:t>
      </w:r>
      <w:proofErr w:type="gramEnd"/>
      <w:r w:rsidRPr="00F90446">
        <w:rPr>
          <w:rStyle w:val="FontStyle12"/>
          <w:rFonts w:ascii="Times New Roman" w:hAnsi="Times New Roman" w:cs="Times New Roman"/>
        </w:rPr>
        <w:t>; 2 А, Г, Д; 3 А, Г; 4 Б, В; 5 А, Б; 6 Г; 7 Г, Д;   8 Б, Д; 9 Б.</w:t>
      </w:r>
    </w:p>
    <w:p w:rsidR="002564F1" w:rsidRPr="00F90446" w:rsidRDefault="002564F1" w:rsidP="002564F1">
      <w:pPr>
        <w:pStyle w:val="Style9"/>
        <w:widowControl/>
        <w:spacing w:line="240" w:lineRule="auto"/>
        <w:ind w:left="374" w:firstLine="0"/>
        <w:rPr>
          <w:rStyle w:val="FontStyle12"/>
          <w:rFonts w:ascii="Times New Roman" w:hAnsi="Times New Roman" w:cs="Times New Roman"/>
        </w:rPr>
      </w:pPr>
    </w:p>
    <w:p w:rsidR="002564F1" w:rsidRPr="00F90446" w:rsidRDefault="002564F1" w:rsidP="002564F1">
      <w:pPr>
        <w:pStyle w:val="Style9"/>
        <w:widowControl/>
        <w:spacing w:line="240" w:lineRule="auto"/>
        <w:ind w:left="374" w:firstLine="0"/>
        <w:rPr>
          <w:rStyle w:val="FontStyle12"/>
          <w:rFonts w:ascii="Times New Roman" w:hAnsi="Times New Roman" w:cs="Times New Roman"/>
        </w:rPr>
      </w:pPr>
    </w:p>
    <w:p w:rsidR="002564F1" w:rsidRPr="00F90446" w:rsidRDefault="002564F1" w:rsidP="002564F1">
      <w:pPr>
        <w:pStyle w:val="Style9"/>
        <w:widowControl/>
        <w:spacing w:line="240" w:lineRule="auto"/>
        <w:ind w:left="374" w:firstLine="0"/>
        <w:jc w:val="center"/>
        <w:rPr>
          <w:rStyle w:val="FontStyle12"/>
          <w:rFonts w:ascii="Times New Roman" w:hAnsi="Times New Roman" w:cs="Times New Roman"/>
          <w:b/>
        </w:rPr>
      </w:pPr>
      <w:r w:rsidRPr="00F90446">
        <w:rPr>
          <w:rStyle w:val="FontStyle12"/>
          <w:rFonts w:ascii="Times New Roman" w:hAnsi="Times New Roman" w:cs="Times New Roman"/>
          <w:b/>
        </w:rPr>
        <w:t>Сочинение по теме  «Статья в газету»</w:t>
      </w:r>
    </w:p>
    <w:p w:rsidR="002564F1" w:rsidRPr="00F90446" w:rsidRDefault="002564F1" w:rsidP="002564F1">
      <w:pPr>
        <w:pStyle w:val="Style9"/>
        <w:widowControl/>
        <w:spacing w:line="240" w:lineRule="auto"/>
        <w:ind w:left="374" w:firstLine="0"/>
        <w:rPr>
          <w:rStyle w:val="FontStyle12"/>
          <w:rFonts w:ascii="Times New Roman" w:hAnsi="Times New Roman" w:cs="Times New Roman"/>
        </w:rPr>
      </w:pPr>
      <w:r w:rsidRPr="00F90446">
        <w:rPr>
          <w:rStyle w:val="FontStyle12"/>
          <w:rFonts w:ascii="Times New Roman" w:hAnsi="Times New Roman" w:cs="Times New Roman"/>
        </w:rPr>
        <w:t>По упражнению183</w:t>
      </w:r>
    </w:p>
    <w:p w:rsidR="002564F1" w:rsidRPr="00F90446" w:rsidRDefault="002564F1" w:rsidP="002564F1">
      <w:pPr>
        <w:pStyle w:val="Style9"/>
        <w:widowControl/>
        <w:spacing w:line="240" w:lineRule="auto"/>
        <w:ind w:left="374" w:firstLine="0"/>
        <w:rPr>
          <w:rStyle w:val="FontStyle12"/>
          <w:rFonts w:ascii="Times New Roman" w:hAnsi="Times New Roman" w:cs="Times New Roman"/>
        </w:rPr>
      </w:pPr>
    </w:p>
    <w:p w:rsidR="002564F1" w:rsidRPr="00F90446" w:rsidRDefault="002564F1" w:rsidP="002564F1">
      <w:pPr>
        <w:jc w:val="center"/>
        <w:rPr>
          <w:rFonts w:eastAsia="Calibri"/>
          <w:b/>
        </w:rPr>
      </w:pPr>
      <w:r w:rsidRPr="00F90446">
        <w:rPr>
          <w:rFonts w:eastAsia="Calibri"/>
          <w:b/>
        </w:rPr>
        <w:t>Тест  по теме «Однородные члены предложения»</w:t>
      </w:r>
    </w:p>
    <w:p w:rsidR="002564F1" w:rsidRPr="00F90446" w:rsidRDefault="002564F1" w:rsidP="002564F1">
      <w:pPr>
        <w:rPr>
          <w:rFonts w:eastAsia="Calibri"/>
        </w:rPr>
      </w:pPr>
      <w:r w:rsidRPr="00F90446">
        <w:rPr>
          <w:rFonts w:eastAsia="Calibri"/>
        </w:rPr>
        <w:t xml:space="preserve">  1 вариант</w:t>
      </w:r>
    </w:p>
    <w:p w:rsidR="002564F1" w:rsidRPr="00F90446" w:rsidRDefault="002564F1" w:rsidP="002564F1">
      <w:pPr>
        <w:rPr>
          <w:rFonts w:eastAsia="Calibri"/>
        </w:rPr>
      </w:pPr>
      <w:r w:rsidRPr="00F90446">
        <w:rPr>
          <w:rFonts w:eastAsia="Calibri"/>
        </w:rPr>
        <w:t>1. Какое утверждение является неверным?</w:t>
      </w:r>
    </w:p>
    <w:p w:rsidR="002564F1" w:rsidRPr="00F90446" w:rsidRDefault="002564F1" w:rsidP="002564F1">
      <w:pPr>
        <w:rPr>
          <w:rFonts w:eastAsia="Calibri"/>
        </w:rPr>
      </w:pPr>
      <w:r w:rsidRPr="00F90446">
        <w:rPr>
          <w:rFonts w:eastAsia="Calibri"/>
        </w:rPr>
        <w:t>Однородные члены предложения …</w:t>
      </w:r>
    </w:p>
    <w:p w:rsidR="002564F1" w:rsidRPr="00F90446" w:rsidRDefault="002564F1" w:rsidP="002564F1">
      <w:pPr>
        <w:numPr>
          <w:ilvl w:val="0"/>
          <w:numId w:val="9"/>
        </w:numPr>
        <w:spacing w:line="240" w:lineRule="auto"/>
        <w:jc w:val="left"/>
        <w:rPr>
          <w:rFonts w:eastAsia="Calibri"/>
        </w:rPr>
      </w:pPr>
      <w:r w:rsidRPr="00F90446">
        <w:rPr>
          <w:rFonts w:eastAsia="Calibri"/>
        </w:rPr>
        <w:t>соединяются между собой сочинительными союзами</w:t>
      </w:r>
    </w:p>
    <w:p w:rsidR="002564F1" w:rsidRPr="00F90446" w:rsidRDefault="002564F1" w:rsidP="002564F1">
      <w:pPr>
        <w:numPr>
          <w:ilvl w:val="0"/>
          <w:numId w:val="9"/>
        </w:numPr>
        <w:spacing w:line="240" w:lineRule="auto"/>
        <w:jc w:val="left"/>
        <w:rPr>
          <w:rFonts w:eastAsia="Calibri"/>
        </w:rPr>
      </w:pPr>
      <w:r w:rsidRPr="00F90446">
        <w:rPr>
          <w:rFonts w:eastAsia="Calibri"/>
        </w:rPr>
        <w:t>отвечают на один и тот же вопрос и относятся к одному и тому же слову</w:t>
      </w:r>
    </w:p>
    <w:p w:rsidR="002564F1" w:rsidRPr="00F90446" w:rsidRDefault="002564F1" w:rsidP="002564F1">
      <w:pPr>
        <w:numPr>
          <w:ilvl w:val="0"/>
          <w:numId w:val="9"/>
        </w:numPr>
        <w:spacing w:line="240" w:lineRule="auto"/>
        <w:jc w:val="left"/>
        <w:rPr>
          <w:rFonts w:eastAsia="Calibri"/>
        </w:rPr>
      </w:pPr>
      <w:r w:rsidRPr="00F90446">
        <w:rPr>
          <w:rFonts w:eastAsia="Calibri"/>
        </w:rPr>
        <w:t>могут быть распространенными</w:t>
      </w:r>
    </w:p>
    <w:p w:rsidR="002564F1" w:rsidRPr="00F90446" w:rsidRDefault="002564F1" w:rsidP="002564F1">
      <w:pPr>
        <w:numPr>
          <w:ilvl w:val="0"/>
          <w:numId w:val="9"/>
        </w:numPr>
        <w:spacing w:line="240" w:lineRule="auto"/>
        <w:jc w:val="left"/>
        <w:rPr>
          <w:rFonts w:eastAsia="Calibri"/>
        </w:rPr>
      </w:pPr>
      <w:r w:rsidRPr="00F90446">
        <w:rPr>
          <w:rFonts w:eastAsia="Calibri"/>
        </w:rPr>
        <w:t>всегда выражаются одной частью речи.</w:t>
      </w:r>
    </w:p>
    <w:p w:rsidR="002564F1" w:rsidRPr="00F90446" w:rsidRDefault="002564F1" w:rsidP="002564F1">
      <w:pPr>
        <w:rPr>
          <w:rFonts w:eastAsia="Calibri"/>
        </w:rPr>
      </w:pPr>
      <w:r w:rsidRPr="00F90446">
        <w:rPr>
          <w:rFonts w:eastAsia="Calibri"/>
        </w:rPr>
        <w:t>2. В каком варианте ответа указаны  предложения с несколькими рядами однородных членов?</w:t>
      </w:r>
    </w:p>
    <w:p w:rsidR="002564F1" w:rsidRPr="00F90446" w:rsidRDefault="002564F1" w:rsidP="002564F1">
      <w:pPr>
        <w:rPr>
          <w:rFonts w:eastAsia="Calibri"/>
        </w:rPr>
      </w:pPr>
      <w:r w:rsidRPr="00F90446">
        <w:rPr>
          <w:rFonts w:eastAsia="Calibri"/>
        </w:rPr>
        <w:t>А. По сторонам тропы высокими и крутыми стенами стоял шиповник и цвел алым огнем.</w:t>
      </w:r>
    </w:p>
    <w:p w:rsidR="002564F1" w:rsidRPr="00F90446" w:rsidRDefault="002564F1" w:rsidP="002564F1">
      <w:pPr>
        <w:rPr>
          <w:rFonts w:eastAsia="Calibri"/>
        </w:rPr>
      </w:pPr>
      <w:r w:rsidRPr="00F90446">
        <w:rPr>
          <w:rFonts w:eastAsia="Calibri"/>
        </w:rPr>
        <w:t>Б. Море ловит стрелы молний и в своей пучине гасит.</w:t>
      </w:r>
    </w:p>
    <w:p w:rsidR="002564F1" w:rsidRPr="00F90446" w:rsidRDefault="002564F1" w:rsidP="002564F1">
      <w:pPr>
        <w:rPr>
          <w:rFonts w:eastAsia="Calibri"/>
        </w:rPr>
      </w:pPr>
      <w:r w:rsidRPr="00F90446">
        <w:rPr>
          <w:rFonts w:eastAsia="Calibri"/>
        </w:rPr>
        <w:t>В. Силу гнева, пламя страсти и уверенность в победе слышат тучи в этом крике.</w:t>
      </w:r>
    </w:p>
    <w:p w:rsidR="002564F1" w:rsidRPr="00F90446" w:rsidRDefault="002564F1" w:rsidP="002564F1">
      <w:pPr>
        <w:rPr>
          <w:rFonts w:eastAsia="Calibri"/>
        </w:rPr>
      </w:pPr>
      <w:r w:rsidRPr="00F90446">
        <w:rPr>
          <w:rFonts w:eastAsia="Calibri"/>
        </w:rPr>
        <w:t>Г. В лесу и на лугу пахло мокрой травой и свежим сеном.</w:t>
      </w:r>
    </w:p>
    <w:p w:rsidR="002564F1" w:rsidRPr="00F90446" w:rsidRDefault="002564F1" w:rsidP="002564F1">
      <w:pPr>
        <w:rPr>
          <w:rFonts w:eastAsia="Calibri"/>
        </w:rPr>
      </w:pPr>
      <w:r w:rsidRPr="00F90446">
        <w:rPr>
          <w:rFonts w:eastAsia="Calibri"/>
        </w:rPr>
        <w:t>1) А</w:t>
      </w:r>
      <w:proofErr w:type="gramStart"/>
      <w:r w:rsidRPr="00F90446">
        <w:rPr>
          <w:rFonts w:eastAsia="Calibri"/>
        </w:rPr>
        <w:t>,В</w:t>
      </w:r>
      <w:proofErr w:type="gramEnd"/>
      <w:r w:rsidRPr="00F90446">
        <w:rPr>
          <w:rFonts w:eastAsia="Calibri"/>
        </w:rPr>
        <w:t xml:space="preserve">    2) Б,В    3) А,Б     4) А,Г</w:t>
      </w:r>
    </w:p>
    <w:p w:rsidR="002564F1" w:rsidRPr="00F90446" w:rsidRDefault="002564F1" w:rsidP="002564F1">
      <w:pPr>
        <w:rPr>
          <w:rFonts w:eastAsia="Calibri"/>
        </w:rPr>
      </w:pPr>
      <w:r w:rsidRPr="00F90446">
        <w:rPr>
          <w:rFonts w:eastAsia="Calibri"/>
        </w:rPr>
        <w:t>3. В каком варианте ответа указаны предложения с однородными членами, связанными сочинительными соединительными союзами?</w:t>
      </w:r>
    </w:p>
    <w:p w:rsidR="002564F1" w:rsidRPr="00F90446" w:rsidRDefault="002564F1" w:rsidP="002564F1">
      <w:pPr>
        <w:rPr>
          <w:rFonts w:eastAsia="Calibri"/>
        </w:rPr>
      </w:pPr>
      <w:r w:rsidRPr="00F90446">
        <w:rPr>
          <w:rFonts w:eastAsia="Calibri"/>
        </w:rPr>
        <w:t>А. Ветер то стихал, то задувал вновь.</w:t>
      </w:r>
    </w:p>
    <w:p w:rsidR="002564F1" w:rsidRPr="00F90446" w:rsidRDefault="002564F1" w:rsidP="002564F1">
      <w:pPr>
        <w:rPr>
          <w:rFonts w:eastAsia="Calibri"/>
        </w:rPr>
      </w:pPr>
      <w:r w:rsidRPr="00F90446">
        <w:rPr>
          <w:rFonts w:eastAsia="Calibri"/>
        </w:rPr>
        <w:t xml:space="preserve">Б. Устюг поставлял в Сибирь </w:t>
      </w:r>
      <w:proofErr w:type="gramStart"/>
      <w:r w:rsidRPr="00F90446">
        <w:rPr>
          <w:rFonts w:eastAsia="Calibri"/>
        </w:rPr>
        <w:t>товары</w:t>
      </w:r>
      <w:proofErr w:type="gramEnd"/>
      <w:r w:rsidRPr="00F90446">
        <w:rPr>
          <w:rFonts w:eastAsia="Calibri"/>
        </w:rPr>
        <w:t xml:space="preserve"> как общественного производства, так и привозные из других городов.</w:t>
      </w:r>
    </w:p>
    <w:p w:rsidR="002564F1" w:rsidRPr="00F90446" w:rsidRDefault="002564F1" w:rsidP="002564F1">
      <w:pPr>
        <w:rPr>
          <w:rFonts w:eastAsia="Calibri"/>
        </w:rPr>
      </w:pPr>
      <w:r w:rsidRPr="00F90446">
        <w:rPr>
          <w:rFonts w:eastAsia="Calibri"/>
        </w:rPr>
        <w:t xml:space="preserve">В. Мы старались не приближаться к веткам или же </w:t>
      </w:r>
      <w:proofErr w:type="gramStart"/>
      <w:r w:rsidRPr="00F90446">
        <w:rPr>
          <w:rFonts w:eastAsia="Calibri"/>
        </w:rPr>
        <w:t>сперва</w:t>
      </w:r>
      <w:proofErr w:type="gramEnd"/>
      <w:r w:rsidRPr="00F90446">
        <w:rPr>
          <w:rFonts w:eastAsia="Calibri"/>
        </w:rPr>
        <w:t xml:space="preserve"> шлепали по ним прутьями, стряхивая крупные дождевые капли.</w:t>
      </w:r>
    </w:p>
    <w:p w:rsidR="002564F1" w:rsidRPr="00F90446" w:rsidRDefault="002564F1" w:rsidP="002564F1">
      <w:pPr>
        <w:rPr>
          <w:rFonts w:eastAsia="Calibri"/>
        </w:rPr>
      </w:pPr>
      <w:r w:rsidRPr="00F90446">
        <w:rPr>
          <w:rFonts w:eastAsia="Calibri"/>
        </w:rPr>
        <w:t>Г. Левицкий писал не только домашние портреты, но и парадные.</w:t>
      </w:r>
    </w:p>
    <w:p w:rsidR="002564F1" w:rsidRPr="00F90446" w:rsidRDefault="002564F1" w:rsidP="002564F1">
      <w:pPr>
        <w:rPr>
          <w:rFonts w:eastAsia="Calibri"/>
        </w:rPr>
      </w:pPr>
      <w:r w:rsidRPr="00F90446">
        <w:rPr>
          <w:rFonts w:eastAsia="Calibri"/>
        </w:rPr>
        <w:t>1) А</w:t>
      </w:r>
      <w:proofErr w:type="gramStart"/>
      <w:r w:rsidRPr="00F90446">
        <w:rPr>
          <w:rFonts w:eastAsia="Calibri"/>
        </w:rPr>
        <w:t>,Г</w:t>
      </w:r>
      <w:proofErr w:type="gramEnd"/>
      <w:r w:rsidRPr="00F90446">
        <w:rPr>
          <w:rFonts w:eastAsia="Calibri"/>
        </w:rPr>
        <w:t xml:space="preserve">   2)Б,В     3) А,В     4) Б,Г</w:t>
      </w:r>
    </w:p>
    <w:p w:rsidR="002564F1" w:rsidRPr="00F90446" w:rsidRDefault="002564F1" w:rsidP="002564F1">
      <w:pPr>
        <w:rPr>
          <w:rFonts w:eastAsia="Calibri"/>
        </w:rPr>
      </w:pPr>
      <w:r w:rsidRPr="00F90446">
        <w:rPr>
          <w:rFonts w:eastAsia="Calibri"/>
        </w:rPr>
        <w:lastRenderedPageBreak/>
        <w:t>4. В каком варианте ответа указаны предложения, в которых союз</w:t>
      </w:r>
      <w:proofErr w:type="gramStart"/>
      <w:r w:rsidRPr="00F90446">
        <w:rPr>
          <w:rFonts w:eastAsia="Calibri"/>
        </w:rPr>
        <w:t xml:space="preserve"> И</w:t>
      </w:r>
      <w:proofErr w:type="gramEnd"/>
      <w:r w:rsidRPr="00F90446">
        <w:rPr>
          <w:rFonts w:eastAsia="Calibri"/>
        </w:rPr>
        <w:t xml:space="preserve"> связывает однородные члены? (Знаки препинания не расставлены.)</w:t>
      </w:r>
    </w:p>
    <w:p w:rsidR="002564F1" w:rsidRPr="00F90446" w:rsidRDefault="002564F1" w:rsidP="002564F1">
      <w:pPr>
        <w:rPr>
          <w:rFonts w:eastAsia="Calibri"/>
        </w:rPr>
      </w:pPr>
      <w:r w:rsidRPr="00F90446">
        <w:rPr>
          <w:rFonts w:eastAsia="Calibri"/>
        </w:rPr>
        <w:t xml:space="preserve">А. Вагонные составы словно </w:t>
      </w:r>
      <w:proofErr w:type="gramStart"/>
      <w:r w:rsidRPr="00F90446">
        <w:rPr>
          <w:rFonts w:eastAsia="Calibri"/>
        </w:rPr>
        <w:t>проваливались в метель и нелегко было</w:t>
      </w:r>
      <w:proofErr w:type="gramEnd"/>
      <w:r w:rsidRPr="00F90446">
        <w:rPr>
          <w:rFonts w:eastAsia="Calibri"/>
        </w:rPr>
        <w:t xml:space="preserve"> отыскать нужный вагон.</w:t>
      </w:r>
    </w:p>
    <w:p w:rsidR="002564F1" w:rsidRPr="00F90446" w:rsidRDefault="002564F1" w:rsidP="002564F1">
      <w:pPr>
        <w:rPr>
          <w:rFonts w:eastAsia="Calibri"/>
        </w:rPr>
      </w:pPr>
      <w:r w:rsidRPr="00F90446">
        <w:rPr>
          <w:rFonts w:eastAsia="Calibri"/>
        </w:rPr>
        <w:t>Б. Царское правительство не заинтересовалось «тунгусским феноменом» и экспедицию в тайгу не послало.</w:t>
      </w:r>
    </w:p>
    <w:p w:rsidR="002564F1" w:rsidRPr="00F90446" w:rsidRDefault="002564F1" w:rsidP="002564F1">
      <w:pPr>
        <w:rPr>
          <w:rFonts w:eastAsia="Calibri"/>
        </w:rPr>
      </w:pPr>
      <w:r w:rsidRPr="00F90446">
        <w:rPr>
          <w:rFonts w:eastAsia="Calibri"/>
        </w:rPr>
        <w:t xml:space="preserve">В. Окончен </w:t>
      </w:r>
      <w:proofErr w:type="gramStart"/>
      <w:r w:rsidRPr="00F90446">
        <w:rPr>
          <w:rFonts w:eastAsia="Calibri"/>
        </w:rPr>
        <w:t>рассказ</w:t>
      </w:r>
      <w:proofErr w:type="gramEnd"/>
      <w:r w:rsidRPr="00F90446">
        <w:rPr>
          <w:rFonts w:eastAsia="Calibri"/>
        </w:rPr>
        <w:t xml:space="preserve"> и полуулыбка тронула его бесцветные губы.</w:t>
      </w:r>
    </w:p>
    <w:p w:rsidR="002564F1" w:rsidRPr="00F90446" w:rsidRDefault="002564F1" w:rsidP="002564F1">
      <w:pPr>
        <w:rPr>
          <w:rFonts w:eastAsia="Calibri"/>
        </w:rPr>
      </w:pPr>
      <w:r w:rsidRPr="00F90446">
        <w:rPr>
          <w:rFonts w:eastAsia="Calibri"/>
        </w:rPr>
        <w:t>Г. Волны медленно шли к берегу и замедлялись на отмелях.</w:t>
      </w:r>
    </w:p>
    <w:p w:rsidR="002564F1" w:rsidRPr="00F90446" w:rsidRDefault="002564F1" w:rsidP="002564F1">
      <w:pPr>
        <w:rPr>
          <w:rFonts w:eastAsia="Calibri"/>
        </w:rPr>
      </w:pPr>
      <w:r w:rsidRPr="00F90446">
        <w:rPr>
          <w:rFonts w:eastAsia="Calibri"/>
        </w:rPr>
        <w:t>1) А</w:t>
      </w:r>
      <w:proofErr w:type="gramStart"/>
      <w:r w:rsidRPr="00F90446">
        <w:rPr>
          <w:rFonts w:eastAsia="Calibri"/>
        </w:rPr>
        <w:t>,В</w:t>
      </w:r>
      <w:proofErr w:type="gramEnd"/>
      <w:r w:rsidRPr="00F90446">
        <w:rPr>
          <w:rFonts w:eastAsia="Calibri"/>
        </w:rPr>
        <w:t xml:space="preserve">  2) В,Г  3) Б,Г   4) А,Б</w:t>
      </w:r>
    </w:p>
    <w:p w:rsidR="002564F1" w:rsidRPr="00F90446" w:rsidRDefault="002564F1" w:rsidP="002564F1">
      <w:pPr>
        <w:rPr>
          <w:rFonts w:eastAsia="Calibri"/>
        </w:rPr>
      </w:pPr>
      <w:r w:rsidRPr="00F90446">
        <w:rPr>
          <w:rFonts w:eastAsia="Calibri"/>
        </w:rPr>
        <w:t xml:space="preserve">5. В каком варианте ответа указаны предложения, в которых </w:t>
      </w:r>
      <w:proofErr w:type="gramStart"/>
      <w:r w:rsidRPr="00F90446">
        <w:rPr>
          <w:rFonts w:eastAsia="Calibri"/>
        </w:rPr>
        <w:t>перед</w:t>
      </w:r>
      <w:proofErr w:type="gramEnd"/>
      <w:r w:rsidRPr="00F90446">
        <w:rPr>
          <w:rFonts w:eastAsia="Calibri"/>
        </w:rPr>
        <w:t xml:space="preserve"> ДА должна стоять запятая?</w:t>
      </w:r>
    </w:p>
    <w:p w:rsidR="002564F1" w:rsidRPr="00F90446" w:rsidRDefault="002564F1" w:rsidP="002564F1">
      <w:pPr>
        <w:rPr>
          <w:rFonts w:eastAsia="Calibri"/>
        </w:rPr>
      </w:pPr>
      <w:r w:rsidRPr="00F90446">
        <w:rPr>
          <w:rFonts w:eastAsia="Calibri"/>
        </w:rPr>
        <w:t>А. Венчики трав качались над головами да осыпали плечи желтой пылью.</w:t>
      </w:r>
    </w:p>
    <w:p w:rsidR="002564F1" w:rsidRPr="00F90446" w:rsidRDefault="002564F1" w:rsidP="002564F1">
      <w:pPr>
        <w:rPr>
          <w:rFonts w:eastAsia="Calibri"/>
        </w:rPr>
      </w:pPr>
      <w:r w:rsidRPr="00F90446">
        <w:rPr>
          <w:rFonts w:eastAsia="Calibri"/>
        </w:rPr>
        <w:t xml:space="preserve">Б. Он прекрасно играл на </w:t>
      </w:r>
      <w:proofErr w:type="gramStart"/>
      <w:r w:rsidRPr="00F90446">
        <w:rPr>
          <w:rFonts w:eastAsia="Calibri"/>
        </w:rPr>
        <w:t>гитаре</w:t>
      </w:r>
      <w:proofErr w:type="gramEnd"/>
      <w:r w:rsidRPr="00F90446">
        <w:rPr>
          <w:rFonts w:eastAsia="Calibri"/>
        </w:rPr>
        <w:t xml:space="preserve"> да и пел неплохо.</w:t>
      </w:r>
    </w:p>
    <w:p w:rsidR="002564F1" w:rsidRPr="00F90446" w:rsidRDefault="002564F1" w:rsidP="002564F1">
      <w:pPr>
        <w:rPr>
          <w:rFonts w:eastAsia="Calibri"/>
        </w:rPr>
      </w:pPr>
      <w:r w:rsidRPr="00F90446">
        <w:rPr>
          <w:rFonts w:eastAsia="Calibri"/>
        </w:rPr>
        <w:t>В. Я бы сам к вам явился да побоялся гнева отца.</w:t>
      </w:r>
    </w:p>
    <w:p w:rsidR="002564F1" w:rsidRPr="00F90446" w:rsidRDefault="002564F1" w:rsidP="002564F1">
      <w:pPr>
        <w:rPr>
          <w:rFonts w:eastAsia="Calibri"/>
        </w:rPr>
      </w:pPr>
      <w:r w:rsidRPr="00F90446">
        <w:rPr>
          <w:rFonts w:eastAsia="Calibri"/>
        </w:rPr>
        <w:t>Г. Алеша отыскивал любимые уголки  да вспоминал друзей детства.</w:t>
      </w:r>
    </w:p>
    <w:p w:rsidR="002564F1" w:rsidRPr="00F90446" w:rsidRDefault="002564F1" w:rsidP="002564F1">
      <w:pPr>
        <w:rPr>
          <w:rFonts w:eastAsia="Calibri"/>
        </w:rPr>
      </w:pPr>
      <w:r w:rsidRPr="00F90446">
        <w:rPr>
          <w:rFonts w:eastAsia="Calibri"/>
        </w:rPr>
        <w:t>1) А</w:t>
      </w:r>
      <w:proofErr w:type="gramStart"/>
      <w:r w:rsidRPr="00F90446">
        <w:rPr>
          <w:rFonts w:eastAsia="Calibri"/>
        </w:rPr>
        <w:t>,Г</w:t>
      </w:r>
      <w:proofErr w:type="gramEnd"/>
      <w:r w:rsidRPr="00F90446">
        <w:rPr>
          <w:rFonts w:eastAsia="Calibri"/>
        </w:rPr>
        <w:t xml:space="preserve">   2) Б,В   3) В,Г   4) А,В</w:t>
      </w:r>
    </w:p>
    <w:p w:rsidR="002564F1" w:rsidRPr="00F90446" w:rsidRDefault="002564F1" w:rsidP="002564F1">
      <w:pPr>
        <w:rPr>
          <w:rFonts w:eastAsia="Calibri"/>
        </w:rPr>
      </w:pPr>
      <w:r w:rsidRPr="00F90446">
        <w:rPr>
          <w:rFonts w:eastAsia="Calibri"/>
        </w:rPr>
        <w:t>Прочитайте предложения и ответьте на вопросы.</w:t>
      </w:r>
    </w:p>
    <w:p w:rsidR="002564F1" w:rsidRPr="00F90446" w:rsidRDefault="002564F1" w:rsidP="002564F1">
      <w:pPr>
        <w:rPr>
          <w:rFonts w:eastAsia="Calibri"/>
        </w:rPr>
      </w:pPr>
      <w:r w:rsidRPr="00F90446">
        <w:rPr>
          <w:rFonts w:eastAsia="Calibri"/>
        </w:rPr>
        <w:t>А. Сокровища, дарованные нам Пушкиным, действительно велики и неоценённы.</w:t>
      </w:r>
    </w:p>
    <w:p w:rsidR="002564F1" w:rsidRPr="00F90446" w:rsidRDefault="002564F1" w:rsidP="002564F1">
      <w:pPr>
        <w:rPr>
          <w:rFonts w:eastAsia="Calibri"/>
        </w:rPr>
      </w:pPr>
      <w:r w:rsidRPr="00F90446">
        <w:rPr>
          <w:rFonts w:eastAsia="Calibri"/>
        </w:rPr>
        <w:t>Б. Утром я проснулся ни свет, ни заря от звенящей тишины.</w:t>
      </w:r>
    </w:p>
    <w:p w:rsidR="002564F1" w:rsidRPr="00F90446" w:rsidRDefault="002564F1" w:rsidP="002564F1">
      <w:pPr>
        <w:rPr>
          <w:rFonts w:eastAsia="Calibri"/>
        </w:rPr>
      </w:pPr>
      <w:r w:rsidRPr="00F90446">
        <w:rPr>
          <w:rFonts w:eastAsia="Calibri"/>
        </w:rPr>
        <w:t>В. Минуты через две он уже ясно угадывал то угол дома, то столб, то силуэт дерева.</w:t>
      </w:r>
    </w:p>
    <w:p w:rsidR="002564F1" w:rsidRPr="00F90446" w:rsidRDefault="002564F1" w:rsidP="002564F1">
      <w:pPr>
        <w:rPr>
          <w:rFonts w:eastAsia="Calibri"/>
        </w:rPr>
      </w:pPr>
      <w:r w:rsidRPr="00F90446">
        <w:rPr>
          <w:rFonts w:eastAsia="Calibri"/>
        </w:rPr>
        <w:t xml:space="preserve">Г. Олег говорил легко и взволнованно и не прибегал к помощи </w:t>
      </w:r>
      <w:proofErr w:type="spellStart"/>
      <w:r w:rsidRPr="00F90446">
        <w:rPr>
          <w:rFonts w:eastAsia="Calibri"/>
        </w:rPr>
        <w:t>телесуфлёра</w:t>
      </w:r>
      <w:proofErr w:type="spellEnd"/>
      <w:r w:rsidRPr="00F90446">
        <w:rPr>
          <w:rFonts w:eastAsia="Calibri"/>
        </w:rPr>
        <w:t>.</w:t>
      </w:r>
    </w:p>
    <w:p w:rsidR="002564F1" w:rsidRPr="00F90446" w:rsidRDefault="002564F1" w:rsidP="002564F1">
      <w:pPr>
        <w:rPr>
          <w:rFonts w:eastAsia="Calibri"/>
        </w:rPr>
      </w:pPr>
      <w:r w:rsidRPr="00F90446">
        <w:rPr>
          <w:rFonts w:eastAsia="Calibri"/>
        </w:rPr>
        <w:t>6. В каком предложении допущена пунктуационная ошибка?</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7. В каком предложении однородные члены связаны  разделительными союзами?</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8. В каком предложении однородными являются дополнения?</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9. В каком случае однородные члены имеют при себе зависимые слова?</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10. В каком предложении несколько рядов однородных членов?</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jc w:val="center"/>
        <w:rPr>
          <w:rFonts w:eastAsia="Calibri"/>
          <w:b/>
        </w:rPr>
      </w:pPr>
      <w:r w:rsidRPr="00F90446">
        <w:rPr>
          <w:rFonts w:eastAsia="Calibri"/>
          <w:b/>
        </w:rPr>
        <w:t>Тест  по теме «Однородные члены предложения»</w:t>
      </w:r>
    </w:p>
    <w:p w:rsidR="002564F1" w:rsidRPr="00F90446" w:rsidRDefault="002564F1" w:rsidP="002564F1">
      <w:pPr>
        <w:rPr>
          <w:rFonts w:eastAsia="Calibri"/>
        </w:rPr>
      </w:pPr>
      <w:r w:rsidRPr="00F90446">
        <w:rPr>
          <w:rFonts w:eastAsia="Calibri"/>
        </w:rPr>
        <w:t>2 вариант</w:t>
      </w:r>
    </w:p>
    <w:p w:rsidR="002564F1" w:rsidRPr="00F90446" w:rsidRDefault="002564F1" w:rsidP="002564F1">
      <w:pPr>
        <w:rPr>
          <w:rFonts w:eastAsia="Calibri"/>
        </w:rPr>
      </w:pPr>
      <w:r w:rsidRPr="00F90446">
        <w:rPr>
          <w:rFonts w:eastAsia="Calibri"/>
        </w:rPr>
        <w:t>1. Какое утверждение является неверным?</w:t>
      </w:r>
    </w:p>
    <w:p w:rsidR="002564F1" w:rsidRPr="00F90446" w:rsidRDefault="002564F1" w:rsidP="002564F1">
      <w:pPr>
        <w:rPr>
          <w:rFonts w:eastAsia="Calibri"/>
        </w:rPr>
      </w:pPr>
      <w:r w:rsidRPr="00F90446">
        <w:rPr>
          <w:rFonts w:eastAsia="Calibri"/>
        </w:rPr>
        <w:t>1) Однородные члены предложения могут выражаться словами разных частей речи.</w:t>
      </w:r>
    </w:p>
    <w:p w:rsidR="002564F1" w:rsidRPr="00F90446" w:rsidRDefault="002564F1" w:rsidP="002564F1">
      <w:pPr>
        <w:rPr>
          <w:rFonts w:eastAsia="Calibri"/>
        </w:rPr>
      </w:pPr>
      <w:r w:rsidRPr="00F90446">
        <w:rPr>
          <w:rFonts w:eastAsia="Calibri"/>
        </w:rPr>
        <w:t>2) Между однородными членами перед повторяющимися союзами ставится запятая.</w:t>
      </w:r>
    </w:p>
    <w:p w:rsidR="002564F1" w:rsidRPr="00F90446" w:rsidRDefault="002564F1" w:rsidP="002564F1">
      <w:pPr>
        <w:rPr>
          <w:rFonts w:eastAsia="Calibri"/>
        </w:rPr>
      </w:pPr>
      <w:r w:rsidRPr="00F90446">
        <w:rPr>
          <w:rFonts w:eastAsia="Calibri"/>
        </w:rPr>
        <w:lastRenderedPageBreak/>
        <w:t xml:space="preserve">3) Сочинительные соединительные союзы – и, да (и), ни-ни, </w:t>
      </w:r>
    </w:p>
    <w:p w:rsidR="002564F1" w:rsidRPr="00F90446" w:rsidRDefault="002564F1" w:rsidP="002564F1">
      <w:pPr>
        <w:rPr>
          <w:rFonts w:eastAsia="Calibri"/>
        </w:rPr>
      </w:pPr>
      <w:r w:rsidRPr="00F90446">
        <w:rPr>
          <w:rFonts w:eastAsia="Calibri"/>
        </w:rPr>
        <w:t>не только…, но и; как…, так и…</w:t>
      </w:r>
      <w:proofErr w:type="gramStart"/>
      <w:r w:rsidRPr="00F90446">
        <w:rPr>
          <w:rFonts w:eastAsia="Calibri"/>
        </w:rPr>
        <w:t xml:space="preserve"> .</w:t>
      </w:r>
      <w:proofErr w:type="gramEnd"/>
    </w:p>
    <w:p w:rsidR="002564F1" w:rsidRPr="00F90446" w:rsidRDefault="002564F1" w:rsidP="002564F1">
      <w:pPr>
        <w:rPr>
          <w:rFonts w:eastAsia="Calibri"/>
        </w:rPr>
      </w:pPr>
      <w:r w:rsidRPr="00F90446">
        <w:rPr>
          <w:rFonts w:eastAsia="Calibri"/>
        </w:rPr>
        <w:t>4) Во фразеологическом обороте между однородными членами запятая ставится.</w:t>
      </w:r>
    </w:p>
    <w:p w:rsidR="002564F1" w:rsidRPr="00F90446" w:rsidRDefault="002564F1" w:rsidP="002564F1">
      <w:pPr>
        <w:rPr>
          <w:rFonts w:eastAsia="Calibri"/>
        </w:rPr>
      </w:pPr>
      <w:r w:rsidRPr="00F90446">
        <w:rPr>
          <w:rFonts w:eastAsia="Calibri"/>
        </w:rPr>
        <w:t>2. В каком варианте ответа указаны предложения с несколькими рядами однородных членов?</w:t>
      </w:r>
    </w:p>
    <w:p w:rsidR="002564F1" w:rsidRPr="00F90446" w:rsidRDefault="002564F1" w:rsidP="002564F1">
      <w:pPr>
        <w:rPr>
          <w:rFonts w:eastAsia="Calibri"/>
        </w:rPr>
      </w:pPr>
      <w:r w:rsidRPr="00F90446">
        <w:rPr>
          <w:rFonts w:eastAsia="Calibri"/>
        </w:rPr>
        <w:t>А. Вдоль набережной и на мосту гулял и веселился народ.</w:t>
      </w:r>
    </w:p>
    <w:p w:rsidR="002564F1" w:rsidRPr="00F90446" w:rsidRDefault="002564F1" w:rsidP="002564F1">
      <w:pPr>
        <w:rPr>
          <w:rFonts w:eastAsia="Calibri"/>
        </w:rPr>
      </w:pPr>
      <w:r w:rsidRPr="00F90446">
        <w:rPr>
          <w:rFonts w:eastAsia="Calibri"/>
        </w:rPr>
        <w:t>Б. Доктор надел пальто и шляпу и вышел из дома.</w:t>
      </w:r>
    </w:p>
    <w:p w:rsidR="002564F1" w:rsidRPr="00F90446" w:rsidRDefault="002564F1" w:rsidP="002564F1">
      <w:pPr>
        <w:rPr>
          <w:rFonts w:eastAsia="Calibri"/>
        </w:rPr>
      </w:pPr>
      <w:r w:rsidRPr="00F90446">
        <w:rPr>
          <w:rFonts w:eastAsia="Calibri"/>
        </w:rPr>
        <w:t>В. Каждый день мы сыпали на подоконник крошки хлеба и крупу для птиц.</w:t>
      </w:r>
    </w:p>
    <w:p w:rsidR="002564F1" w:rsidRPr="00F90446" w:rsidRDefault="002564F1" w:rsidP="002564F1">
      <w:pPr>
        <w:rPr>
          <w:rFonts w:eastAsia="Calibri"/>
        </w:rPr>
      </w:pPr>
      <w:r w:rsidRPr="00F90446">
        <w:rPr>
          <w:rFonts w:eastAsia="Calibri"/>
        </w:rPr>
        <w:t>Г. Сквозь пелену дождя проступали очертания острова и заросли кустов на нем.</w:t>
      </w:r>
    </w:p>
    <w:p w:rsidR="002564F1" w:rsidRPr="00F90446" w:rsidRDefault="002564F1" w:rsidP="002564F1">
      <w:pPr>
        <w:rPr>
          <w:rFonts w:eastAsia="Calibri"/>
        </w:rPr>
      </w:pPr>
      <w:r w:rsidRPr="00F90446">
        <w:rPr>
          <w:rFonts w:eastAsia="Calibri"/>
        </w:rPr>
        <w:t>1) А</w:t>
      </w:r>
      <w:proofErr w:type="gramStart"/>
      <w:r w:rsidRPr="00F90446">
        <w:rPr>
          <w:rFonts w:eastAsia="Calibri"/>
        </w:rPr>
        <w:t>,Г</w:t>
      </w:r>
      <w:proofErr w:type="gramEnd"/>
      <w:r w:rsidRPr="00F90446">
        <w:rPr>
          <w:rFonts w:eastAsia="Calibri"/>
        </w:rPr>
        <w:t xml:space="preserve">    2) А,Б      3) Б, В     4) В, Г</w:t>
      </w:r>
    </w:p>
    <w:p w:rsidR="002564F1" w:rsidRPr="00F90446" w:rsidRDefault="002564F1" w:rsidP="002564F1">
      <w:pPr>
        <w:rPr>
          <w:rFonts w:eastAsia="Calibri"/>
        </w:rPr>
      </w:pPr>
      <w:r w:rsidRPr="00F90446">
        <w:rPr>
          <w:rFonts w:eastAsia="Calibri"/>
        </w:rPr>
        <w:t>3. В каком варианте ответа указаны предложения с однородными членами, связанными сочинительными разделительными союзами?</w:t>
      </w:r>
    </w:p>
    <w:p w:rsidR="002564F1" w:rsidRPr="00F90446" w:rsidRDefault="002564F1" w:rsidP="002564F1">
      <w:pPr>
        <w:rPr>
          <w:rFonts w:eastAsia="Calibri"/>
        </w:rPr>
      </w:pPr>
      <w:r w:rsidRPr="00F90446">
        <w:rPr>
          <w:rFonts w:eastAsia="Calibri"/>
        </w:rPr>
        <w:t>А. Белка насторожилась, но не убежала.</w:t>
      </w:r>
    </w:p>
    <w:p w:rsidR="002564F1" w:rsidRPr="00F90446" w:rsidRDefault="002564F1" w:rsidP="002564F1">
      <w:pPr>
        <w:rPr>
          <w:rFonts w:eastAsia="Calibri"/>
        </w:rPr>
      </w:pPr>
      <w:r w:rsidRPr="00F90446">
        <w:rPr>
          <w:rFonts w:eastAsia="Calibri"/>
        </w:rPr>
        <w:t>Б. Каждая фраза должна точно, полно выражать мысль или образ.</w:t>
      </w:r>
    </w:p>
    <w:p w:rsidR="002564F1" w:rsidRPr="00F90446" w:rsidRDefault="002564F1" w:rsidP="002564F1">
      <w:pPr>
        <w:rPr>
          <w:rFonts w:eastAsia="Calibri"/>
        </w:rPr>
      </w:pPr>
      <w:r w:rsidRPr="00F90446">
        <w:rPr>
          <w:rFonts w:eastAsia="Calibri"/>
        </w:rPr>
        <w:t>В. Он обращался то к одному, то к другому посетителю.</w:t>
      </w:r>
    </w:p>
    <w:p w:rsidR="002564F1" w:rsidRPr="00F90446" w:rsidRDefault="002564F1" w:rsidP="002564F1">
      <w:pPr>
        <w:rPr>
          <w:rFonts w:eastAsia="Calibri"/>
        </w:rPr>
      </w:pPr>
      <w:r w:rsidRPr="00F90446">
        <w:rPr>
          <w:rFonts w:eastAsia="Calibri"/>
        </w:rPr>
        <w:t>Г. Он бежал быстро, но осторожно.</w:t>
      </w:r>
    </w:p>
    <w:p w:rsidR="002564F1" w:rsidRPr="00F90446" w:rsidRDefault="002564F1" w:rsidP="002564F1">
      <w:pPr>
        <w:rPr>
          <w:rFonts w:eastAsia="Calibri"/>
        </w:rPr>
      </w:pPr>
      <w:r w:rsidRPr="00F90446">
        <w:rPr>
          <w:rFonts w:eastAsia="Calibri"/>
        </w:rPr>
        <w:t>1) А</w:t>
      </w:r>
      <w:proofErr w:type="gramStart"/>
      <w:r w:rsidRPr="00F90446">
        <w:rPr>
          <w:rFonts w:eastAsia="Calibri"/>
        </w:rPr>
        <w:t>,Г</w:t>
      </w:r>
      <w:proofErr w:type="gramEnd"/>
      <w:r w:rsidRPr="00F90446">
        <w:rPr>
          <w:rFonts w:eastAsia="Calibri"/>
        </w:rPr>
        <w:t xml:space="preserve">    2) А,В    3) Б,В     4) В,Г</w:t>
      </w:r>
    </w:p>
    <w:p w:rsidR="002564F1" w:rsidRPr="00F90446" w:rsidRDefault="002564F1" w:rsidP="002564F1">
      <w:pPr>
        <w:rPr>
          <w:rFonts w:eastAsia="Calibri"/>
        </w:rPr>
      </w:pPr>
      <w:r w:rsidRPr="00F90446">
        <w:rPr>
          <w:rFonts w:eastAsia="Calibri"/>
        </w:rPr>
        <w:t>4. В каком варианте ответа указаны предложения, в которых союз</w:t>
      </w:r>
      <w:proofErr w:type="gramStart"/>
      <w:r w:rsidRPr="00F90446">
        <w:rPr>
          <w:rFonts w:eastAsia="Calibri"/>
        </w:rPr>
        <w:t xml:space="preserve"> И</w:t>
      </w:r>
      <w:proofErr w:type="gramEnd"/>
      <w:r w:rsidRPr="00F90446">
        <w:rPr>
          <w:rFonts w:eastAsia="Calibri"/>
        </w:rPr>
        <w:t xml:space="preserve"> связывает однородные члены? (Знаки препинания не проставлены)</w:t>
      </w:r>
    </w:p>
    <w:p w:rsidR="002564F1" w:rsidRPr="00F90446" w:rsidRDefault="002564F1" w:rsidP="002564F1">
      <w:pPr>
        <w:rPr>
          <w:rFonts w:eastAsia="Calibri"/>
        </w:rPr>
      </w:pPr>
      <w:r w:rsidRPr="00F90446">
        <w:rPr>
          <w:rFonts w:eastAsia="Calibri"/>
        </w:rPr>
        <w:t>А. Они остановились перед входом на веранду и отряхнули снег с одежды.</w:t>
      </w:r>
    </w:p>
    <w:p w:rsidR="002564F1" w:rsidRPr="00F90446" w:rsidRDefault="002564F1" w:rsidP="002564F1">
      <w:pPr>
        <w:rPr>
          <w:rFonts w:eastAsia="Calibri"/>
        </w:rPr>
      </w:pPr>
      <w:r w:rsidRPr="00F90446">
        <w:rPr>
          <w:rFonts w:eastAsia="Calibri"/>
        </w:rPr>
        <w:t>Б. Воздух чист и в предзакатном свете отчетливо выделяется каждая тропинка.</w:t>
      </w:r>
    </w:p>
    <w:p w:rsidR="002564F1" w:rsidRPr="00F90446" w:rsidRDefault="002564F1" w:rsidP="002564F1">
      <w:pPr>
        <w:rPr>
          <w:rFonts w:eastAsia="Calibri"/>
        </w:rPr>
      </w:pPr>
      <w:r w:rsidRPr="00F90446">
        <w:rPr>
          <w:rFonts w:eastAsia="Calibri"/>
        </w:rPr>
        <w:t>В. Река пенится на камнях и сверкает в лучах вечернего солнца.</w:t>
      </w:r>
    </w:p>
    <w:p w:rsidR="002564F1" w:rsidRPr="00F90446" w:rsidRDefault="002564F1" w:rsidP="002564F1">
      <w:pPr>
        <w:rPr>
          <w:rFonts w:eastAsia="Calibri"/>
        </w:rPr>
      </w:pPr>
      <w:r w:rsidRPr="00F90446">
        <w:rPr>
          <w:rFonts w:eastAsia="Calibri"/>
        </w:rPr>
        <w:t>Г. Двинулась рать и как будто огнем вся земля запылала.</w:t>
      </w:r>
    </w:p>
    <w:p w:rsidR="002564F1" w:rsidRPr="00F90446" w:rsidRDefault="002564F1" w:rsidP="002564F1">
      <w:pPr>
        <w:rPr>
          <w:rFonts w:eastAsia="Calibri"/>
        </w:rPr>
      </w:pPr>
      <w:r w:rsidRPr="00F90446">
        <w:rPr>
          <w:rFonts w:eastAsia="Calibri"/>
        </w:rPr>
        <w:t>1) А</w:t>
      </w:r>
      <w:proofErr w:type="gramStart"/>
      <w:r w:rsidRPr="00F90446">
        <w:rPr>
          <w:rFonts w:eastAsia="Calibri"/>
        </w:rPr>
        <w:t>,Г</w:t>
      </w:r>
      <w:proofErr w:type="gramEnd"/>
      <w:r w:rsidRPr="00F90446">
        <w:rPr>
          <w:rFonts w:eastAsia="Calibri"/>
        </w:rPr>
        <w:t xml:space="preserve">   2)Б,В   3) Б,Г    4) А,В</w:t>
      </w:r>
    </w:p>
    <w:p w:rsidR="002564F1" w:rsidRPr="00F90446" w:rsidRDefault="002564F1" w:rsidP="002564F1">
      <w:pPr>
        <w:rPr>
          <w:rFonts w:eastAsia="Calibri"/>
        </w:rPr>
      </w:pPr>
      <w:r w:rsidRPr="00F90446">
        <w:rPr>
          <w:rFonts w:eastAsia="Calibri"/>
        </w:rPr>
        <w:t xml:space="preserve">5. В каком варианте ответа указаны предложения, в которых </w:t>
      </w:r>
      <w:proofErr w:type="gramStart"/>
      <w:r w:rsidRPr="00F90446">
        <w:rPr>
          <w:rFonts w:eastAsia="Calibri"/>
        </w:rPr>
        <w:t>перед</w:t>
      </w:r>
      <w:proofErr w:type="gramEnd"/>
      <w:r w:rsidRPr="00F90446">
        <w:rPr>
          <w:rFonts w:eastAsia="Calibri"/>
        </w:rPr>
        <w:t xml:space="preserve"> ДА должна стоять запятая? (Проставлены  не все запятые)</w:t>
      </w:r>
    </w:p>
    <w:p w:rsidR="002564F1" w:rsidRPr="00F90446" w:rsidRDefault="002564F1" w:rsidP="002564F1">
      <w:pPr>
        <w:rPr>
          <w:rFonts w:eastAsia="Calibri"/>
        </w:rPr>
      </w:pPr>
      <w:r w:rsidRPr="00F90446">
        <w:rPr>
          <w:rFonts w:eastAsia="Calibri"/>
        </w:rPr>
        <w:t>А. Мир наполнен запахом сосны, солнцем да кипеньем земляники.</w:t>
      </w:r>
    </w:p>
    <w:p w:rsidR="002564F1" w:rsidRPr="00F90446" w:rsidRDefault="002564F1" w:rsidP="002564F1">
      <w:pPr>
        <w:rPr>
          <w:rFonts w:eastAsia="Calibri"/>
        </w:rPr>
      </w:pPr>
      <w:r w:rsidRPr="00F90446">
        <w:rPr>
          <w:rFonts w:eastAsia="Calibri"/>
        </w:rPr>
        <w:t>Б. Не каждый умеет фотографировать да и фотографироваться.</w:t>
      </w:r>
    </w:p>
    <w:p w:rsidR="002564F1" w:rsidRPr="00F90446" w:rsidRDefault="002564F1" w:rsidP="002564F1">
      <w:pPr>
        <w:rPr>
          <w:rFonts w:eastAsia="Calibri"/>
        </w:rPr>
      </w:pPr>
      <w:r w:rsidRPr="00F90446">
        <w:rPr>
          <w:rFonts w:eastAsia="Calibri"/>
        </w:rPr>
        <w:t>В. Волк линяет да нрава не меняет.</w:t>
      </w:r>
    </w:p>
    <w:p w:rsidR="002564F1" w:rsidRPr="00F90446" w:rsidRDefault="002564F1" w:rsidP="002564F1">
      <w:pPr>
        <w:rPr>
          <w:rFonts w:eastAsia="Calibri"/>
        </w:rPr>
      </w:pPr>
      <w:r w:rsidRPr="00F90446">
        <w:rPr>
          <w:rFonts w:eastAsia="Calibri"/>
        </w:rPr>
        <w:t>Г. В настоящую лесную глушь забираются только белка да пестрый дятел.</w:t>
      </w:r>
    </w:p>
    <w:p w:rsidR="002564F1" w:rsidRPr="00F90446" w:rsidRDefault="002564F1" w:rsidP="002564F1">
      <w:pPr>
        <w:rPr>
          <w:rFonts w:eastAsia="Calibri"/>
        </w:rPr>
      </w:pPr>
      <w:r w:rsidRPr="00F90446">
        <w:rPr>
          <w:rFonts w:eastAsia="Calibri"/>
        </w:rPr>
        <w:t>1) А</w:t>
      </w:r>
      <w:proofErr w:type="gramStart"/>
      <w:r w:rsidRPr="00F90446">
        <w:rPr>
          <w:rFonts w:eastAsia="Calibri"/>
        </w:rPr>
        <w:t>,Б</w:t>
      </w:r>
      <w:proofErr w:type="gramEnd"/>
      <w:r w:rsidRPr="00F90446">
        <w:rPr>
          <w:rFonts w:eastAsia="Calibri"/>
        </w:rPr>
        <w:t xml:space="preserve">  2) В,Г   3) Б,В     4) А,Г</w:t>
      </w:r>
    </w:p>
    <w:p w:rsidR="002564F1" w:rsidRPr="00F90446" w:rsidRDefault="002564F1" w:rsidP="002564F1">
      <w:pPr>
        <w:rPr>
          <w:rFonts w:eastAsia="Calibri"/>
        </w:rPr>
      </w:pPr>
      <w:r w:rsidRPr="00F90446">
        <w:rPr>
          <w:rFonts w:eastAsia="Calibri"/>
        </w:rPr>
        <w:t>Прочитайте предложения и ответьте на вопросы.</w:t>
      </w:r>
    </w:p>
    <w:p w:rsidR="002564F1" w:rsidRPr="00F90446" w:rsidRDefault="002564F1" w:rsidP="002564F1">
      <w:pPr>
        <w:rPr>
          <w:rFonts w:eastAsia="Calibri"/>
        </w:rPr>
      </w:pPr>
      <w:r w:rsidRPr="00F90446">
        <w:rPr>
          <w:rFonts w:eastAsia="Calibri"/>
        </w:rPr>
        <w:t>А. Березы и клены сбросили свои узоры и тихо засыпают.</w:t>
      </w:r>
    </w:p>
    <w:p w:rsidR="002564F1" w:rsidRPr="00F90446" w:rsidRDefault="002564F1" w:rsidP="002564F1">
      <w:pPr>
        <w:rPr>
          <w:rFonts w:eastAsia="Calibri"/>
        </w:rPr>
      </w:pPr>
      <w:r w:rsidRPr="00F90446">
        <w:rPr>
          <w:rFonts w:eastAsia="Calibri"/>
        </w:rPr>
        <w:t>Б. Костер горел щедро, дымно, в полную силу.</w:t>
      </w:r>
    </w:p>
    <w:p w:rsidR="002564F1" w:rsidRPr="00F90446" w:rsidRDefault="002564F1" w:rsidP="002564F1">
      <w:pPr>
        <w:rPr>
          <w:rFonts w:eastAsia="Calibri"/>
        </w:rPr>
      </w:pPr>
      <w:r w:rsidRPr="00F90446">
        <w:rPr>
          <w:rFonts w:eastAsia="Calibri"/>
        </w:rPr>
        <w:t>В. Любил он звук боя часов в квартире или в рабочем кабинете.</w:t>
      </w:r>
    </w:p>
    <w:p w:rsidR="002564F1" w:rsidRPr="00F90446" w:rsidRDefault="002564F1" w:rsidP="002564F1">
      <w:pPr>
        <w:rPr>
          <w:rFonts w:eastAsia="Calibri"/>
        </w:rPr>
      </w:pPr>
      <w:r w:rsidRPr="00F90446">
        <w:rPr>
          <w:rFonts w:eastAsia="Calibri"/>
        </w:rPr>
        <w:lastRenderedPageBreak/>
        <w:t>Г. Эта книга интересна, как для взрослых, так и для детей.</w:t>
      </w:r>
    </w:p>
    <w:p w:rsidR="002564F1" w:rsidRPr="00F90446" w:rsidRDefault="002564F1" w:rsidP="002564F1">
      <w:pPr>
        <w:rPr>
          <w:rFonts w:eastAsia="Calibri"/>
        </w:rPr>
      </w:pPr>
      <w:r w:rsidRPr="00F90446">
        <w:rPr>
          <w:rFonts w:eastAsia="Calibri"/>
        </w:rPr>
        <w:t>6. В каком предложении допущена пунктуационная ошибка?</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7. В каком предложении однородные члены связаны разделительными союзами?</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8. В каком предложении однородными являются сказуемые?</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9. В каком случае однородные члены имеют при себе зависимые слова?</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rPr>
          <w:rFonts w:eastAsia="Calibri"/>
        </w:rPr>
      </w:pPr>
      <w:r w:rsidRPr="00F90446">
        <w:rPr>
          <w:rFonts w:eastAsia="Calibri"/>
        </w:rPr>
        <w:t>10. В каком предложении несколько рядов однородных членов?</w:t>
      </w:r>
    </w:p>
    <w:p w:rsidR="002564F1" w:rsidRPr="00F90446" w:rsidRDefault="002564F1" w:rsidP="002564F1">
      <w:pPr>
        <w:rPr>
          <w:rFonts w:eastAsia="Calibri"/>
        </w:rPr>
      </w:pPr>
      <w:r w:rsidRPr="00F90446">
        <w:rPr>
          <w:rFonts w:eastAsia="Calibri"/>
        </w:rPr>
        <w:t xml:space="preserve">      1) А    2) Б    3) В    4) Г</w:t>
      </w:r>
    </w:p>
    <w:p w:rsidR="002564F1" w:rsidRPr="00F90446" w:rsidRDefault="002564F1" w:rsidP="002564F1">
      <w:pPr>
        <w:autoSpaceDE w:val="0"/>
        <w:autoSpaceDN w:val="0"/>
        <w:adjustRightInd w:val="0"/>
        <w:jc w:val="center"/>
        <w:rPr>
          <w:b/>
          <w:bCs/>
          <w:caps/>
        </w:rPr>
      </w:pPr>
      <w:r w:rsidRPr="00F90446">
        <w:rPr>
          <w:b/>
          <w:bCs/>
          <w:caps/>
        </w:rPr>
        <w:t>Изложение «ЛЕГЕнда о байкале»</w:t>
      </w:r>
    </w:p>
    <w:p w:rsidR="002564F1" w:rsidRPr="00F90446" w:rsidRDefault="002564F1" w:rsidP="002564F1">
      <w:pPr>
        <w:autoSpaceDE w:val="0"/>
        <w:autoSpaceDN w:val="0"/>
        <w:adjustRightInd w:val="0"/>
        <w:spacing w:after="60"/>
        <w:ind w:firstLine="360"/>
        <w:rPr>
          <w:b/>
          <w:bCs/>
        </w:rPr>
      </w:pPr>
      <w:r w:rsidRPr="00F90446">
        <w:rPr>
          <w:b/>
          <w:bCs/>
        </w:rPr>
        <w:t>Цели:</w:t>
      </w:r>
    </w:p>
    <w:p w:rsidR="002564F1" w:rsidRPr="00F90446" w:rsidRDefault="002564F1" w:rsidP="002564F1">
      <w:pPr>
        <w:autoSpaceDE w:val="0"/>
        <w:autoSpaceDN w:val="0"/>
        <w:adjustRightInd w:val="0"/>
        <w:ind w:firstLine="360"/>
      </w:pPr>
      <w:r w:rsidRPr="00F90446">
        <w:t>1. Формирование умения передавать лексические и синтаксические особенности текста.</w:t>
      </w:r>
    </w:p>
    <w:p w:rsidR="002564F1" w:rsidRPr="00F90446" w:rsidRDefault="002564F1" w:rsidP="002564F1">
      <w:pPr>
        <w:autoSpaceDE w:val="0"/>
        <w:autoSpaceDN w:val="0"/>
        <w:adjustRightInd w:val="0"/>
        <w:ind w:firstLine="360"/>
      </w:pPr>
      <w:r w:rsidRPr="00F90446">
        <w:t>2. Закрепление умения различать при письме однородные и неоднородные определения.</w:t>
      </w:r>
    </w:p>
    <w:p w:rsidR="002564F1" w:rsidRPr="00F90446" w:rsidRDefault="002564F1" w:rsidP="002564F1">
      <w:pPr>
        <w:autoSpaceDE w:val="0"/>
        <w:autoSpaceDN w:val="0"/>
        <w:adjustRightInd w:val="0"/>
        <w:ind w:firstLine="360"/>
      </w:pPr>
      <w:r w:rsidRPr="00F90446">
        <w:t>3. Формирование умения употреблять в речи однородные члены предложения.</w:t>
      </w:r>
    </w:p>
    <w:p w:rsidR="002564F1" w:rsidRPr="00F90446" w:rsidRDefault="002564F1" w:rsidP="002564F1">
      <w:pPr>
        <w:autoSpaceDE w:val="0"/>
        <w:autoSpaceDN w:val="0"/>
        <w:adjustRightInd w:val="0"/>
        <w:ind w:firstLine="360"/>
      </w:pPr>
      <w:r w:rsidRPr="00F90446">
        <w:t xml:space="preserve">О б о </w:t>
      </w:r>
      <w:proofErr w:type="spellStart"/>
      <w:proofErr w:type="gramStart"/>
      <w:r w:rsidRPr="00F90446">
        <w:t>р</w:t>
      </w:r>
      <w:proofErr w:type="spellEnd"/>
      <w:proofErr w:type="gramEnd"/>
      <w:r w:rsidRPr="00F90446">
        <w:t xml:space="preserve"> у </w:t>
      </w:r>
      <w:proofErr w:type="spellStart"/>
      <w:r w:rsidRPr="00F90446">
        <w:t>д</w:t>
      </w:r>
      <w:proofErr w:type="spellEnd"/>
      <w:r w:rsidRPr="00F90446">
        <w:t xml:space="preserve"> о в а </w:t>
      </w:r>
      <w:proofErr w:type="spellStart"/>
      <w:r w:rsidRPr="00F90446">
        <w:t>н</w:t>
      </w:r>
      <w:proofErr w:type="spellEnd"/>
      <w:r w:rsidRPr="00F90446">
        <w:t xml:space="preserve"> и е,   </w:t>
      </w:r>
      <w:proofErr w:type="spellStart"/>
      <w:r w:rsidRPr="00F90446">
        <w:t>н</w:t>
      </w:r>
      <w:proofErr w:type="spellEnd"/>
      <w:r w:rsidRPr="00F90446">
        <w:t xml:space="preserve"> а г л я </w:t>
      </w:r>
      <w:proofErr w:type="spellStart"/>
      <w:r w:rsidRPr="00F90446">
        <w:t>д</w:t>
      </w:r>
      <w:proofErr w:type="spellEnd"/>
      <w:r w:rsidRPr="00F90446">
        <w:t xml:space="preserve"> </w:t>
      </w:r>
      <w:proofErr w:type="spellStart"/>
      <w:r w:rsidRPr="00F90446">
        <w:t>н</w:t>
      </w:r>
      <w:proofErr w:type="spellEnd"/>
      <w:r w:rsidRPr="00F90446">
        <w:t xml:space="preserve"> о с т ь: индивидуальный конспект.</w:t>
      </w:r>
    </w:p>
    <w:p w:rsidR="002564F1" w:rsidRPr="00F90446" w:rsidRDefault="002564F1" w:rsidP="002564F1">
      <w:pPr>
        <w:autoSpaceDE w:val="0"/>
        <w:autoSpaceDN w:val="0"/>
        <w:adjustRightInd w:val="0"/>
        <w:ind w:firstLine="360"/>
        <w:rPr>
          <w:b/>
          <w:bCs/>
        </w:rPr>
      </w:pPr>
      <w:r w:rsidRPr="00F90446">
        <w:rPr>
          <w:b/>
          <w:bCs/>
        </w:rPr>
        <w:t>Текст изложения.</w:t>
      </w:r>
    </w:p>
    <w:p w:rsidR="002564F1" w:rsidRPr="00F90446" w:rsidRDefault="002564F1" w:rsidP="002564F1">
      <w:pPr>
        <w:autoSpaceDE w:val="0"/>
        <w:autoSpaceDN w:val="0"/>
        <w:adjustRightInd w:val="0"/>
        <w:ind w:firstLine="360"/>
        <w:rPr>
          <w:iCs/>
        </w:rPr>
      </w:pPr>
      <w:r w:rsidRPr="00F90446">
        <w:rPr>
          <w:iCs/>
        </w:rPr>
        <w:t xml:space="preserve">Много есть озёр на свете, больших и малых, глубоких </w:t>
      </w:r>
      <w:proofErr w:type="spellStart"/>
      <w:r w:rsidRPr="00F90446">
        <w:rPr>
          <w:iCs/>
        </w:rPr>
        <w:t>имелких</w:t>
      </w:r>
      <w:proofErr w:type="spellEnd"/>
      <w:r w:rsidRPr="00F90446">
        <w:rPr>
          <w:iCs/>
        </w:rPr>
        <w:t>, суровых и живописных. Но Байкал – самый известный водоём с громкой славой. Ни о каком другом озере не сложено так много легенд и сказаний, песен и стихов, поэм и рассказов. В них звучит не только большая любовь и почитание, но и уважение.</w:t>
      </w:r>
    </w:p>
    <w:p w:rsidR="002564F1" w:rsidRPr="00F90446" w:rsidRDefault="002564F1" w:rsidP="002564F1">
      <w:pPr>
        <w:autoSpaceDE w:val="0"/>
        <w:autoSpaceDN w:val="0"/>
        <w:adjustRightInd w:val="0"/>
        <w:ind w:firstLine="360"/>
        <w:rPr>
          <w:iCs/>
        </w:rPr>
      </w:pPr>
      <w:r w:rsidRPr="00F90446">
        <w:rPr>
          <w:iCs/>
        </w:rPr>
        <w:t xml:space="preserve">О Байкале есть древняя легенда, которую знает в тех краях и стар и млад. </w:t>
      </w:r>
    </w:p>
    <w:p w:rsidR="002564F1" w:rsidRPr="00F90446" w:rsidRDefault="002564F1" w:rsidP="002564F1">
      <w:pPr>
        <w:autoSpaceDE w:val="0"/>
        <w:autoSpaceDN w:val="0"/>
        <w:adjustRightInd w:val="0"/>
        <w:ind w:firstLine="360"/>
        <w:rPr>
          <w:iCs/>
        </w:rPr>
      </w:pPr>
      <w:r w:rsidRPr="00F90446">
        <w:rPr>
          <w:iCs/>
        </w:rPr>
        <w:t xml:space="preserve">В давние времена там, где нынче плещутся воды </w:t>
      </w:r>
      <w:proofErr w:type="gramStart"/>
      <w:r w:rsidRPr="00F90446">
        <w:rPr>
          <w:iCs/>
        </w:rPr>
        <w:t>Байкала</w:t>
      </w:r>
      <w:proofErr w:type="gramEnd"/>
      <w:r w:rsidRPr="00F90446">
        <w:rPr>
          <w:iCs/>
        </w:rPr>
        <w:t xml:space="preserve"> и начинает свой бег стремительная река Ангара, жил суровый богатырь по имени Байкал с дочерью Ангарой. Краше её не было на свете. Было у Байкала 336 сыновей. В черном теле держал их старик, день и ночь заставлял без устали трудиться. И сыновья работали не покладая рук. Они топили снега и ледники и гнали хрустальную горную воду в огромную котловину. </w:t>
      </w:r>
    </w:p>
    <w:p w:rsidR="002564F1" w:rsidRPr="00F90446" w:rsidRDefault="002564F1" w:rsidP="002564F1">
      <w:pPr>
        <w:autoSpaceDE w:val="0"/>
        <w:autoSpaceDN w:val="0"/>
        <w:adjustRightInd w:val="0"/>
        <w:ind w:firstLine="360"/>
        <w:rPr>
          <w:iCs/>
        </w:rPr>
      </w:pPr>
      <w:r w:rsidRPr="00F90446">
        <w:rPr>
          <w:iCs/>
        </w:rPr>
        <w:t>Однажды прослышала Ангара от странствующих певцов о жившем за горами юном богатыре Енисее, его силе и красоте, и полюбила его. Но суровый старик прочил ей иную судьбу, решив выдать замуж за старого богатого Иркута. Отец спрятал дочь в хрустальный подводный дворец. Безутешно тосковала Ангара, плакала в подводной темнице, просила богов помочь.</w:t>
      </w:r>
    </w:p>
    <w:p w:rsidR="002564F1" w:rsidRPr="00F90446" w:rsidRDefault="002564F1" w:rsidP="002564F1">
      <w:pPr>
        <w:autoSpaceDE w:val="0"/>
        <w:autoSpaceDN w:val="0"/>
        <w:adjustRightInd w:val="0"/>
        <w:ind w:firstLine="360"/>
        <w:rPr>
          <w:iCs/>
        </w:rPr>
      </w:pPr>
      <w:r w:rsidRPr="00F90446">
        <w:rPr>
          <w:iCs/>
        </w:rPr>
        <w:t xml:space="preserve">Сжалились боги над пленницей, приказали ручьям и </w:t>
      </w:r>
      <w:proofErr w:type="spellStart"/>
      <w:r w:rsidRPr="00F90446">
        <w:rPr>
          <w:iCs/>
        </w:rPr>
        <w:t>рекамразмыть</w:t>
      </w:r>
      <w:proofErr w:type="spellEnd"/>
      <w:r w:rsidRPr="00F90446">
        <w:rPr>
          <w:iCs/>
        </w:rPr>
        <w:t xml:space="preserve"> стены дворца, освободить Ангару. Вырвалась девушка на волю и бросилась бежать по узкому скалистому проходу.</w:t>
      </w:r>
    </w:p>
    <w:p w:rsidR="002564F1" w:rsidRPr="00F90446" w:rsidRDefault="002564F1" w:rsidP="002564F1">
      <w:pPr>
        <w:autoSpaceDE w:val="0"/>
        <w:autoSpaceDN w:val="0"/>
        <w:adjustRightInd w:val="0"/>
        <w:ind w:firstLine="360"/>
        <w:rPr>
          <w:iCs/>
        </w:rPr>
      </w:pPr>
      <w:r w:rsidRPr="00F90446">
        <w:rPr>
          <w:iCs/>
        </w:rPr>
        <w:lastRenderedPageBreak/>
        <w:t>Проснулся от шума Байкал, рассердился, бросился в погоню. Но всё дальше убегала Ангара от разъяренного отца. Тогда старик схватил каменную глыбу и метнул в беглянку, но не попал. Так и осталась лежать эта глыба в месте выхода реки из озера, и зовут её люди Шаманским Камнем.</w:t>
      </w:r>
    </w:p>
    <w:p w:rsidR="002564F1" w:rsidRPr="00F90446" w:rsidRDefault="002564F1" w:rsidP="002564F1">
      <w:pPr>
        <w:autoSpaceDE w:val="0"/>
        <w:autoSpaceDN w:val="0"/>
        <w:adjustRightInd w:val="0"/>
        <w:ind w:firstLine="360"/>
        <w:rPr>
          <w:iCs/>
        </w:rPr>
      </w:pPr>
      <w:r w:rsidRPr="00F90446">
        <w:rPr>
          <w:iCs/>
        </w:rPr>
        <w:t>Прибежала Ангара к Енисею, обняла его, и потекли они вместе к Студёному морю.</w:t>
      </w:r>
    </w:p>
    <w:p w:rsidR="002564F1" w:rsidRPr="00F90446" w:rsidRDefault="002564F1" w:rsidP="002564F1">
      <w:pPr>
        <w:autoSpaceDE w:val="0"/>
        <w:autoSpaceDN w:val="0"/>
        <w:adjustRightInd w:val="0"/>
        <w:ind w:firstLine="360"/>
        <w:rPr>
          <w:iCs/>
        </w:rPr>
      </w:pPr>
      <w:r w:rsidRPr="00F90446">
        <w:rPr>
          <w:iCs/>
        </w:rPr>
        <w:t xml:space="preserve"> Легенда переплетается с былью. 336 сыновей – это притоки озера, большие и малые реки, собирающие свои воды с огромной территории. Вытекает же из озера река Ангара, могучая полноводная артерия. Широта её около километра. Это про неё говорят буряты: «Разоряет дочка старика Байкала!»</w:t>
      </w:r>
    </w:p>
    <w:p w:rsidR="002564F1" w:rsidRPr="00F90446" w:rsidRDefault="002564F1" w:rsidP="002564F1">
      <w:pPr>
        <w:autoSpaceDE w:val="0"/>
        <w:autoSpaceDN w:val="0"/>
        <w:adjustRightInd w:val="0"/>
        <w:ind w:left="855" w:firstLine="360"/>
        <w:jc w:val="right"/>
      </w:pPr>
      <w:r w:rsidRPr="00F90446">
        <w:t xml:space="preserve">(По А. П. </w:t>
      </w:r>
      <w:proofErr w:type="spellStart"/>
      <w:r w:rsidRPr="00F90446">
        <w:t>Муранову</w:t>
      </w:r>
      <w:proofErr w:type="spellEnd"/>
      <w:r w:rsidRPr="00F90446">
        <w:t>.) (312 слов.)</w:t>
      </w:r>
    </w:p>
    <w:p w:rsidR="002564F1" w:rsidRPr="00F90446" w:rsidRDefault="002564F1" w:rsidP="002564F1">
      <w:pPr>
        <w:autoSpaceDE w:val="0"/>
        <w:autoSpaceDN w:val="0"/>
        <w:adjustRightInd w:val="0"/>
        <w:jc w:val="center"/>
        <w:rPr>
          <w:b/>
          <w:bCs/>
          <w:caps/>
        </w:rPr>
      </w:pPr>
      <w:r w:rsidRPr="00F90446">
        <w:rPr>
          <w:b/>
          <w:bCs/>
          <w:caps/>
        </w:rPr>
        <w:t>КОНТРОЛЬНЫЙ Диктант с грамматическим заданием по теме «ОБращение и вводные конструкции»</w:t>
      </w:r>
    </w:p>
    <w:p w:rsidR="002564F1" w:rsidRPr="00F90446" w:rsidRDefault="002564F1" w:rsidP="002564F1">
      <w:pPr>
        <w:autoSpaceDE w:val="0"/>
        <w:autoSpaceDN w:val="0"/>
        <w:adjustRightInd w:val="0"/>
        <w:ind w:firstLine="360"/>
        <w:rPr>
          <w:b/>
          <w:bCs/>
        </w:rPr>
      </w:pPr>
      <w:r w:rsidRPr="00F90446">
        <w:rPr>
          <w:b/>
          <w:bCs/>
        </w:rPr>
        <w:t>1-й текст.</w:t>
      </w:r>
    </w:p>
    <w:p w:rsidR="002564F1" w:rsidRPr="00F90446" w:rsidRDefault="002564F1" w:rsidP="002564F1">
      <w:pPr>
        <w:autoSpaceDE w:val="0"/>
        <w:autoSpaceDN w:val="0"/>
        <w:adjustRightInd w:val="0"/>
        <w:ind w:firstLine="360"/>
        <w:rPr>
          <w:iCs/>
        </w:rPr>
      </w:pPr>
      <w:r w:rsidRPr="00F90446">
        <w:rPr>
          <w:iCs/>
        </w:rPr>
        <w:t xml:space="preserve">Дом, кажется, рассохся от старости. А может быть, и от того, что он стоял на поляне в сосновом лесу, а от сосен всё лето тянуло жаром. Иногда дул ветер, но он, к досаде, не проникал в открытые окна. </w:t>
      </w:r>
    </w:p>
    <w:p w:rsidR="002564F1" w:rsidRPr="00F90446" w:rsidRDefault="002564F1" w:rsidP="002564F1">
      <w:pPr>
        <w:autoSpaceDE w:val="0"/>
        <w:autoSpaceDN w:val="0"/>
        <w:adjustRightInd w:val="0"/>
        <w:ind w:firstLine="360"/>
        <w:rPr>
          <w:iCs/>
        </w:rPr>
      </w:pPr>
      <w:r w:rsidRPr="00F90446">
        <w:rPr>
          <w:iCs/>
        </w:rPr>
        <w:t xml:space="preserve">Чайковскому нравился этот деревянный дом. </w:t>
      </w:r>
      <w:proofErr w:type="gramStart"/>
      <w:r w:rsidRPr="00F90446">
        <w:rPr>
          <w:iCs/>
        </w:rPr>
        <w:t>Единственное</w:t>
      </w:r>
      <w:proofErr w:type="gramEnd"/>
      <w:r w:rsidRPr="00F90446">
        <w:rPr>
          <w:iCs/>
        </w:rPr>
        <w:t xml:space="preserve">, раздражавшее композитора, – скрипучие половицы. Только </w:t>
      </w:r>
      <w:proofErr w:type="gramStart"/>
      <w:r w:rsidRPr="00F90446">
        <w:rPr>
          <w:iCs/>
        </w:rPr>
        <w:t>переступив через пять</w:t>
      </w:r>
      <w:proofErr w:type="gramEnd"/>
      <w:r w:rsidRPr="00F90446">
        <w:rPr>
          <w:iCs/>
        </w:rPr>
        <w:t xml:space="preserve"> шатких половиц, он мог пройти к роялю. Со стороны это выглядело, должно быть, забавно, когда пожилой композитор пробирался к роялю, приглядываясь к половицам прищуренными глазами.</w:t>
      </w:r>
    </w:p>
    <w:p w:rsidR="002564F1" w:rsidRPr="00F90446" w:rsidRDefault="002564F1" w:rsidP="002564F1">
      <w:pPr>
        <w:autoSpaceDE w:val="0"/>
        <w:autoSpaceDN w:val="0"/>
        <w:adjustRightInd w:val="0"/>
        <w:ind w:firstLine="360"/>
        <w:rPr>
          <w:iCs/>
        </w:rPr>
      </w:pPr>
      <w:r w:rsidRPr="00F90446">
        <w:rPr>
          <w:iCs/>
        </w:rPr>
        <w:t xml:space="preserve">Но </w:t>
      </w:r>
      <w:proofErr w:type="gramStart"/>
      <w:r w:rsidRPr="00F90446">
        <w:rPr>
          <w:iCs/>
        </w:rPr>
        <w:t>вот</w:t>
      </w:r>
      <w:proofErr w:type="gramEnd"/>
      <w:r w:rsidRPr="00F90446">
        <w:rPr>
          <w:iCs/>
        </w:rPr>
        <w:t xml:space="preserve"> ни одна из половиц не скрипнула, Чайковский садится за рояль и (мы это видели не раз) усмехается. Неприятное позади, а сейчас начнётся удивительное и весёлое. Рассохшийся дом, к изумлению многих, запоёт от первых же звуков рояля. А без музыки Петра Ильича Чайковского дом, казалось, скучал.</w:t>
      </w:r>
    </w:p>
    <w:p w:rsidR="002564F1" w:rsidRPr="00F90446" w:rsidRDefault="002564F1" w:rsidP="002564F1">
      <w:pPr>
        <w:autoSpaceDE w:val="0"/>
        <w:autoSpaceDN w:val="0"/>
        <w:adjustRightInd w:val="0"/>
        <w:ind w:firstLine="360"/>
        <w:rPr>
          <w:iCs/>
        </w:rPr>
      </w:pPr>
      <w:proofErr w:type="gramStart"/>
      <w:r w:rsidRPr="00F90446">
        <w:rPr>
          <w:iCs/>
        </w:rPr>
        <w:t>Иногда ночью, просыпаясь, композитор слышал, как, потрескивая, пропоёт то одна, то другая половица, вспомнив, к его радости, дневную музыку.</w:t>
      </w:r>
      <w:proofErr w:type="gramEnd"/>
      <w:r w:rsidRPr="00F90446">
        <w:rPr>
          <w:iCs/>
        </w:rPr>
        <w:t xml:space="preserve"> Он мечтал передать лёгкий восторг от всего: от зрелища радуги, и от ауканья крестьянских девушек, и от самых простых явлений жизни.</w:t>
      </w:r>
    </w:p>
    <w:p w:rsidR="002564F1" w:rsidRPr="00F90446" w:rsidRDefault="002564F1" w:rsidP="002564F1">
      <w:pPr>
        <w:autoSpaceDE w:val="0"/>
        <w:autoSpaceDN w:val="0"/>
        <w:adjustRightInd w:val="0"/>
        <w:ind w:firstLine="360"/>
        <w:rPr>
          <w:iCs/>
        </w:rPr>
      </w:pPr>
      <w:r w:rsidRPr="00F90446">
        <w:rPr>
          <w:iCs/>
        </w:rPr>
        <w:t xml:space="preserve">И он, конечно, никогда не ждал вдохновения, а работал и работал. И вдохновение рождалось, разумеется, в работе. </w:t>
      </w:r>
    </w:p>
    <w:p w:rsidR="002564F1" w:rsidRPr="00F90446" w:rsidRDefault="002564F1" w:rsidP="002564F1">
      <w:pPr>
        <w:autoSpaceDE w:val="0"/>
        <w:autoSpaceDN w:val="0"/>
        <w:adjustRightInd w:val="0"/>
        <w:ind w:left="1140" w:firstLine="360"/>
        <w:jc w:val="right"/>
      </w:pPr>
      <w:r w:rsidRPr="00F90446">
        <w:t>(По К. Г. Паустовскому.) (181 слово.)</w:t>
      </w:r>
    </w:p>
    <w:p w:rsidR="002564F1" w:rsidRPr="00F90446" w:rsidRDefault="002564F1" w:rsidP="002564F1">
      <w:pPr>
        <w:autoSpaceDE w:val="0"/>
        <w:autoSpaceDN w:val="0"/>
        <w:adjustRightInd w:val="0"/>
        <w:ind w:firstLine="360"/>
        <w:rPr>
          <w:b/>
          <w:bCs/>
        </w:rPr>
      </w:pPr>
      <w:r w:rsidRPr="00F90446">
        <w:rPr>
          <w:b/>
          <w:bCs/>
        </w:rPr>
        <w:t>2-й текст.</w:t>
      </w:r>
    </w:p>
    <w:p w:rsidR="002564F1" w:rsidRPr="00F90446" w:rsidRDefault="002564F1" w:rsidP="002564F1">
      <w:pPr>
        <w:autoSpaceDE w:val="0"/>
        <w:autoSpaceDN w:val="0"/>
        <w:adjustRightInd w:val="0"/>
        <w:ind w:firstLine="360"/>
        <w:rPr>
          <w:iCs/>
        </w:rPr>
      </w:pPr>
      <w:r w:rsidRPr="00F90446">
        <w:rPr>
          <w:iCs/>
        </w:rPr>
        <w:t xml:space="preserve">Во время пребывания в Лондоне </w:t>
      </w:r>
      <w:proofErr w:type="spellStart"/>
      <w:r w:rsidRPr="00F90446">
        <w:rPr>
          <w:iCs/>
        </w:rPr>
        <w:t>известныйфранцузский</w:t>
      </w:r>
      <w:proofErr w:type="spellEnd"/>
      <w:r w:rsidRPr="00F90446">
        <w:rPr>
          <w:iCs/>
        </w:rPr>
        <w:t xml:space="preserve"> художник Клод Моне был поражён собором святого Петра и, конечно, решил его нарисовать. Как известно, Лондон – город туманов. В этот день туман был таким густым, что сквозь него еле-еле просматривались очертания строений. Моне, естественно, всё так и изобразил. </w:t>
      </w:r>
    </w:p>
    <w:p w:rsidR="002564F1" w:rsidRPr="00F90446" w:rsidRDefault="002564F1" w:rsidP="002564F1">
      <w:pPr>
        <w:autoSpaceDE w:val="0"/>
        <w:autoSpaceDN w:val="0"/>
        <w:adjustRightInd w:val="0"/>
        <w:ind w:firstLine="360"/>
        <w:rPr>
          <w:iCs/>
        </w:rPr>
      </w:pPr>
      <w:r w:rsidRPr="00F90446">
        <w:rPr>
          <w:iCs/>
        </w:rPr>
        <w:lastRenderedPageBreak/>
        <w:t xml:space="preserve">Лондонцы, увидевшие на выставке картину, были раздражены: туман на полотне, к их изумлению, был не серый, а </w:t>
      </w:r>
      <w:proofErr w:type="spellStart"/>
      <w:r w:rsidRPr="00F90446">
        <w:rPr>
          <w:iCs/>
        </w:rPr>
        <w:t>розовый</w:t>
      </w:r>
      <w:proofErr w:type="spellEnd"/>
      <w:r w:rsidRPr="00F90446">
        <w:rPr>
          <w:iCs/>
        </w:rPr>
        <w:t xml:space="preserve">. Когда же возмущённые посетители галереи вышли на улицу, они оторопели. Действительно, туман был </w:t>
      </w:r>
      <w:proofErr w:type="spellStart"/>
      <w:r w:rsidRPr="00F90446">
        <w:rPr>
          <w:iCs/>
        </w:rPr>
        <w:t>розовым</w:t>
      </w:r>
      <w:proofErr w:type="spellEnd"/>
      <w:r w:rsidRPr="00F90446">
        <w:rPr>
          <w:iCs/>
        </w:rPr>
        <w:t xml:space="preserve">. </w:t>
      </w:r>
    </w:p>
    <w:p w:rsidR="002564F1" w:rsidRPr="00F90446" w:rsidRDefault="002564F1" w:rsidP="002564F1">
      <w:pPr>
        <w:autoSpaceDE w:val="0"/>
        <w:autoSpaceDN w:val="0"/>
        <w:adjustRightInd w:val="0"/>
        <w:ind w:firstLine="360"/>
        <w:rPr>
          <w:iCs/>
        </w:rPr>
      </w:pPr>
      <w:r w:rsidRPr="00F90446">
        <w:rPr>
          <w:iCs/>
        </w:rPr>
        <w:t>Дело в том, что Лондон – город старых кирпичных зданий. Красная кирпичная пыль висит в воздухе и, смешиваясь с туманом, даёт ему красный оттенок. Художник увидел то, что другие не замечали. С тех пор Моне даже называют певцом лондонского тумана.</w:t>
      </w:r>
    </w:p>
    <w:p w:rsidR="002564F1" w:rsidRPr="00F90446" w:rsidRDefault="002564F1" w:rsidP="002564F1">
      <w:pPr>
        <w:autoSpaceDE w:val="0"/>
        <w:autoSpaceDN w:val="0"/>
        <w:adjustRightInd w:val="0"/>
        <w:ind w:firstLine="360"/>
        <w:rPr>
          <w:iCs/>
        </w:rPr>
      </w:pPr>
      <w:r w:rsidRPr="00F90446">
        <w:rPr>
          <w:iCs/>
        </w:rPr>
        <w:t xml:space="preserve">Часто люди проходят мимо </w:t>
      </w:r>
      <w:proofErr w:type="spellStart"/>
      <w:r w:rsidRPr="00F90446">
        <w:rPr>
          <w:iCs/>
        </w:rPr>
        <w:t>прелюбопытнейших</w:t>
      </w:r>
      <w:proofErr w:type="spellEnd"/>
      <w:r w:rsidRPr="00F90446">
        <w:rPr>
          <w:iCs/>
        </w:rPr>
        <w:t xml:space="preserve"> явлений, однако не замечают их, оставаясь равнодушными. Но приходит художник и открывает нам </w:t>
      </w:r>
      <w:proofErr w:type="gramStart"/>
      <w:r w:rsidRPr="00F90446">
        <w:rPr>
          <w:iCs/>
        </w:rPr>
        <w:t>необычное</w:t>
      </w:r>
      <w:proofErr w:type="gramEnd"/>
      <w:r w:rsidRPr="00F90446">
        <w:rPr>
          <w:iCs/>
        </w:rPr>
        <w:t xml:space="preserve"> в обыкновенном.</w:t>
      </w:r>
    </w:p>
    <w:p w:rsidR="002564F1" w:rsidRPr="00F90446" w:rsidRDefault="002564F1" w:rsidP="002564F1">
      <w:pPr>
        <w:autoSpaceDE w:val="0"/>
        <w:autoSpaceDN w:val="0"/>
        <w:adjustRightInd w:val="0"/>
        <w:ind w:left="1425" w:firstLine="360"/>
        <w:jc w:val="right"/>
      </w:pPr>
      <w:r w:rsidRPr="00F90446">
        <w:t>(По Г. Богдановой.) (138 слов.)</w:t>
      </w:r>
    </w:p>
    <w:p w:rsidR="002564F1" w:rsidRPr="00F90446" w:rsidRDefault="002564F1" w:rsidP="002564F1">
      <w:pPr>
        <w:autoSpaceDE w:val="0"/>
        <w:autoSpaceDN w:val="0"/>
        <w:adjustRightInd w:val="0"/>
        <w:ind w:firstLine="360"/>
        <w:rPr>
          <w:b/>
          <w:bCs/>
        </w:rPr>
      </w:pPr>
      <w:r w:rsidRPr="00F90446">
        <w:rPr>
          <w:b/>
          <w:bCs/>
        </w:rPr>
        <w:t>3-й текст.</w:t>
      </w:r>
    </w:p>
    <w:p w:rsidR="002564F1" w:rsidRPr="00F90446" w:rsidRDefault="002564F1" w:rsidP="002564F1">
      <w:pPr>
        <w:autoSpaceDE w:val="0"/>
        <w:autoSpaceDN w:val="0"/>
        <w:adjustRightInd w:val="0"/>
        <w:ind w:firstLine="360"/>
        <w:rPr>
          <w:iCs/>
        </w:rPr>
      </w:pPr>
      <w:r w:rsidRPr="00F90446">
        <w:rPr>
          <w:iCs/>
        </w:rPr>
        <w:t xml:space="preserve">Что, скажите, делать людям, у которых плохая речь? </w:t>
      </w:r>
      <w:proofErr w:type="gramStart"/>
      <w:r w:rsidRPr="00F90446">
        <w:rPr>
          <w:iCs/>
        </w:rPr>
        <w:t>Которые</w:t>
      </w:r>
      <w:proofErr w:type="gramEnd"/>
      <w:r w:rsidRPr="00F90446">
        <w:rPr>
          <w:iCs/>
        </w:rPr>
        <w:t xml:space="preserve">, например, заикаются, или просто говорят неотчётливо, или не выговаривают некоторых звуков? Очевидно, надо идти к специалисту-логопеду и выполнять его советы. </w:t>
      </w:r>
    </w:p>
    <w:p w:rsidR="002564F1" w:rsidRPr="00F90446" w:rsidRDefault="002564F1" w:rsidP="002564F1">
      <w:pPr>
        <w:autoSpaceDE w:val="0"/>
        <w:autoSpaceDN w:val="0"/>
        <w:adjustRightInd w:val="0"/>
        <w:ind w:firstLine="360"/>
        <w:rPr>
          <w:iCs/>
        </w:rPr>
      </w:pPr>
      <w:r w:rsidRPr="00F90446">
        <w:rPr>
          <w:iCs/>
        </w:rPr>
        <w:t>Но самое лучшее лечение – это собственный упорный труд.</w:t>
      </w:r>
    </w:p>
    <w:p w:rsidR="002564F1" w:rsidRPr="00F90446" w:rsidRDefault="002564F1" w:rsidP="002564F1">
      <w:pPr>
        <w:autoSpaceDE w:val="0"/>
        <w:autoSpaceDN w:val="0"/>
        <w:adjustRightInd w:val="0"/>
        <w:ind w:firstLine="360"/>
        <w:rPr>
          <w:iCs/>
        </w:rPr>
      </w:pPr>
      <w:r w:rsidRPr="00F90446">
        <w:rPr>
          <w:iCs/>
        </w:rPr>
        <w:t>В Древней Греции был выдающийся оратор по имени Демосфен. Его речи, бесспорно, играли большую роль в жизни народа. А в детстве Демосфен был косноязычен. Но мальчику хотелось стать оратором, а врачей-логопедов тогда ещё не было. И он сам занялся исправлением своей речи. По утрам он, стараясь никому не мешать, во-первых, уходил на речку, во-вторых, клал себе в рот речные камешки и упражнялся не только в правильном, но и в отчётливом произношении слов и фраз. Затруднение – камешки во рту – заставляли его говорить особенно старательно и отчётливо. Как говорится в книгах, постепенно голос его окреп, у него выработалась правильная дикция (то есть отчётливое произношение), и это помогло ему стать одним из самых замечательных ораторов Древней Греции.</w:t>
      </w:r>
    </w:p>
    <w:p w:rsidR="002564F1" w:rsidRPr="00F90446" w:rsidRDefault="002564F1" w:rsidP="002564F1">
      <w:r w:rsidRPr="00F90446">
        <w:t>(153 слова.)</w:t>
      </w:r>
    </w:p>
    <w:p w:rsidR="002564F1" w:rsidRPr="00F90446" w:rsidRDefault="002564F1" w:rsidP="002564F1">
      <w:pPr>
        <w:jc w:val="center"/>
        <w:rPr>
          <w:b/>
          <w:color w:val="333333"/>
          <w:spacing w:val="2"/>
          <w:kern w:val="28"/>
          <w:position w:val="-20"/>
        </w:rPr>
      </w:pPr>
      <w:r w:rsidRPr="00F90446">
        <w:rPr>
          <w:b/>
          <w:bCs/>
          <w:color w:val="000000"/>
          <w:spacing w:val="2"/>
          <w:kern w:val="28"/>
          <w:position w:val="-20"/>
        </w:rPr>
        <w:t>Тест по теме «Обособление определений»  1 вариант</w:t>
      </w:r>
    </w:p>
    <w:p w:rsidR="002564F1" w:rsidRPr="00F90446" w:rsidRDefault="002564F1" w:rsidP="002564F1">
      <w:pPr>
        <w:rPr>
          <w:color w:val="333333"/>
          <w:spacing w:val="2"/>
          <w:kern w:val="28"/>
          <w:position w:val="-20"/>
        </w:rPr>
      </w:pPr>
      <w:r w:rsidRPr="00F90446">
        <w:rPr>
          <w:bCs/>
          <w:color w:val="000000"/>
          <w:spacing w:val="2"/>
          <w:kern w:val="28"/>
          <w:position w:val="-20"/>
        </w:rPr>
        <w:t>1.</w:t>
      </w:r>
      <w:r w:rsidRPr="00F90446">
        <w:rPr>
          <w:color w:val="000000"/>
          <w:spacing w:val="2"/>
          <w:kern w:val="28"/>
          <w:position w:val="-20"/>
        </w:rPr>
        <w:t xml:space="preserve"> </w:t>
      </w:r>
      <w:r w:rsidRPr="00F90446">
        <w:rPr>
          <w:bCs/>
          <w:color w:val="000000"/>
          <w:spacing w:val="2"/>
          <w:kern w:val="28"/>
          <w:position w:val="-20"/>
        </w:rPr>
        <w:t>Потом меня дрожащего от ужаса и изумления зачем-то одели.</w:t>
      </w:r>
    </w:p>
    <w:p w:rsidR="002564F1" w:rsidRPr="00F90446" w:rsidRDefault="002564F1" w:rsidP="002564F1">
      <w:pPr>
        <w:rPr>
          <w:color w:val="333333"/>
          <w:spacing w:val="2"/>
          <w:kern w:val="28"/>
          <w:position w:val="-20"/>
        </w:rPr>
      </w:pPr>
      <w:r w:rsidRPr="00F90446">
        <w:rPr>
          <w:bCs/>
          <w:color w:val="000000"/>
          <w:spacing w:val="2"/>
          <w:kern w:val="28"/>
          <w:position w:val="-20"/>
        </w:rPr>
        <w:t>A)</w:t>
      </w:r>
      <w:r w:rsidRPr="00F90446">
        <w:rPr>
          <w:color w:val="000000"/>
          <w:spacing w:val="2"/>
          <w:kern w:val="28"/>
          <w:position w:val="-20"/>
        </w:rPr>
        <w:t xml:space="preserve"> Определение обособляется, т.к. выражено причастным оборотом; </w:t>
      </w:r>
    </w:p>
    <w:p w:rsidR="002564F1" w:rsidRPr="00F90446" w:rsidRDefault="002564F1" w:rsidP="002564F1">
      <w:pPr>
        <w:rPr>
          <w:color w:val="333333"/>
          <w:spacing w:val="2"/>
          <w:kern w:val="28"/>
          <w:position w:val="-20"/>
        </w:rPr>
      </w:pPr>
      <w:r w:rsidRPr="00F90446">
        <w:rPr>
          <w:color w:val="000000"/>
          <w:spacing w:val="2"/>
          <w:kern w:val="28"/>
          <w:position w:val="-20"/>
        </w:rPr>
        <w:t>Б) В предложении нет обособления;</w:t>
      </w:r>
    </w:p>
    <w:p w:rsidR="002564F1" w:rsidRPr="00F90446" w:rsidRDefault="002564F1" w:rsidP="002564F1">
      <w:pPr>
        <w:rPr>
          <w:color w:val="333333"/>
          <w:spacing w:val="2"/>
          <w:kern w:val="28"/>
          <w:position w:val="-20"/>
        </w:rPr>
      </w:pPr>
      <w:r w:rsidRPr="00F90446">
        <w:rPr>
          <w:color w:val="000000"/>
          <w:spacing w:val="2"/>
          <w:kern w:val="28"/>
          <w:position w:val="-20"/>
        </w:rPr>
        <w:t>B) Определение обособляется, т.к. выражено прилагательным.</w:t>
      </w:r>
    </w:p>
    <w:p w:rsidR="002564F1" w:rsidRPr="00F90446" w:rsidRDefault="002564F1" w:rsidP="002564F1">
      <w:pPr>
        <w:rPr>
          <w:color w:val="333333"/>
          <w:spacing w:val="2"/>
          <w:kern w:val="28"/>
          <w:position w:val="-20"/>
        </w:rPr>
      </w:pPr>
      <w:r w:rsidRPr="00F90446">
        <w:rPr>
          <w:bCs/>
          <w:color w:val="000000"/>
          <w:spacing w:val="2"/>
          <w:kern w:val="28"/>
          <w:position w:val="-20"/>
        </w:rPr>
        <w:t>2.</w:t>
      </w:r>
      <w:r w:rsidRPr="00F90446">
        <w:rPr>
          <w:color w:val="000000"/>
          <w:spacing w:val="2"/>
          <w:kern w:val="28"/>
          <w:position w:val="-20"/>
        </w:rPr>
        <w:t xml:space="preserve"> </w:t>
      </w:r>
      <w:r w:rsidRPr="00F90446">
        <w:rPr>
          <w:bCs/>
          <w:color w:val="000000"/>
          <w:spacing w:val="2"/>
          <w:kern w:val="28"/>
          <w:position w:val="-20"/>
        </w:rPr>
        <w:t>Темная морщинистая она имеет вид страдальческий.</w:t>
      </w:r>
    </w:p>
    <w:p w:rsidR="002564F1" w:rsidRPr="00F90446" w:rsidRDefault="002564F1" w:rsidP="002564F1">
      <w:pPr>
        <w:rPr>
          <w:color w:val="333333"/>
          <w:spacing w:val="2"/>
          <w:kern w:val="28"/>
          <w:position w:val="-20"/>
        </w:rPr>
      </w:pPr>
      <w:r w:rsidRPr="00F90446">
        <w:rPr>
          <w:color w:val="000000"/>
          <w:spacing w:val="2"/>
          <w:kern w:val="28"/>
          <w:position w:val="-20"/>
        </w:rPr>
        <w:t xml:space="preserve">A) </w:t>
      </w:r>
      <w:r w:rsidRPr="00F90446">
        <w:rPr>
          <w:bCs/>
          <w:color w:val="000000"/>
          <w:spacing w:val="2"/>
          <w:kern w:val="28"/>
          <w:position w:val="-20"/>
        </w:rPr>
        <w:t xml:space="preserve">В </w:t>
      </w:r>
      <w:r w:rsidRPr="00F90446">
        <w:rPr>
          <w:color w:val="000000"/>
          <w:spacing w:val="2"/>
          <w:kern w:val="28"/>
          <w:position w:val="-20"/>
        </w:rPr>
        <w:t>предложении нет обособления;</w:t>
      </w:r>
    </w:p>
    <w:p w:rsidR="002564F1" w:rsidRPr="00F90446" w:rsidRDefault="002564F1" w:rsidP="002564F1">
      <w:pPr>
        <w:rPr>
          <w:color w:val="333333"/>
          <w:spacing w:val="2"/>
          <w:kern w:val="28"/>
          <w:position w:val="-20"/>
        </w:rPr>
      </w:pPr>
      <w:r w:rsidRPr="00F90446">
        <w:rPr>
          <w:color w:val="000000"/>
          <w:spacing w:val="2"/>
          <w:kern w:val="28"/>
          <w:position w:val="-20"/>
        </w:rPr>
        <w:t>Б) Определения обособляются, т.к. выражены одиночными прилага</w:t>
      </w:r>
      <w:r w:rsidRPr="00F90446">
        <w:rPr>
          <w:color w:val="000000"/>
          <w:spacing w:val="2"/>
          <w:kern w:val="28"/>
          <w:position w:val="-20"/>
        </w:rPr>
        <w:softHyphen/>
        <w:t>тельными;</w:t>
      </w:r>
    </w:p>
    <w:p w:rsidR="002564F1" w:rsidRPr="00F90446" w:rsidRDefault="002564F1" w:rsidP="002564F1">
      <w:pPr>
        <w:rPr>
          <w:color w:val="333333"/>
          <w:spacing w:val="2"/>
          <w:kern w:val="28"/>
          <w:position w:val="-20"/>
        </w:rPr>
      </w:pPr>
      <w:r w:rsidRPr="00F90446">
        <w:rPr>
          <w:color w:val="000000"/>
          <w:spacing w:val="2"/>
          <w:kern w:val="28"/>
          <w:position w:val="-20"/>
        </w:rPr>
        <w:t>B) Предложение с несогласованными определениями.</w:t>
      </w:r>
    </w:p>
    <w:p w:rsidR="002564F1" w:rsidRPr="00F90446" w:rsidRDefault="002564F1" w:rsidP="002564F1">
      <w:pPr>
        <w:rPr>
          <w:color w:val="333333"/>
          <w:spacing w:val="2"/>
          <w:kern w:val="28"/>
          <w:position w:val="-20"/>
        </w:rPr>
      </w:pPr>
      <w:r w:rsidRPr="00F90446">
        <w:rPr>
          <w:bCs/>
          <w:color w:val="000000"/>
          <w:spacing w:val="2"/>
          <w:kern w:val="28"/>
          <w:position w:val="-20"/>
        </w:rPr>
        <w:t>3.</w:t>
      </w:r>
      <w:r w:rsidRPr="00F90446">
        <w:rPr>
          <w:color w:val="000000"/>
          <w:spacing w:val="2"/>
          <w:kern w:val="28"/>
          <w:position w:val="-20"/>
        </w:rPr>
        <w:t xml:space="preserve"> </w:t>
      </w:r>
      <w:r w:rsidRPr="00F90446">
        <w:rPr>
          <w:bCs/>
          <w:color w:val="000000"/>
          <w:spacing w:val="2"/>
          <w:kern w:val="28"/>
          <w:position w:val="-20"/>
        </w:rPr>
        <w:t>В санях сидел седой старик с нависшими бровями.</w:t>
      </w:r>
    </w:p>
    <w:p w:rsidR="002564F1" w:rsidRPr="00F90446" w:rsidRDefault="002564F1" w:rsidP="002564F1">
      <w:pPr>
        <w:rPr>
          <w:color w:val="333333"/>
          <w:spacing w:val="2"/>
          <w:kern w:val="28"/>
          <w:position w:val="-20"/>
        </w:rPr>
      </w:pPr>
      <w:r w:rsidRPr="00F90446">
        <w:rPr>
          <w:color w:val="000000"/>
          <w:spacing w:val="2"/>
          <w:kern w:val="28"/>
          <w:position w:val="-20"/>
        </w:rPr>
        <w:lastRenderedPageBreak/>
        <w:t>A) Предложение с несогласованным определением;</w:t>
      </w:r>
    </w:p>
    <w:p w:rsidR="002564F1" w:rsidRPr="00F90446" w:rsidRDefault="002564F1" w:rsidP="002564F1">
      <w:pPr>
        <w:rPr>
          <w:color w:val="333333"/>
          <w:spacing w:val="2"/>
          <w:kern w:val="28"/>
          <w:position w:val="-20"/>
        </w:rPr>
      </w:pPr>
      <w:r w:rsidRPr="00F90446">
        <w:rPr>
          <w:color w:val="000000"/>
          <w:spacing w:val="2"/>
          <w:kern w:val="28"/>
          <w:position w:val="-20"/>
        </w:rPr>
        <w:t>Б) Предложение с обособленным определением, выраженным при</w:t>
      </w:r>
      <w:r w:rsidRPr="00F90446">
        <w:rPr>
          <w:color w:val="000000"/>
          <w:spacing w:val="2"/>
          <w:kern w:val="28"/>
          <w:position w:val="-20"/>
        </w:rPr>
        <w:softHyphen/>
        <w:t>лагательным;</w:t>
      </w:r>
    </w:p>
    <w:p w:rsidR="002564F1" w:rsidRPr="00F90446" w:rsidRDefault="002564F1" w:rsidP="002564F1">
      <w:pPr>
        <w:rPr>
          <w:color w:val="333333"/>
          <w:spacing w:val="2"/>
          <w:kern w:val="28"/>
          <w:position w:val="-20"/>
        </w:rPr>
      </w:pPr>
      <w:r w:rsidRPr="00F90446">
        <w:rPr>
          <w:color w:val="000000"/>
          <w:spacing w:val="2"/>
          <w:kern w:val="28"/>
          <w:position w:val="-20"/>
        </w:rPr>
        <w:t>B) В предложении нет обособления.</w:t>
      </w:r>
    </w:p>
    <w:p w:rsidR="002564F1" w:rsidRPr="00F90446" w:rsidRDefault="002564F1" w:rsidP="002564F1">
      <w:pPr>
        <w:rPr>
          <w:color w:val="333333"/>
          <w:spacing w:val="2"/>
          <w:kern w:val="28"/>
          <w:position w:val="-20"/>
        </w:rPr>
      </w:pPr>
      <w:r w:rsidRPr="00F90446">
        <w:rPr>
          <w:bCs/>
          <w:color w:val="000000"/>
          <w:spacing w:val="2"/>
          <w:kern w:val="28"/>
          <w:position w:val="-20"/>
        </w:rPr>
        <w:t>4.</w:t>
      </w:r>
      <w:r w:rsidRPr="00F90446">
        <w:rPr>
          <w:color w:val="000000"/>
          <w:spacing w:val="2"/>
          <w:kern w:val="28"/>
          <w:position w:val="-20"/>
        </w:rPr>
        <w:t xml:space="preserve"> </w:t>
      </w:r>
      <w:r w:rsidRPr="00F90446">
        <w:rPr>
          <w:bCs/>
          <w:color w:val="000000"/>
          <w:spacing w:val="2"/>
          <w:kern w:val="28"/>
          <w:position w:val="-20"/>
        </w:rPr>
        <w:t>Заинтересованный писком я увидел странное существо.</w:t>
      </w:r>
    </w:p>
    <w:p w:rsidR="002564F1" w:rsidRPr="00F90446" w:rsidRDefault="002564F1" w:rsidP="002564F1">
      <w:pPr>
        <w:rPr>
          <w:color w:val="333333"/>
          <w:spacing w:val="2"/>
          <w:kern w:val="28"/>
          <w:position w:val="-20"/>
        </w:rPr>
      </w:pPr>
      <w:r w:rsidRPr="00F90446">
        <w:rPr>
          <w:color w:val="000000"/>
          <w:spacing w:val="2"/>
          <w:kern w:val="28"/>
          <w:position w:val="-20"/>
        </w:rPr>
        <w:t>А) Определение стоит перед определяемым словом, поэтому не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Б) Определяемое слово - личное местоимение, поэтому определение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В) Определение обособляется, т.к. имеет значение причины.</w:t>
      </w:r>
    </w:p>
    <w:p w:rsidR="002564F1" w:rsidRPr="00F90446" w:rsidRDefault="002564F1" w:rsidP="002564F1">
      <w:pPr>
        <w:rPr>
          <w:color w:val="333333"/>
          <w:spacing w:val="2"/>
          <w:kern w:val="28"/>
          <w:position w:val="-20"/>
        </w:rPr>
      </w:pPr>
      <w:r w:rsidRPr="00F90446">
        <w:rPr>
          <w:bCs/>
          <w:color w:val="000000"/>
          <w:spacing w:val="2"/>
          <w:kern w:val="28"/>
          <w:position w:val="-20"/>
        </w:rPr>
        <w:t>5.</w:t>
      </w:r>
      <w:r w:rsidRPr="00F90446">
        <w:rPr>
          <w:color w:val="000000"/>
          <w:spacing w:val="2"/>
          <w:kern w:val="28"/>
          <w:position w:val="-20"/>
        </w:rPr>
        <w:t xml:space="preserve"> </w:t>
      </w:r>
      <w:r w:rsidRPr="00F90446">
        <w:rPr>
          <w:bCs/>
          <w:color w:val="000000"/>
          <w:spacing w:val="2"/>
          <w:kern w:val="28"/>
          <w:position w:val="-20"/>
        </w:rPr>
        <w:t>Ястребенок большеголовый дикий и   драчливый потом всегда выказывал мужество.</w:t>
      </w:r>
    </w:p>
    <w:p w:rsidR="002564F1" w:rsidRPr="00F90446" w:rsidRDefault="002564F1" w:rsidP="002564F1">
      <w:pPr>
        <w:rPr>
          <w:color w:val="333333"/>
          <w:spacing w:val="2"/>
          <w:kern w:val="28"/>
          <w:position w:val="-20"/>
        </w:rPr>
      </w:pPr>
      <w:r w:rsidRPr="00F90446">
        <w:rPr>
          <w:color w:val="000000"/>
          <w:spacing w:val="2"/>
          <w:kern w:val="28"/>
          <w:position w:val="-20"/>
        </w:rPr>
        <w:t>A)   Предложение   с  обособленным   определением,   выраженным прилагательным;</w:t>
      </w:r>
    </w:p>
    <w:p w:rsidR="002564F1" w:rsidRPr="00F90446" w:rsidRDefault="002564F1" w:rsidP="002564F1">
      <w:pPr>
        <w:rPr>
          <w:color w:val="333333"/>
          <w:spacing w:val="2"/>
          <w:kern w:val="28"/>
          <w:position w:val="-20"/>
        </w:rPr>
      </w:pPr>
      <w:r w:rsidRPr="00F90446">
        <w:rPr>
          <w:color w:val="000000"/>
          <w:spacing w:val="2"/>
          <w:kern w:val="28"/>
          <w:position w:val="-20"/>
        </w:rPr>
        <w:t>Б) В предложении нет обособления, запятая ставится только между однородными определениями;</w:t>
      </w:r>
    </w:p>
    <w:p w:rsidR="002564F1" w:rsidRPr="00F90446" w:rsidRDefault="002564F1" w:rsidP="002564F1">
      <w:pPr>
        <w:rPr>
          <w:color w:val="333333"/>
          <w:spacing w:val="2"/>
          <w:kern w:val="28"/>
          <w:position w:val="-20"/>
        </w:rPr>
      </w:pPr>
      <w:r w:rsidRPr="00F90446">
        <w:rPr>
          <w:color w:val="000000"/>
          <w:spacing w:val="2"/>
          <w:kern w:val="28"/>
          <w:position w:val="-20"/>
        </w:rPr>
        <w:t>B) Предложение с несогласованными определениями.</w:t>
      </w:r>
    </w:p>
    <w:p w:rsidR="002564F1" w:rsidRPr="00F90446" w:rsidRDefault="002564F1" w:rsidP="002564F1">
      <w:pPr>
        <w:rPr>
          <w:color w:val="333333"/>
          <w:spacing w:val="2"/>
          <w:kern w:val="28"/>
          <w:position w:val="-20"/>
        </w:rPr>
      </w:pPr>
      <w:r w:rsidRPr="00F90446">
        <w:rPr>
          <w:bCs/>
          <w:color w:val="000000"/>
          <w:spacing w:val="2"/>
          <w:kern w:val="28"/>
          <w:position w:val="-20"/>
        </w:rPr>
        <w:t>6.</w:t>
      </w:r>
      <w:r w:rsidRPr="00F90446">
        <w:rPr>
          <w:color w:val="000000"/>
          <w:spacing w:val="2"/>
          <w:kern w:val="28"/>
          <w:position w:val="-20"/>
        </w:rPr>
        <w:t xml:space="preserve"> </w:t>
      </w:r>
      <w:r w:rsidRPr="00F90446">
        <w:rPr>
          <w:bCs/>
          <w:color w:val="000000"/>
          <w:spacing w:val="2"/>
          <w:kern w:val="28"/>
          <w:position w:val="-20"/>
        </w:rPr>
        <w:t>Я приехал в Болгарию в пышную цыганскую осень соперницу нашего русского «бабьего» лета.</w:t>
      </w:r>
    </w:p>
    <w:p w:rsidR="002564F1" w:rsidRPr="00F90446" w:rsidRDefault="002564F1" w:rsidP="002564F1">
      <w:pPr>
        <w:rPr>
          <w:color w:val="333333"/>
          <w:spacing w:val="2"/>
          <w:kern w:val="28"/>
          <w:position w:val="-20"/>
        </w:rPr>
      </w:pPr>
      <w:r w:rsidRPr="00F90446">
        <w:rPr>
          <w:color w:val="000000"/>
          <w:spacing w:val="2"/>
          <w:kern w:val="28"/>
          <w:position w:val="-20"/>
        </w:rPr>
        <w:t>A) В</w:t>
      </w:r>
      <w:r w:rsidRPr="00F90446">
        <w:rPr>
          <w:bCs/>
          <w:color w:val="000000"/>
          <w:spacing w:val="2"/>
          <w:kern w:val="28"/>
          <w:position w:val="-20"/>
        </w:rPr>
        <w:t xml:space="preserve"> </w:t>
      </w:r>
      <w:r w:rsidRPr="00F90446">
        <w:rPr>
          <w:color w:val="000000"/>
          <w:spacing w:val="2"/>
          <w:kern w:val="28"/>
          <w:position w:val="-20"/>
        </w:rPr>
        <w:t>предложении запятые не ставятся;</w:t>
      </w:r>
    </w:p>
    <w:p w:rsidR="002564F1" w:rsidRPr="00F90446" w:rsidRDefault="002564F1" w:rsidP="002564F1">
      <w:pPr>
        <w:rPr>
          <w:color w:val="333333"/>
          <w:spacing w:val="2"/>
          <w:kern w:val="28"/>
          <w:position w:val="-20"/>
        </w:rPr>
      </w:pPr>
      <w:r w:rsidRPr="00F90446">
        <w:rPr>
          <w:color w:val="000000"/>
          <w:spacing w:val="2"/>
          <w:kern w:val="28"/>
          <w:position w:val="-20"/>
        </w:rPr>
        <w:t>Б) Запятые нужны, т.к. есть однородные члены предложения;</w:t>
      </w:r>
    </w:p>
    <w:p w:rsidR="002564F1" w:rsidRPr="00F90446" w:rsidRDefault="002564F1" w:rsidP="002564F1">
      <w:pPr>
        <w:rPr>
          <w:color w:val="333333"/>
          <w:spacing w:val="2"/>
          <w:kern w:val="28"/>
          <w:position w:val="-20"/>
        </w:rPr>
      </w:pPr>
      <w:r w:rsidRPr="00F90446">
        <w:rPr>
          <w:color w:val="000000"/>
          <w:spacing w:val="2"/>
          <w:kern w:val="28"/>
          <w:position w:val="-20"/>
        </w:rPr>
        <w:t>B) Запятые нужны, т.к. есть приложение.</w:t>
      </w:r>
    </w:p>
    <w:p w:rsidR="002564F1" w:rsidRPr="00F90446" w:rsidRDefault="002564F1" w:rsidP="002564F1">
      <w:pPr>
        <w:rPr>
          <w:color w:val="333333"/>
          <w:spacing w:val="2"/>
          <w:kern w:val="28"/>
          <w:position w:val="-20"/>
        </w:rPr>
      </w:pPr>
      <w:r w:rsidRPr="00F90446">
        <w:rPr>
          <w:bCs/>
          <w:color w:val="000000"/>
          <w:spacing w:val="2"/>
          <w:kern w:val="28"/>
          <w:position w:val="-20"/>
        </w:rPr>
        <w:t>7.</w:t>
      </w:r>
      <w:r w:rsidRPr="00F90446">
        <w:rPr>
          <w:color w:val="000000"/>
          <w:spacing w:val="2"/>
          <w:kern w:val="28"/>
          <w:position w:val="-20"/>
        </w:rPr>
        <w:t xml:space="preserve"> </w:t>
      </w:r>
      <w:r w:rsidRPr="00F90446">
        <w:rPr>
          <w:bCs/>
          <w:color w:val="000000"/>
          <w:spacing w:val="2"/>
          <w:kern w:val="28"/>
          <w:position w:val="-20"/>
        </w:rPr>
        <w:t>Вся эта живая мозаика казалась опоясанной у горизонта черной неподвижной лентой.</w:t>
      </w:r>
    </w:p>
    <w:p w:rsidR="002564F1" w:rsidRPr="00F90446" w:rsidRDefault="002564F1" w:rsidP="002564F1">
      <w:pPr>
        <w:rPr>
          <w:color w:val="333333"/>
          <w:spacing w:val="2"/>
          <w:kern w:val="28"/>
          <w:position w:val="-20"/>
        </w:rPr>
      </w:pPr>
      <w:r w:rsidRPr="00F90446">
        <w:rPr>
          <w:color w:val="000000"/>
          <w:spacing w:val="2"/>
          <w:kern w:val="28"/>
          <w:position w:val="-20"/>
        </w:rPr>
        <w:t>A)  Подчеркнутые определения отделяются запятыми, т.к. это од</w:t>
      </w:r>
      <w:r w:rsidRPr="00F90446">
        <w:rPr>
          <w:color w:val="000000"/>
          <w:spacing w:val="2"/>
          <w:kern w:val="28"/>
          <w:position w:val="-20"/>
        </w:rPr>
        <w:softHyphen/>
        <w:t>нородные члены предложения;</w:t>
      </w:r>
    </w:p>
    <w:p w:rsidR="002564F1" w:rsidRPr="00F90446" w:rsidRDefault="002564F1" w:rsidP="002564F1">
      <w:pPr>
        <w:rPr>
          <w:color w:val="333333"/>
          <w:spacing w:val="2"/>
          <w:kern w:val="28"/>
          <w:position w:val="-20"/>
        </w:rPr>
      </w:pPr>
      <w:r w:rsidRPr="00F90446">
        <w:rPr>
          <w:color w:val="000000"/>
          <w:spacing w:val="2"/>
          <w:kern w:val="28"/>
          <w:position w:val="-20"/>
        </w:rPr>
        <w:t>Б) Подчеркнутые определения отделяются запятыми, т.к. являются обособленными;</w:t>
      </w:r>
    </w:p>
    <w:p w:rsidR="002564F1" w:rsidRPr="00F90446" w:rsidRDefault="002564F1" w:rsidP="002564F1">
      <w:pPr>
        <w:rPr>
          <w:color w:val="333333"/>
          <w:spacing w:val="2"/>
          <w:kern w:val="28"/>
          <w:position w:val="-20"/>
        </w:rPr>
      </w:pPr>
      <w:r w:rsidRPr="00F90446">
        <w:rPr>
          <w:color w:val="000000"/>
          <w:spacing w:val="2"/>
          <w:kern w:val="28"/>
          <w:position w:val="-20"/>
        </w:rPr>
        <w:t>B) Подчеркнутые определения не отделяются запятыми.</w:t>
      </w:r>
    </w:p>
    <w:p w:rsidR="002564F1" w:rsidRPr="00F90446" w:rsidRDefault="002564F1" w:rsidP="002564F1">
      <w:pPr>
        <w:rPr>
          <w:color w:val="333333"/>
          <w:spacing w:val="2"/>
          <w:kern w:val="28"/>
          <w:position w:val="-20"/>
        </w:rPr>
      </w:pPr>
      <w:r w:rsidRPr="00F90446">
        <w:rPr>
          <w:bCs/>
          <w:color w:val="000000"/>
          <w:spacing w:val="2"/>
          <w:kern w:val="28"/>
          <w:position w:val="-20"/>
        </w:rPr>
        <w:t>8.</w:t>
      </w:r>
      <w:r w:rsidRPr="00F90446">
        <w:rPr>
          <w:color w:val="000000"/>
          <w:spacing w:val="2"/>
          <w:kern w:val="28"/>
          <w:position w:val="-20"/>
        </w:rPr>
        <w:t xml:space="preserve"> </w:t>
      </w:r>
      <w:r w:rsidRPr="00F90446">
        <w:rPr>
          <w:bCs/>
          <w:color w:val="000000"/>
          <w:spacing w:val="2"/>
          <w:kern w:val="28"/>
          <w:position w:val="-20"/>
        </w:rPr>
        <w:t>На найденном мною снимке изображены трое москвичей.</w:t>
      </w:r>
    </w:p>
    <w:p w:rsidR="002564F1" w:rsidRPr="00F90446" w:rsidRDefault="002564F1" w:rsidP="002564F1">
      <w:pPr>
        <w:rPr>
          <w:color w:val="333333"/>
          <w:spacing w:val="2"/>
          <w:kern w:val="28"/>
          <w:position w:val="-20"/>
        </w:rPr>
      </w:pPr>
      <w:r w:rsidRPr="00F90446">
        <w:rPr>
          <w:color w:val="000000"/>
          <w:spacing w:val="2"/>
          <w:kern w:val="28"/>
          <w:position w:val="-20"/>
        </w:rPr>
        <w:t>A) Определение обособляется, т.к. имеет значение уступки;</w:t>
      </w:r>
    </w:p>
    <w:p w:rsidR="002564F1" w:rsidRPr="00F90446" w:rsidRDefault="002564F1" w:rsidP="002564F1">
      <w:pPr>
        <w:rPr>
          <w:color w:val="333333"/>
          <w:spacing w:val="2"/>
          <w:kern w:val="28"/>
          <w:position w:val="-20"/>
        </w:rPr>
      </w:pPr>
      <w:r w:rsidRPr="00F90446">
        <w:rPr>
          <w:color w:val="000000"/>
          <w:spacing w:val="2"/>
          <w:kern w:val="28"/>
          <w:position w:val="-20"/>
        </w:rPr>
        <w:t>Б) Определение не обособляется, т.к. стоит перед определяемым словом;</w:t>
      </w:r>
    </w:p>
    <w:p w:rsidR="002564F1" w:rsidRPr="00F90446" w:rsidRDefault="002564F1" w:rsidP="002564F1">
      <w:pPr>
        <w:rPr>
          <w:color w:val="333333"/>
          <w:spacing w:val="2"/>
          <w:kern w:val="28"/>
          <w:position w:val="-20"/>
        </w:rPr>
      </w:pPr>
      <w:r w:rsidRPr="00F90446">
        <w:rPr>
          <w:color w:val="000000"/>
          <w:spacing w:val="2"/>
          <w:kern w:val="28"/>
          <w:position w:val="-20"/>
        </w:rPr>
        <w:t>B)  Определение обособляется, т.к. выражено одиночным прилага</w:t>
      </w:r>
      <w:r w:rsidRPr="00F90446">
        <w:rPr>
          <w:color w:val="000000"/>
          <w:spacing w:val="2"/>
          <w:kern w:val="28"/>
          <w:position w:val="-20"/>
        </w:rPr>
        <w:softHyphen/>
        <w:t>тельным.</w:t>
      </w:r>
    </w:p>
    <w:p w:rsidR="002564F1" w:rsidRPr="00F90446" w:rsidRDefault="002564F1" w:rsidP="002564F1">
      <w:pPr>
        <w:rPr>
          <w:color w:val="333333"/>
          <w:spacing w:val="2"/>
          <w:kern w:val="28"/>
          <w:position w:val="-20"/>
        </w:rPr>
      </w:pPr>
      <w:r w:rsidRPr="00F90446">
        <w:rPr>
          <w:bCs/>
          <w:color w:val="000000"/>
          <w:spacing w:val="2"/>
          <w:kern w:val="28"/>
          <w:position w:val="-20"/>
        </w:rPr>
        <w:t>9.</w:t>
      </w:r>
      <w:r w:rsidRPr="00F90446">
        <w:rPr>
          <w:color w:val="000000"/>
          <w:spacing w:val="2"/>
          <w:kern w:val="28"/>
          <w:position w:val="-20"/>
        </w:rPr>
        <w:t xml:space="preserve"> </w:t>
      </w:r>
      <w:r w:rsidRPr="00F90446">
        <w:rPr>
          <w:bCs/>
          <w:color w:val="000000"/>
          <w:spacing w:val="2"/>
          <w:kern w:val="28"/>
          <w:position w:val="-20"/>
        </w:rPr>
        <w:t>Утомленный продолжительными боями дивизион отошел на ис</w:t>
      </w:r>
      <w:r w:rsidRPr="00F90446">
        <w:rPr>
          <w:bCs/>
          <w:color w:val="000000"/>
          <w:spacing w:val="2"/>
          <w:kern w:val="28"/>
          <w:position w:val="-20"/>
        </w:rPr>
        <w:softHyphen/>
        <w:t>ходные позиции.</w:t>
      </w:r>
    </w:p>
    <w:p w:rsidR="002564F1" w:rsidRPr="00F90446" w:rsidRDefault="002564F1" w:rsidP="002564F1">
      <w:pPr>
        <w:rPr>
          <w:color w:val="333333"/>
          <w:spacing w:val="2"/>
          <w:kern w:val="28"/>
          <w:position w:val="-20"/>
        </w:rPr>
      </w:pPr>
      <w:r w:rsidRPr="00F90446">
        <w:rPr>
          <w:color w:val="000000"/>
          <w:spacing w:val="2"/>
          <w:kern w:val="28"/>
          <w:position w:val="-20"/>
        </w:rPr>
        <w:t xml:space="preserve">A) Определение обособляется, т.к. имеет значение причины; </w:t>
      </w:r>
    </w:p>
    <w:p w:rsidR="002564F1" w:rsidRPr="00F90446" w:rsidRDefault="002564F1" w:rsidP="002564F1">
      <w:pPr>
        <w:rPr>
          <w:color w:val="333333"/>
          <w:spacing w:val="2"/>
          <w:kern w:val="28"/>
          <w:position w:val="-20"/>
        </w:rPr>
      </w:pPr>
      <w:r w:rsidRPr="00F90446">
        <w:rPr>
          <w:color w:val="000000"/>
          <w:spacing w:val="2"/>
          <w:kern w:val="28"/>
          <w:position w:val="-20"/>
        </w:rPr>
        <w:t>Б) Определение обособляется, т.к. имеет значение уступки;</w:t>
      </w:r>
    </w:p>
    <w:p w:rsidR="002564F1" w:rsidRPr="00F90446" w:rsidRDefault="002564F1" w:rsidP="002564F1">
      <w:pPr>
        <w:rPr>
          <w:color w:val="333333"/>
          <w:spacing w:val="2"/>
          <w:kern w:val="28"/>
          <w:position w:val="-20"/>
        </w:rPr>
      </w:pPr>
      <w:r w:rsidRPr="00F90446">
        <w:rPr>
          <w:color w:val="000000"/>
          <w:spacing w:val="2"/>
          <w:kern w:val="28"/>
          <w:position w:val="-20"/>
        </w:rPr>
        <w:t>B)  Определение не обособляется, т.к. стоит перед определяемым словом.</w:t>
      </w:r>
    </w:p>
    <w:p w:rsidR="002564F1" w:rsidRPr="00F90446" w:rsidRDefault="002564F1" w:rsidP="002564F1">
      <w:pPr>
        <w:rPr>
          <w:color w:val="333333"/>
          <w:spacing w:val="2"/>
          <w:kern w:val="28"/>
          <w:position w:val="-20"/>
        </w:rPr>
      </w:pPr>
      <w:r w:rsidRPr="00F90446">
        <w:rPr>
          <w:bCs/>
          <w:color w:val="000000"/>
          <w:spacing w:val="2"/>
          <w:kern w:val="28"/>
          <w:position w:val="-20"/>
        </w:rPr>
        <w:t>10.</w:t>
      </w:r>
      <w:r w:rsidRPr="00F90446">
        <w:rPr>
          <w:color w:val="000000"/>
          <w:spacing w:val="2"/>
          <w:kern w:val="28"/>
          <w:position w:val="-20"/>
        </w:rPr>
        <w:t xml:space="preserve">  </w:t>
      </w:r>
      <w:r w:rsidRPr="00F90446">
        <w:rPr>
          <w:bCs/>
          <w:color w:val="000000"/>
          <w:spacing w:val="2"/>
          <w:kern w:val="28"/>
          <w:position w:val="-20"/>
        </w:rPr>
        <w:t>Командующий фронтом сопровождаемый охраной задумчиво шел по штабной деревне.</w:t>
      </w:r>
    </w:p>
    <w:p w:rsidR="002564F1" w:rsidRPr="00F90446" w:rsidRDefault="002564F1" w:rsidP="002564F1">
      <w:pPr>
        <w:rPr>
          <w:color w:val="333333"/>
          <w:spacing w:val="2"/>
          <w:kern w:val="28"/>
          <w:position w:val="-20"/>
        </w:rPr>
      </w:pPr>
      <w:r w:rsidRPr="00F90446">
        <w:rPr>
          <w:color w:val="000000"/>
          <w:spacing w:val="2"/>
          <w:kern w:val="28"/>
          <w:position w:val="-20"/>
        </w:rPr>
        <w:t xml:space="preserve">A) Определение обособляется, т.к. стоит после определяемого слова; </w:t>
      </w:r>
    </w:p>
    <w:p w:rsidR="002564F1" w:rsidRPr="00F90446" w:rsidRDefault="002564F1" w:rsidP="002564F1">
      <w:pPr>
        <w:rPr>
          <w:color w:val="333333"/>
          <w:spacing w:val="2"/>
          <w:kern w:val="28"/>
          <w:position w:val="-20"/>
        </w:rPr>
      </w:pPr>
      <w:r w:rsidRPr="00F90446">
        <w:rPr>
          <w:color w:val="000000"/>
          <w:spacing w:val="2"/>
          <w:kern w:val="28"/>
          <w:position w:val="-20"/>
        </w:rPr>
        <w:t>Б) Определение не обособляется, т.к. не имеет значения причины;</w:t>
      </w:r>
    </w:p>
    <w:p w:rsidR="002564F1" w:rsidRPr="00F90446" w:rsidRDefault="002564F1" w:rsidP="002564F1">
      <w:pPr>
        <w:rPr>
          <w:color w:val="333333"/>
          <w:spacing w:val="2"/>
          <w:kern w:val="28"/>
          <w:position w:val="-20"/>
        </w:rPr>
      </w:pPr>
      <w:r w:rsidRPr="00F90446">
        <w:rPr>
          <w:color w:val="000000"/>
          <w:spacing w:val="2"/>
          <w:kern w:val="28"/>
          <w:position w:val="-20"/>
        </w:rPr>
        <w:t>B) Определение не обособляется, т.к. определяемым словом не яв</w:t>
      </w:r>
      <w:r w:rsidRPr="00F90446">
        <w:rPr>
          <w:color w:val="000000"/>
          <w:spacing w:val="2"/>
          <w:kern w:val="28"/>
          <w:position w:val="-20"/>
        </w:rPr>
        <w:softHyphen/>
        <w:t>ляется личное местоимение.</w:t>
      </w:r>
    </w:p>
    <w:p w:rsidR="002564F1" w:rsidRPr="00F90446" w:rsidRDefault="002564F1" w:rsidP="002564F1">
      <w:pPr>
        <w:rPr>
          <w:color w:val="333333"/>
          <w:spacing w:val="2"/>
          <w:kern w:val="28"/>
          <w:position w:val="-20"/>
        </w:rPr>
      </w:pPr>
      <w:r w:rsidRPr="00F90446">
        <w:rPr>
          <w:bCs/>
          <w:color w:val="000000"/>
          <w:spacing w:val="2"/>
          <w:kern w:val="28"/>
          <w:position w:val="-20"/>
        </w:rPr>
        <w:t>11. Занятая своими мыслями она ничего не замечала вокруг.</w:t>
      </w:r>
    </w:p>
    <w:p w:rsidR="002564F1" w:rsidRPr="00F90446" w:rsidRDefault="002564F1" w:rsidP="002564F1">
      <w:pPr>
        <w:rPr>
          <w:color w:val="333333"/>
          <w:spacing w:val="2"/>
          <w:kern w:val="28"/>
          <w:position w:val="-20"/>
        </w:rPr>
      </w:pPr>
      <w:r w:rsidRPr="00F90446">
        <w:rPr>
          <w:color w:val="000000"/>
          <w:spacing w:val="2"/>
          <w:kern w:val="28"/>
          <w:position w:val="-20"/>
        </w:rPr>
        <w:lastRenderedPageBreak/>
        <w:t>A)  Определение не обособляется, т.к. стоит перед определяемым словом;</w:t>
      </w:r>
    </w:p>
    <w:p w:rsidR="002564F1" w:rsidRPr="00F90446" w:rsidRDefault="002564F1" w:rsidP="002564F1">
      <w:pPr>
        <w:rPr>
          <w:color w:val="333333"/>
          <w:spacing w:val="2"/>
          <w:kern w:val="28"/>
          <w:position w:val="-20"/>
        </w:rPr>
      </w:pPr>
      <w:r w:rsidRPr="00F90446">
        <w:rPr>
          <w:color w:val="000000"/>
          <w:spacing w:val="2"/>
          <w:kern w:val="28"/>
          <w:position w:val="-20"/>
        </w:rPr>
        <w:t>Б) Определение обособляется, т.к. определяемым словом является личное местоимение;</w:t>
      </w:r>
    </w:p>
    <w:p w:rsidR="002564F1" w:rsidRPr="00F90446" w:rsidRDefault="002564F1" w:rsidP="002564F1">
      <w:pPr>
        <w:rPr>
          <w:color w:val="333333"/>
          <w:spacing w:val="2"/>
          <w:kern w:val="28"/>
          <w:position w:val="-20"/>
        </w:rPr>
      </w:pPr>
      <w:r w:rsidRPr="00F90446">
        <w:rPr>
          <w:color w:val="000000"/>
          <w:spacing w:val="2"/>
          <w:kern w:val="28"/>
          <w:position w:val="-20"/>
        </w:rPr>
        <w:t>B) Определение не обособляется, т.к. не имеет значения уступки.</w:t>
      </w:r>
    </w:p>
    <w:p w:rsidR="002564F1" w:rsidRPr="00F90446" w:rsidRDefault="002564F1" w:rsidP="002564F1">
      <w:pPr>
        <w:rPr>
          <w:color w:val="333333"/>
          <w:spacing w:val="2"/>
          <w:kern w:val="28"/>
          <w:position w:val="-20"/>
        </w:rPr>
      </w:pPr>
      <w:r w:rsidRPr="00F90446">
        <w:rPr>
          <w:bCs/>
          <w:color w:val="000000"/>
          <w:spacing w:val="2"/>
          <w:kern w:val="28"/>
          <w:position w:val="-20"/>
        </w:rPr>
        <w:t>12.</w:t>
      </w:r>
      <w:r w:rsidRPr="00F90446">
        <w:rPr>
          <w:color w:val="000000"/>
          <w:spacing w:val="2"/>
          <w:kern w:val="28"/>
          <w:position w:val="-20"/>
        </w:rPr>
        <w:t xml:space="preserve"> </w:t>
      </w:r>
      <w:r w:rsidRPr="00F90446">
        <w:rPr>
          <w:bCs/>
          <w:color w:val="000000"/>
          <w:spacing w:val="2"/>
          <w:kern w:val="28"/>
          <w:position w:val="-20"/>
        </w:rPr>
        <w:t>Тест нетрудный и небольшой по объему.</w:t>
      </w:r>
    </w:p>
    <w:p w:rsidR="002564F1" w:rsidRPr="00F90446" w:rsidRDefault="002564F1" w:rsidP="002564F1">
      <w:pPr>
        <w:rPr>
          <w:color w:val="333333"/>
          <w:spacing w:val="2"/>
          <w:kern w:val="28"/>
          <w:position w:val="-20"/>
        </w:rPr>
      </w:pPr>
      <w:r w:rsidRPr="00F90446">
        <w:rPr>
          <w:color w:val="000000"/>
          <w:spacing w:val="2"/>
          <w:kern w:val="28"/>
          <w:position w:val="-20"/>
        </w:rPr>
        <w:t xml:space="preserve">A) Подчеркнутый член предложения - сказуемое, не обособляется; </w:t>
      </w:r>
    </w:p>
    <w:p w:rsidR="002564F1" w:rsidRPr="00F90446" w:rsidRDefault="002564F1" w:rsidP="002564F1">
      <w:pPr>
        <w:rPr>
          <w:color w:val="333333"/>
          <w:spacing w:val="2"/>
          <w:kern w:val="28"/>
          <w:position w:val="-20"/>
        </w:rPr>
      </w:pPr>
      <w:r w:rsidRPr="00F90446">
        <w:rPr>
          <w:color w:val="000000"/>
          <w:spacing w:val="2"/>
          <w:kern w:val="28"/>
          <w:position w:val="-20"/>
        </w:rPr>
        <w:t>Б) Подчеркнутый член предложения - определение,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B) Подчеркнутый член предложения - определение, не обособляется.</w:t>
      </w:r>
    </w:p>
    <w:p w:rsidR="002564F1" w:rsidRPr="00F90446" w:rsidRDefault="002564F1" w:rsidP="002564F1">
      <w:pPr>
        <w:rPr>
          <w:color w:val="333333"/>
          <w:spacing w:val="2"/>
          <w:kern w:val="28"/>
          <w:position w:val="-20"/>
        </w:rPr>
      </w:pPr>
      <w:r w:rsidRPr="00F90446">
        <w:rPr>
          <w:bCs/>
          <w:color w:val="000000"/>
          <w:spacing w:val="2"/>
          <w:kern w:val="28"/>
          <w:position w:val="-20"/>
        </w:rPr>
        <w:t>13.</w:t>
      </w:r>
      <w:r w:rsidRPr="00F90446">
        <w:rPr>
          <w:color w:val="000000"/>
          <w:spacing w:val="2"/>
          <w:kern w:val="28"/>
          <w:position w:val="-20"/>
        </w:rPr>
        <w:t xml:space="preserve"> </w:t>
      </w:r>
      <w:r w:rsidRPr="00F90446">
        <w:rPr>
          <w:bCs/>
          <w:color w:val="000000"/>
          <w:spacing w:val="2"/>
          <w:kern w:val="28"/>
          <w:position w:val="-20"/>
        </w:rPr>
        <w:t>Тест нетрудный и небольшой по объему показал, что тема ус</w:t>
      </w:r>
      <w:r w:rsidRPr="00F90446">
        <w:rPr>
          <w:bCs/>
          <w:color w:val="000000"/>
          <w:spacing w:val="2"/>
          <w:kern w:val="28"/>
          <w:position w:val="-20"/>
        </w:rPr>
        <w:softHyphen/>
        <w:t>воена плохо.</w:t>
      </w:r>
    </w:p>
    <w:p w:rsidR="002564F1" w:rsidRPr="00F90446" w:rsidRDefault="002564F1" w:rsidP="002564F1">
      <w:pPr>
        <w:rPr>
          <w:color w:val="333333"/>
          <w:spacing w:val="2"/>
          <w:kern w:val="28"/>
          <w:position w:val="-20"/>
        </w:rPr>
      </w:pPr>
      <w:r w:rsidRPr="00F90446">
        <w:rPr>
          <w:color w:val="000000"/>
          <w:spacing w:val="2"/>
          <w:kern w:val="28"/>
          <w:position w:val="-20"/>
        </w:rPr>
        <w:t xml:space="preserve">A) Подчеркнутый член предложения - сказуемое, не обособляется; </w:t>
      </w:r>
    </w:p>
    <w:p w:rsidR="002564F1" w:rsidRPr="00F90446" w:rsidRDefault="002564F1" w:rsidP="002564F1">
      <w:pPr>
        <w:rPr>
          <w:color w:val="333333"/>
          <w:spacing w:val="2"/>
          <w:kern w:val="28"/>
          <w:position w:val="-20"/>
        </w:rPr>
      </w:pPr>
      <w:r w:rsidRPr="00F90446">
        <w:rPr>
          <w:color w:val="000000"/>
          <w:spacing w:val="2"/>
          <w:kern w:val="28"/>
          <w:position w:val="-20"/>
        </w:rPr>
        <w:t>Б) Подчеркнутый член предложения - определение,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B) Подчеркнутый член предложения - определение, не обособляется.</w:t>
      </w:r>
    </w:p>
    <w:p w:rsidR="002564F1" w:rsidRPr="00F90446" w:rsidRDefault="002564F1" w:rsidP="002564F1">
      <w:pPr>
        <w:rPr>
          <w:color w:val="333333"/>
          <w:spacing w:val="2"/>
          <w:kern w:val="28"/>
          <w:position w:val="-20"/>
        </w:rPr>
      </w:pPr>
      <w:r w:rsidRPr="00F90446">
        <w:rPr>
          <w:bCs/>
          <w:color w:val="000000"/>
          <w:spacing w:val="2"/>
          <w:kern w:val="28"/>
          <w:position w:val="-20"/>
        </w:rPr>
        <w:t>14.</w:t>
      </w:r>
      <w:r w:rsidRPr="00F90446">
        <w:rPr>
          <w:color w:val="000000"/>
          <w:spacing w:val="2"/>
          <w:kern w:val="28"/>
          <w:position w:val="-20"/>
        </w:rPr>
        <w:t xml:space="preserve"> </w:t>
      </w:r>
      <w:r w:rsidRPr="00F90446">
        <w:rPr>
          <w:bCs/>
          <w:color w:val="000000"/>
          <w:spacing w:val="2"/>
          <w:kern w:val="28"/>
          <w:position w:val="-20"/>
        </w:rPr>
        <w:t>Мы русские любили Рафаэля.</w:t>
      </w:r>
    </w:p>
    <w:p w:rsidR="002564F1" w:rsidRPr="00F90446" w:rsidRDefault="002564F1" w:rsidP="002564F1">
      <w:pPr>
        <w:rPr>
          <w:color w:val="333333"/>
          <w:spacing w:val="2"/>
          <w:kern w:val="28"/>
          <w:position w:val="-20"/>
        </w:rPr>
      </w:pPr>
      <w:r w:rsidRPr="00F90446">
        <w:rPr>
          <w:color w:val="000000"/>
          <w:spacing w:val="2"/>
          <w:kern w:val="28"/>
          <w:position w:val="-20"/>
        </w:rPr>
        <w:t xml:space="preserve">A) Подчеркнутый член предложения - приложение, обособляется; </w:t>
      </w:r>
    </w:p>
    <w:p w:rsidR="002564F1" w:rsidRPr="00F90446" w:rsidRDefault="002564F1" w:rsidP="002564F1">
      <w:pPr>
        <w:rPr>
          <w:color w:val="333333"/>
          <w:spacing w:val="2"/>
          <w:kern w:val="28"/>
          <w:position w:val="-20"/>
        </w:rPr>
      </w:pPr>
      <w:r w:rsidRPr="00F90446">
        <w:rPr>
          <w:color w:val="000000"/>
          <w:spacing w:val="2"/>
          <w:kern w:val="28"/>
          <w:position w:val="-20"/>
        </w:rPr>
        <w:t>Б) Подчеркнутый член предложения - определение,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B) Подчеркнутый член предложения - подлежащее, не обособляется.</w:t>
      </w:r>
    </w:p>
    <w:p w:rsidR="002564F1" w:rsidRPr="00F90446" w:rsidRDefault="002564F1" w:rsidP="002564F1">
      <w:pPr>
        <w:rPr>
          <w:color w:val="333333"/>
          <w:spacing w:val="2"/>
          <w:kern w:val="28"/>
          <w:position w:val="-20"/>
        </w:rPr>
      </w:pPr>
      <w:r w:rsidRPr="00F90446">
        <w:rPr>
          <w:bCs/>
          <w:color w:val="000000"/>
          <w:spacing w:val="2"/>
          <w:kern w:val="28"/>
          <w:position w:val="-20"/>
        </w:rPr>
        <w:t>15.</w:t>
      </w:r>
      <w:r w:rsidRPr="00F90446">
        <w:rPr>
          <w:color w:val="000000"/>
          <w:spacing w:val="2"/>
          <w:kern w:val="28"/>
          <w:position w:val="-20"/>
        </w:rPr>
        <w:t xml:space="preserve"> </w:t>
      </w:r>
      <w:r w:rsidRPr="00F90446">
        <w:rPr>
          <w:bCs/>
          <w:color w:val="000000"/>
          <w:spacing w:val="2"/>
          <w:kern w:val="28"/>
          <w:position w:val="-20"/>
        </w:rPr>
        <w:t>Стихотворения  уроженца  Астрахани  В. Хлебникова  богаты окказионализмами.</w:t>
      </w:r>
    </w:p>
    <w:p w:rsidR="002564F1" w:rsidRPr="00F90446" w:rsidRDefault="002564F1" w:rsidP="002564F1">
      <w:pPr>
        <w:rPr>
          <w:color w:val="333333"/>
          <w:spacing w:val="2"/>
          <w:kern w:val="28"/>
          <w:position w:val="-20"/>
        </w:rPr>
      </w:pPr>
      <w:r w:rsidRPr="00F90446">
        <w:rPr>
          <w:color w:val="000000"/>
          <w:spacing w:val="2"/>
          <w:kern w:val="28"/>
          <w:position w:val="-20"/>
        </w:rPr>
        <w:t xml:space="preserve">A) Подчеркнутый член предложения - приложение, обособляется; </w:t>
      </w:r>
    </w:p>
    <w:p w:rsidR="002564F1" w:rsidRPr="00F90446" w:rsidRDefault="002564F1" w:rsidP="002564F1">
      <w:pPr>
        <w:rPr>
          <w:color w:val="333333"/>
          <w:spacing w:val="2"/>
          <w:kern w:val="28"/>
          <w:position w:val="-20"/>
        </w:rPr>
      </w:pPr>
      <w:r w:rsidRPr="00F90446">
        <w:rPr>
          <w:color w:val="000000"/>
          <w:spacing w:val="2"/>
          <w:kern w:val="28"/>
          <w:position w:val="-20"/>
        </w:rPr>
        <w:t>Б) Подчеркнутый член предложения - приложение, не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B) Подчеркнутый член предложения - дополнение, не обособляется.</w:t>
      </w:r>
    </w:p>
    <w:p w:rsidR="002564F1" w:rsidRPr="00F90446" w:rsidRDefault="002564F1" w:rsidP="002564F1">
      <w:pPr>
        <w:rPr>
          <w:color w:val="333333"/>
          <w:spacing w:val="2"/>
          <w:kern w:val="28"/>
          <w:position w:val="-20"/>
        </w:rPr>
      </w:pPr>
      <w:r w:rsidRPr="00F90446">
        <w:rPr>
          <w:bCs/>
          <w:color w:val="000000"/>
          <w:spacing w:val="2"/>
          <w:kern w:val="28"/>
          <w:position w:val="-20"/>
        </w:rPr>
        <w:t>16.</w:t>
      </w:r>
      <w:r w:rsidRPr="00F90446">
        <w:rPr>
          <w:color w:val="000000"/>
          <w:spacing w:val="2"/>
          <w:kern w:val="28"/>
          <w:position w:val="-20"/>
        </w:rPr>
        <w:t xml:space="preserve"> </w:t>
      </w:r>
      <w:r w:rsidRPr="00F90446">
        <w:rPr>
          <w:bCs/>
          <w:color w:val="000000"/>
          <w:spacing w:val="2"/>
          <w:kern w:val="28"/>
          <w:position w:val="-20"/>
        </w:rPr>
        <w:t>Если причастный оборот стоит перед определяемым словом, то он:</w:t>
      </w:r>
    </w:p>
    <w:p w:rsidR="002564F1" w:rsidRPr="00F90446" w:rsidRDefault="002564F1" w:rsidP="002564F1">
      <w:pPr>
        <w:rPr>
          <w:color w:val="333333"/>
          <w:spacing w:val="2"/>
          <w:kern w:val="28"/>
          <w:position w:val="-20"/>
        </w:rPr>
      </w:pPr>
      <w:r w:rsidRPr="00F90446">
        <w:rPr>
          <w:color w:val="000000"/>
          <w:spacing w:val="2"/>
          <w:kern w:val="28"/>
          <w:position w:val="-20"/>
        </w:rPr>
        <w:t>A) Никогда не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Б) Обособляется, если имеет значение уступки;</w:t>
      </w:r>
    </w:p>
    <w:p w:rsidR="002564F1" w:rsidRPr="00F90446" w:rsidRDefault="002564F1" w:rsidP="002564F1">
      <w:pPr>
        <w:rPr>
          <w:color w:val="333333"/>
          <w:spacing w:val="2"/>
          <w:kern w:val="28"/>
          <w:position w:val="-20"/>
        </w:rPr>
      </w:pPr>
      <w:r w:rsidRPr="00F90446">
        <w:rPr>
          <w:color w:val="000000"/>
          <w:spacing w:val="2"/>
          <w:kern w:val="28"/>
          <w:position w:val="-20"/>
        </w:rPr>
        <w:t>B) Всегда обособляется.</w:t>
      </w:r>
    </w:p>
    <w:p w:rsidR="002564F1" w:rsidRPr="00F90446" w:rsidRDefault="002564F1" w:rsidP="002564F1">
      <w:pPr>
        <w:rPr>
          <w:color w:val="333333"/>
          <w:spacing w:val="2"/>
          <w:kern w:val="28"/>
          <w:position w:val="-20"/>
        </w:rPr>
      </w:pPr>
      <w:r w:rsidRPr="00F90446">
        <w:rPr>
          <w:bCs/>
          <w:color w:val="000000"/>
          <w:spacing w:val="2"/>
          <w:kern w:val="28"/>
          <w:position w:val="-20"/>
        </w:rPr>
        <w:t>17.</w:t>
      </w:r>
      <w:r w:rsidRPr="00F90446">
        <w:rPr>
          <w:color w:val="000000"/>
          <w:spacing w:val="2"/>
          <w:kern w:val="28"/>
          <w:position w:val="-20"/>
        </w:rPr>
        <w:t xml:space="preserve"> </w:t>
      </w:r>
      <w:r w:rsidRPr="00F90446">
        <w:rPr>
          <w:bCs/>
          <w:color w:val="000000"/>
          <w:spacing w:val="2"/>
          <w:kern w:val="28"/>
          <w:position w:val="-20"/>
        </w:rPr>
        <w:t>Если перед определяемым существительным есть еще одно оп</w:t>
      </w:r>
      <w:r w:rsidRPr="00F90446">
        <w:rPr>
          <w:bCs/>
          <w:color w:val="000000"/>
          <w:spacing w:val="2"/>
          <w:kern w:val="28"/>
          <w:position w:val="-20"/>
        </w:rPr>
        <w:softHyphen/>
        <w:t>ределение, то:</w:t>
      </w:r>
    </w:p>
    <w:p w:rsidR="002564F1" w:rsidRPr="00F90446" w:rsidRDefault="002564F1" w:rsidP="002564F1">
      <w:pPr>
        <w:rPr>
          <w:color w:val="333333"/>
          <w:spacing w:val="2"/>
          <w:kern w:val="28"/>
          <w:position w:val="-20"/>
        </w:rPr>
      </w:pPr>
      <w:r w:rsidRPr="00F90446">
        <w:rPr>
          <w:color w:val="000000"/>
          <w:spacing w:val="2"/>
          <w:kern w:val="28"/>
          <w:position w:val="-20"/>
        </w:rPr>
        <w:t>A) Обособление обязательно;</w:t>
      </w:r>
    </w:p>
    <w:p w:rsidR="002564F1" w:rsidRPr="00F90446" w:rsidRDefault="002564F1" w:rsidP="002564F1">
      <w:pPr>
        <w:rPr>
          <w:color w:val="333333"/>
          <w:spacing w:val="2"/>
          <w:kern w:val="28"/>
          <w:position w:val="-20"/>
        </w:rPr>
      </w:pPr>
      <w:r w:rsidRPr="00F90446">
        <w:rPr>
          <w:color w:val="000000"/>
          <w:spacing w:val="2"/>
          <w:kern w:val="28"/>
          <w:position w:val="-20"/>
        </w:rPr>
        <w:t>Б) Определение, следующее за ним, никогда не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B) Определение обособляется, если имеет значение причины.</w:t>
      </w:r>
    </w:p>
    <w:p w:rsidR="002564F1" w:rsidRPr="00F90446" w:rsidRDefault="002564F1" w:rsidP="002564F1">
      <w:pPr>
        <w:rPr>
          <w:color w:val="333333"/>
          <w:spacing w:val="2"/>
          <w:kern w:val="28"/>
          <w:position w:val="-20"/>
        </w:rPr>
      </w:pPr>
      <w:r w:rsidRPr="00F90446">
        <w:rPr>
          <w:bCs/>
          <w:color w:val="000000"/>
          <w:spacing w:val="2"/>
          <w:kern w:val="28"/>
          <w:position w:val="-20"/>
        </w:rPr>
        <w:t>18.</w:t>
      </w:r>
      <w:r w:rsidRPr="00F90446">
        <w:rPr>
          <w:color w:val="000000"/>
          <w:spacing w:val="2"/>
          <w:kern w:val="28"/>
          <w:position w:val="-20"/>
        </w:rPr>
        <w:t xml:space="preserve"> </w:t>
      </w:r>
      <w:r w:rsidRPr="00F90446">
        <w:rPr>
          <w:bCs/>
          <w:color w:val="000000"/>
          <w:spacing w:val="2"/>
          <w:kern w:val="28"/>
          <w:position w:val="-20"/>
        </w:rPr>
        <w:t xml:space="preserve">Если союз </w:t>
      </w:r>
      <w:r w:rsidRPr="00F90446">
        <w:rPr>
          <w:bCs/>
          <w:iCs/>
          <w:color w:val="000000"/>
          <w:spacing w:val="2"/>
          <w:kern w:val="28"/>
          <w:position w:val="-20"/>
        </w:rPr>
        <w:t xml:space="preserve">как </w:t>
      </w:r>
      <w:r w:rsidRPr="00F90446">
        <w:rPr>
          <w:bCs/>
          <w:color w:val="000000"/>
          <w:spacing w:val="2"/>
          <w:kern w:val="28"/>
          <w:position w:val="-20"/>
        </w:rPr>
        <w:t xml:space="preserve">можно заменить сочетанием </w:t>
      </w:r>
      <w:r w:rsidRPr="00F90446">
        <w:rPr>
          <w:bCs/>
          <w:iCs/>
          <w:color w:val="000000"/>
          <w:spacing w:val="2"/>
          <w:kern w:val="28"/>
          <w:position w:val="-20"/>
        </w:rPr>
        <w:t xml:space="preserve">в качестве, </w:t>
      </w:r>
      <w:r w:rsidRPr="00F90446">
        <w:rPr>
          <w:bCs/>
          <w:color w:val="000000"/>
          <w:spacing w:val="2"/>
          <w:kern w:val="28"/>
          <w:position w:val="-20"/>
        </w:rPr>
        <w:t>то:</w:t>
      </w:r>
    </w:p>
    <w:p w:rsidR="002564F1" w:rsidRPr="00F90446" w:rsidRDefault="002564F1" w:rsidP="002564F1">
      <w:pPr>
        <w:rPr>
          <w:color w:val="333333"/>
          <w:spacing w:val="2"/>
          <w:kern w:val="28"/>
          <w:position w:val="-20"/>
        </w:rPr>
      </w:pPr>
      <w:r w:rsidRPr="00F90446">
        <w:rPr>
          <w:color w:val="000000"/>
          <w:spacing w:val="2"/>
          <w:kern w:val="28"/>
          <w:position w:val="-20"/>
        </w:rPr>
        <w:t xml:space="preserve">A) Приложение обособляется; </w:t>
      </w:r>
    </w:p>
    <w:p w:rsidR="002564F1" w:rsidRPr="00F90446" w:rsidRDefault="002564F1" w:rsidP="002564F1">
      <w:pPr>
        <w:rPr>
          <w:color w:val="333333"/>
          <w:spacing w:val="2"/>
          <w:kern w:val="28"/>
          <w:position w:val="-20"/>
        </w:rPr>
      </w:pPr>
      <w:r w:rsidRPr="00F90446">
        <w:rPr>
          <w:color w:val="000000"/>
          <w:spacing w:val="2"/>
          <w:kern w:val="28"/>
          <w:position w:val="-20"/>
        </w:rPr>
        <w:t>Б) Приложение не обособляется;</w:t>
      </w:r>
    </w:p>
    <w:p w:rsidR="002564F1" w:rsidRPr="00F90446" w:rsidRDefault="002564F1" w:rsidP="002564F1">
      <w:pPr>
        <w:rPr>
          <w:color w:val="333333"/>
          <w:spacing w:val="2"/>
          <w:kern w:val="28"/>
          <w:position w:val="-20"/>
        </w:rPr>
      </w:pPr>
      <w:r w:rsidRPr="00F90446">
        <w:rPr>
          <w:color w:val="000000"/>
          <w:spacing w:val="2"/>
          <w:kern w:val="28"/>
          <w:position w:val="-20"/>
        </w:rPr>
        <w:t>B) Приложение становится сказуемым.</w:t>
      </w:r>
    </w:p>
    <w:p w:rsidR="002564F1" w:rsidRPr="00F90446" w:rsidRDefault="002564F1" w:rsidP="002564F1">
      <w:pPr>
        <w:rPr>
          <w:color w:val="333333"/>
          <w:spacing w:val="2"/>
          <w:kern w:val="28"/>
          <w:position w:val="-20"/>
        </w:rPr>
      </w:pPr>
      <w:r w:rsidRPr="00F90446">
        <w:rPr>
          <w:bCs/>
          <w:color w:val="000000"/>
          <w:spacing w:val="2"/>
          <w:kern w:val="28"/>
          <w:position w:val="-20"/>
        </w:rPr>
        <w:t>19.</w:t>
      </w:r>
      <w:r w:rsidRPr="00F90446">
        <w:rPr>
          <w:color w:val="000000"/>
          <w:spacing w:val="2"/>
          <w:kern w:val="28"/>
          <w:position w:val="-20"/>
        </w:rPr>
        <w:t xml:space="preserve"> </w:t>
      </w:r>
      <w:r w:rsidRPr="00F90446">
        <w:rPr>
          <w:bCs/>
          <w:color w:val="000000"/>
          <w:spacing w:val="2"/>
          <w:kern w:val="28"/>
          <w:position w:val="-20"/>
        </w:rPr>
        <w:t>Рядом помещалась каморка - хранилище талантов. Тире по</w:t>
      </w:r>
      <w:r w:rsidRPr="00F90446">
        <w:rPr>
          <w:bCs/>
          <w:color w:val="000000"/>
          <w:spacing w:val="2"/>
          <w:kern w:val="28"/>
          <w:position w:val="-20"/>
        </w:rPr>
        <w:softHyphen/>
        <w:t>ставлено, т.к.:</w:t>
      </w:r>
    </w:p>
    <w:p w:rsidR="002564F1" w:rsidRPr="00F90446" w:rsidRDefault="002564F1" w:rsidP="002564F1">
      <w:pPr>
        <w:rPr>
          <w:color w:val="333333"/>
          <w:spacing w:val="2"/>
          <w:kern w:val="28"/>
          <w:position w:val="-20"/>
        </w:rPr>
      </w:pPr>
      <w:r w:rsidRPr="00F90446">
        <w:rPr>
          <w:color w:val="000000"/>
          <w:spacing w:val="2"/>
          <w:kern w:val="28"/>
          <w:position w:val="-20"/>
        </w:rPr>
        <w:t xml:space="preserve">А) Подлежащее и сказуемое </w:t>
      </w:r>
      <w:proofErr w:type="gramStart"/>
      <w:r w:rsidRPr="00F90446">
        <w:rPr>
          <w:color w:val="000000"/>
          <w:spacing w:val="2"/>
          <w:kern w:val="28"/>
          <w:position w:val="-20"/>
        </w:rPr>
        <w:t>выражены</w:t>
      </w:r>
      <w:proofErr w:type="gramEnd"/>
      <w:r w:rsidRPr="00F90446">
        <w:rPr>
          <w:color w:val="000000"/>
          <w:spacing w:val="2"/>
          <w:kern w:val="28"/>
          <w:position w:val="-20"/>
        </w:rPr>
        <w:t xml:space="preserve"> существительными;</w:t>
      </w:r>
    </w:p>
    <w:p w:rsidR="002564F1" w:rsidRPr="00F90446" w:rsidRDefault="002564F1" w:rsidP="002564F1">
      <w:pPr>
        <w:rPr>
          <w:color w:val="333333"/>
          <w:spacing w:val="2"/>
          <w:kern w:val="28"/>
          <w:position w:val="-20"/>
        </w:rPr>
      </w:pPr>
      <w:r w:rsidRPr="00F90446">
        <w:rPr>
          <w:color w:val="000000"/>
          <w:spacing w:val="2"/>
          <w:kern w:val="28"/>
          <w:position w:val="-20"/>
        </w:rPr>
        <w:t>Б) Приложение стоит в конце предложения;</w:t>
      </w:r>
    </w:p>
    <w:p w:rsidR="002564F1" w:rsidRPr="00F90446" w:rsidRDefault="002564F1" w:rsidP="002564F1">
      <w:pPr>
        <w:rPr>
          <w:color w:val="333333"/>
          <w:spacing w:val="2"/>
          <w:kern w:val="28"/>
          <w:position w:val="-20"/>
        </w:rPr>
      </w:pPr>
      <w:r w:rsidRPr="00F90446">
        <w:rPr>
          <w:color w:val="000000"/>
          <w:spacing w:val="2"/>
          <w:kern w:val="28"/>
          <w:position w:val="-20"/>
        </w:rPr>
        <w:lastRenderedPageBreak/>
        <w:t>В) Это неполное предложение.</w:t>
      </w:r>
    </w:p>
    <w:p w:rsidR="002564F1" w:rsidRPr="00F90446" w:rsidRDefault="002564F1" w:rsidP="002564F1">
      <w:pPr>
        <w:jc w:val="center"/>
        <w:rPr>
          <w:b/>
          <w:color w:val="333333"/>
          <w:spacing w:val="2"/>
          <w:kern w:val="28"/>
          <w:position w:val="-20"/>
        </w:rPr>
      </w:pPr>
      <w:r w:rsidRPr="00F90446">
        <w:rPr>
          <w:b/>
          <w:bCs/>
          <w:color w:val="000000"/>
          <w:spacing w:val="2"/>
          <w:kern w:val="28"/>
          <w:position w:val="-20"/>
        </w:rPr>
        <w:t>Тест по теме «Обособление определений»  2 вариант</w:t>
      </w:r>
    </w:p>
    <w:p w:rsidR="002564F1" w:rsidRPr="00F90446" w:rsidRDefault="002564F1" w:rsidP="002564F1">
      <w:pPr>
        <w:rPr>
          <w:color w:val="333333"/>
          <w:spacing w:val="2"/>
          <w:kern w:val="28"/>
          <w:position w:val="-20"/>
        </w:rPr>
      </w:pPr>
      <w:r w:rsidRPr="00F90446">
        <w:rPr>
          <w:bCs/>
          <w:color w:val="000000"/>
          <w:spacing w:val="2"/>
          <w:kern w:val="28"/>
          <w:position w:val="-20"/>
        </w:rPr>
        <w:t>1. Определите тип обособленного определе</w:t>
      </w:r>
      <w:r w:rsidRPr="00F90446">
        <w:rPr>
          <w:bCs/>
          <w:color w:val="000000"/>
          <w:spacing w:val="2"/>
          <w:kern w:val="28"/>
          <w:position w:val="-20"/>
        </w:rPr>
        <w:softHyphen/>
        <w:t>ния.</w:t>
      </w:r>
    </w:p>
    <w:p w:rsidR="002564F1" w:rsidRPr="00F90446" w:rsidRDefault="002564F1" w:rsidP="002564F1">
      <w:pPr>
        <w:rPr>
          <w:color w:val="333333"/>
          <w:spacing w:val="2"/>
          <w:kern w:val="28"/>
          <w:position w:val="-20"/>
        </w:rPr>
      </w:pPr>
      <w:r w:rsidRPr="00F90446">
        <w:rPr>
          <w:iCs/>
          <w:color w:val="000000"/>
          <w:spacing w:val="2"/>
          <w:kern w:val="28"/>
          <w:position w:val="-20"/>
        </w:rPr>
        <w:t>Вот терем, странный и милый, высится в те</w:t>
      </w:r>
      <w:r w:rsidRPr="00F90446">
        <w:rPr>
          <w:iCs/>
          <w:color w:val="000000"/>
          <w:spacing w:val="2"/>
          <w:kern w:val="28"/>
          <w:position w:val="-20"/>
        </w:rPr>
        <w:softHyphen/>
        <w:t xml:space="preserve">ни листвы </w:t>
      </w:r>
      <w:r w:rsidRPr="00F90446">
        <w:rPr>
          <w:color w:val="000000"/>
          <w:spacing w:val="2"/>
          <w:kern w:val="28"/>
          <w:position w:val="-20"/>
        </w:rPr>
        <w:t>(С. Бородин).</w:t>
      </w:r>
    </w:p>
    <w:p w:rsidR="002564F1" w:rsidRPr="00F90446" w:rsidRDefault="002564F1" w:rsidP="002564F1">
      <w:pPr>
        <w:rPr>
          <w:color w:val="333333"/>
          <w:spacing w:val="2"/>
          <w:kern w:val="28"/>
          <w:position w:val="-20"/>
        </w:rPr>
      </w:pPr>
      <w:r w:rsidRPr="00F90446">
        <w:rPr>
          <w:color w:val="000000"/>
          <w:spacing w:val="2"/>
          <w:kern w:val="28"/>
          <w:position w:val="-20"/>
        </w:rPr>
        <w:t>а) Согласованное обособленное определение.</w:t>
      </w:r>
    </w:p>
    <w:p w:rsidR="002564F1" w:rsidRPr="00F90446" w:rsidRDefault="002564F1" w:rsidP="002564F1">
      <w:pPr>
        <w:rPr>
          <w:color w:val="333333"/>
          <w:spacing w:val="2"/>
          <w:kern w:val="28"/>
          <w:position w:val="-20"/>
        </w:rPr>
      </w:pPr>
      <w:r w:rsidRPr="00F90446">
        <w:rPr>
          <w:color w:val="000000"/>
          <w:spacing w:val="2"/>
          <w:kern w:val="28"/>
          <w:position w:val="-20"/>
        </w:rPr>
        <w:t>б) Несогласованное обособленное определение.</w:t>
      </w:r>
    </w:p>
    <w:p w:rsidR="002564F1" w:rsidRPr="00F90446" w:rsidRDefault="002564F1" w:rsidP="002564F1">
      <w:pPr>
        <w:rPr>
          <w:color w:val="333333"/>
          <w:spacing w:val="2"/>
          <w:kern w:val="28"/>
          <w:position w:val="-20"/>
        </w:rPr>
      </w:pPr>
      <w:r w:rsidRPr="00F90446">
        <w:rPr>
          <w:bCs/>
          <w:color w:val="000000"/>
          <w:spacing w:val="2"/>
          <w:kern w:val="28"/>
          <w:position w:val="-20"/>
        </w:rPr>
        <w:t>2. Определите способ выражения обособ</w:t>
      </w:r>
      <w:r w:rsidRPr="00F90446">
        <w:rPr>
          <w:bCs/>
          <w:color w:val="000000"/>
          <w:spacing w:val="2"/>
          <w:kern w:val="28"/>
          <w:position w:val="-20"/>
        </w:rPr>
        <w:softHyphen/>
        <w:t>ленного согласованного определения.</w:t>
      </w:r>
    </w:p>
    <w:p w:rsidR="002564F1" w:rsidRPr="00F90446" w:rsidRDefault="002564F1" w:rsidP="002564F1">
      <w:pPr>
        <w:rPr>
          <w:color w:val="333333"/>
          <w:spacing w:val="2"/>
          <w:kern w:val="28"/>
          <w:position w:val="-20"/>
        </w:rPr>
      </w:pPr>
      <w:r w:rsidRPr="00F90446">
        <w:rPr>
          <w:color w:val="000000"/>
          <w:spacing w:val="2"/>
          <w:kern w:val="28"/>
          <w:position w:val="-20"/>
        </w:rPr>
        <w:t xml:space="preserve">1.  </w:t>
      </w:r>
      <w:r w:rsidRPr="00F90446">
        <w:rPr>
          <w:iCs/>
          <w:color w:val="000000"/>
          <w:spacing w:val="2"/>
          <w:kern w:val="28"/>
          <w:position w:val="-20"/>
        </w:rPr>
        <w:t xml:space="preserve">Там церковь, не похожая ни на одну из прежних </w:t>
      </w:r>
      <w:r w:rsidRPr="00F90446">
        <w:rPr>
          <w:color w:val="000000"/>
          <w:spacing w:val="2"/>
          <w:kern w:val="28"/>
          <w:position w:val="-20"/>
        </w:rPr>
        <w:t>(С. Бородин).</w:t>
      </w:r>
    </w:p>
    <w:p w:rsidR="002564F1" w:rsidRPr="00F90446" w:rsidRDefault="002564F1" w:rsidP="002564F1">
      <w:pPr>
        <w:rPr>
          <w:color w:val="333333"/>
          <w:spacing w:val="2"/>
          <w:kern w:val="28"/>
          <w:position w:val="-20"/>
        </w:rPr>
      </w:pPr>
      <w:r w:rsidRPr="00F90446">
        <w:rPr>
          <w:color w:val="000000"/>
          <w:spacing w:val="2"/>
          <w:kern w:val="28"/>
          <w:position w:val="-20"/>
        </w:rPr>
        <w:t xml:space="preserve">2.  </w:t>
      </w:r>
      <w:r w:rsidRPr="00F90446">
        <w:rPr>
          <w:iCs/>
          <w:color w:val="000000"/>
          <w:spacing w:val="2"/>
          <w:kern w:val="28"/>
          <w:position w:val="-20"/>
        </w:rPr>
        <w:t>Некошеные травы, начинающие по-осеннему бу</w:t>
      </w:r>
      <w:r w:rsidRPr="00F90446">
        <w:rPr>
          <w:iCs/>
          <w:color w:val="000000"/>
          <w:spacing w:val="2"/>
          <w:kern w:val="28"/>
          <w:position w:val="-20"/>
        </w:rPr>
        <w:softHyphen/>
        <w:t xml:space="preserve">реть, роняли капли росы </w:t>
      </w:r>
      <w:r w:rsidRPr="00F90446">
        <w:rPr>
          <w:color w:val="000000"/>
          <w:spacing w:val="2"/>
          <w:kern w:val="28"/>
          <w:position w:val="-20"/>
        </w:rPr>
        <w:t xml:space="preserve">(М. </w:t>
      </w:r>
      <w:proofErr w:type="spellStart"/>
      <w:r w:rsidRPr="00F90446">
        <w:rPr>
          <w:color w:val="000000"/>
          <w:spacing w:val="2"/>
          <w:kern w:val="28"/>
          <w:position w:val="-20"/>
        </w:rPr>
        <w:t>Рапов</w:t>
      </w:r>
      <w:proofErr w:type="spellEnd"/>
      <w:r w:rsidRPr="00F90446">
        <w:rPr>
          <w:color w:val="000000"/>
          <w:spacing w:val="2"/>
          <w:kern w:val="28"/>
          <w:position w:val="-20"/>
        </w:rPr>
        <w:t>).</w:t>
      </w:r>
    </w:p>
    <w:p w:rsidR="002564F1" w:rsidRPr="00F90446" w:rsidRDefault="002564F1" w:rsidP="002564F1">
      <w:pPr>
        <w:rPr>
          <w:color w:val="333333"/>
          <w:spacing w:val="2"/>
          <w:kern w:val="28"/>
          <w:position w:val="-20"/>
        </w:rPr>
      </w:pPr>
      <w:r w:rsidRPr="00F90446">
        <w:rPr>
          <w:color w:val="000000"/>
          <w:spacing w:val="2"/>
          <w:kern w:val="28"/>
          <w:position w:val="-20"/>
        </w:rPr>
        <w:t>а)  Причастный оборот.</w:t>
      </w:r>
    </w:p>
    <w:p w:rsidR="002564F1" w:rsidRPr="00F90446" w:rsidRDefault="002564F1" w:rsidP="002564F1">
      <w:pPr>
        <w:rPr>
          <w:color w:val="333333"/>
          <w:spacing w:val="2"/>
          <w:kern w:val="28"/>
          <w:position w:val="-20"/>
        </w:rPr>
      </w:pPr>
      <w:r w:rsidRPr="00F90446">
        <w:rPr>
          <w:color w:val="000000"/>
          <w:spacing w:val="2"/>
          <w:kern w:val="28"/>
          <w:position w:val="-20"/>
        </w:rPr>
        <w:t>б) Прилагательное с зависимыми словами.</w:t>
      </w:r>
    </w:p>
    <w:p w:rsidR="002564F1" w:rsidRPr="00F90446" w:rsidRDefault="002564F1" w:rsidP="002564F1">
      <w:pPr>
        <w:rPr>
          <w:color w:val="333333"/>
          <w:spacing w:val="2"/>
          <w:kern w:val="28"/>
          <w:position w:val="-20"/>
        </w:rPr>
      </w:pPr>
      <w:r w:rsidRPr="00F90446">
        <w:rPr>
          <w:color w:val="000000"/>
          <w:spacing w:val="2"/>
          <w:kern w:val="28"/>
          <w:position w:val="-20"/>
        </w:rPr>
        <w:t>в) Одиночное прилагательное.</w:t>
      </w:r>
    </w:p>
    <w:p w:rsidR="002564F1" w:rsidRPr="00F90446" w:rsidRDefault="002564F1" w:rsidP="002564F1">
      <w:pPr>
        <w:rPr>
          <w:color w:val="333333"/>
          <w:spacing w:val="2"/>
          <w:kern w:val="28"/>
          <w:position w:val="-20"/>
        </w:rPr>
      </w:pPr>
      <w:r w:rsidRPr="00F90446">
        <w:rPr>
          <w:bCs/>
          <w:color w:val="000000"/>
          <w:spacing w:val="2"/>
          <w:kern w:val="28"/>
          <w:position w:val="-20"/>
        </w:rPr>
        <w:t>3. Являются ли выделенные слова обособ</w:t>
      </w:r>
      <w:r w:rsidRPr="00F90446">
        <w:rPr>
          <w:bCs/>
          <w:color w:val="000000"/>
          <w:spacing w:val="2"/>
          <w:kern w:val="28"/>
          <w:position w:val="-20"/>
        </w:rPr>
        <w:softHyphen/>
        <w:t>ленным согласованным определением и на письме соответственно выделяются запятыми?</w:t>
      </w:r>
    </w:p>
    <w:p w:rsidR="002564F1" w:rsidRPr="00F90446" w:rsidRDefault="002564F1" w:rsidP="002564F1">
      <w:pPr>
        <w:rPr>
          <w:color w:val="333333"/>
          <w:spacing w:val="2"/>
          <w:kern w:val="28"/>
          <w:position w:val="-20"/>
        </w:rPr>
      </w:pPr>
      <w:r w:rsidRPr="00F90446">
        <w:rPr>
          <w:iCs/>
          <w:color w:val="000000"/>
          <w:spacing w:val="2"/>
          <w:kern w:val="28"/>
          <w:position w:val="-20"/>
        </w:rPr>
        <w:t>Восхищенный способностями мальчишки</w:t>
      </w:r>
      <w:r w:rsidRPr="00F90446">
        <w:rPr>
          <w:color w:val="000000"/>
          <w:spacing w:val="2"/>
          <w:kern w:val="28"/>
          <w:position w:val="-20"/>
        </w:rPr>
        <w:t xml:space="preserve"> </w:t>
      </w:r>
      <w:r w:rsidRPr="00F90446">
        <w:rPr>
          <w:iCs/>
          <w:color w:val="000000"/>
          <w:spacing w:val="2"/>
          <w:kern w:val="28"/>
          <w:position w:val="-20"/>
        </w:rPr>
        <w:t xml:space="preserve">Жгутов решил забрать его к себе </w:t>
      </w:r>
      <w:r w:rsidRPr="00F90446">
        <w:rPr>
          <w:color w:val="000000"/>
          <w:spacing w:val="2"/>
          <w:kern w:val="28"/>
          <w:position w:val="-20"/>
        </w:rPr>
        <w:t>(Ю. Нагибин).</w:t>
      </w:r>
    </w:p>
    <w:p w:rsidR="002564F1" w:rsidRPr="00F90446" w:rsidRDefault="002564F1" w:rsidP="002564F1">
      <w:pPr>
        <w:rPr>
          <w:color w:val="333333"/>
          <w:spacing w:val="2"/>
          <w:kern w:val="28"/>
          <w:position w:val="-20"/>
        </w:rPr>
      </w:pPr>
      <w:r w:rsidRPr="00F90446">
        <w:rPr>
          <w:color w:val="000000"/>
          <w:spacing w:val="2"/>
          <w:kern w:val="28"/>
          <w:position w:val="-20"/>
        </w:rPr>
        <w:t>а)  Нет, так как определение стоит впереди опреде</w:t>
      </w:r>
      <w:r w:rsidRPr="00F90446">
        <w:rPr>
          <w:color w:val="000000"/>
          <w:spacing w:val="2"/>
          <w:kern w:val="28"/>
          <w:position w:val="-20"/>
        </w:rPr>
        <w:softHyphen/>
        <w:t>ляемого слова.</w:t>
      </w:r>
    </w:p>
    <w:p w:rsidR="002564F1" w:rsidRPr="00F90446" w:rsidRDefault="002564F1" w:rsidP="002564F1">
      <w:pPr>
        <w:rPr>
          <w:color w:val="333333"/>
          <w:spacing w:val="2"/>
          <w:kern w:val="28"/>
          <w:position w:val="-20"/>
        </w:rPr>
      </w:pPr>
      <w:r w:rsidRPr="00F90446">
        <w:rPr>
          <w:color w:val="000000"/>
          <w:spacing w:val="2"/>
          <w:kern w:val="28"/>
          <w:position w:val="-20"/>
        </w:rPr>
        <w:t>б)  Да, так как определение стоит впереди опреде</w:t>
      </w:r>
      <w:r w:rsidRPr="00F90446">
        <w:rPr>
          <w:color w:val="000000"/>
          <w:spacing w:val="2"/>
          <w:kern w:val="28"/>
          <w:position w:val="-20"/>
        </w:rPr>
        <w:softHyphen/>
        <w:t xml:space="preserve">ляемого слова </w:t>
      </w:r>
      <w:r w:rsidRPr="00F90446">
        <w:rPr>
          <w:bCs/>
          <w:color w:val="000000"/>
          <w:spacing w:val="2"/>
          <w:kern w:val="28"/>
          <w:position w:val="-20"/>
        </w:rPr>
        <w:t xml:space="preserve">и </w:t>
      </w:r>
      <w:r w:rsidRPr="00F90446">
        <w:rPr>
          <w:color w:val="000000"/>
          <w:spacing w:val="2"/>
          <w:kern w:val="28"/>
          <w:position w:val="-20"/>
        </w:rPr>
        <w:t>имеет добавочное обстоятельст</w:t>
      </w:r>
      <w:r w:rsidRPr="00F90446">
        <w:rPr>
          <w:color w:val="000000"/>
          <w:spacing w:val="2"/>
          <w:kern w:val="28"/>
          <w:position w:val="-20"/>
        </w:rPr>
        <w:softHyphen/>
        <w:t>венное значение.</w:t>
      </w:r>
    </w:p>
    <w:p w:rsidR="002564F1" w:rsidRPr="00F90446" w:rsidRDefault="002564F1" w:rsidP="002564F1">
      <w:pPr>
        <w:rPr>
          <w:color w:val="333333"/>
          <w:spacing w:val="2"/>
          <w:kern w:val="28"/>
          <w:position w:val="-20"/>
        </w:rPr>
      </w:pPr>
      <w:r w:rsidRPr="00F90446">
        <w:rPr>
          <w:bCs/>
          <w:color w:val="000000"/>
          <w:spacing w:val="2"/>
          <w:kern w:val="28"/>
          <w:position w:val="-20"/>
        </w:rPr>
        <w:t>4.      Установите причину обособления согла</w:t>
      </w:r>
      <w:r w:rsidRPr="00F90446">
        <w:rPr>
          <w:bCs/>
          <w:color w:val="000000"/>
          <w:spacing w:val="2"/>
          <w:kern w:val="28"/>
          <w:position w:val="-20"/>
        </w:rPr>
        <w:softHyphen/>
        <w:t>сованного определения.</w:t>
      </w:r>
    </w:p>
    <w:p w:rsidR="002564F1" w:rsidRPr="00F90446" w:rsidRDefault="002564F1" w:rsidP="002564F1">
      <w:pPr>
        <w:rPr>
          <w:color w:val="333333"/>
          <w:spacing w:val="2"/>
          <w:kern w:val="28"/>
          <w:position w:val="-20"/>
        </w:rPr>
      </w:pPr>
      <w:r w:rsidRPr="00F90446">
        <w:rPr>
          <w:color w:val="000000"/>
          <w:spacing w:val="2"/>
          <w:kern w:val="28"/>
          <w:position w:val="-20"/>
        </w:rPr>
        <w:t xml:space="preserve">1.  </w:t>
      </w:r>
      <w:r w:rsidRPr="00F90446">
        <w:rPr>
          <w:iCs/>
          <w:color w:val="000000"/>
          <w:spacing w:val="2"/>
          <w:kern w:val="28"/>
          <w:position w:val="-20"/>
        </w:rPr>
        <w:t xml:space="preserve">На набережной канала, огибавшего разрушенный стадион, девушка остановилась </w:t>
      </w:r>
      <w:r w:rsidRPr="00F90446">
        <w:rPr>
          <w:color w:val="000000"/>
          <w:spacing w:val="2"/>
          <w:kern w:val="28"/>
          <w:position w:val="-20"/>
        </w:rPr>
        <w:t>(Г. Матвеев).</w:t>
      </w:r>
    </w:p>
    <w:p w:rsidR="002564F1" w:rsidRPr="00F90446" w:rsidRDefault="002564F1" w:rsidP="002564F1">
      <w:pPr>
        <w:rPr>
          <w:color w:val="333333"/>
          <w:spacing w:val="2"/>
          <w:kern w:val="28"/>
          <w:position w:val="-20"/>
        </w:rPr>
      </w:pPr>
      <w:r w:rsidRPr="00F90446">
        <w:rPr>
          <w:color w:val="000000"/>
          <w:spacing w:val="2"/>
          <w:kern w:val="28"/>
          <w:position w:val="-20"/>
        </w:rPr>
        <w:t xml:space="preserve">2.  </w:t>
      </w:r>
      <w:r w:rsidRPr="00F90446">
        <w:rPr>
          <w:iCs/>
          <w:color w:val="000000"/>
          <w:spacing w:val="2"/>
          <w:kern w:val="28"/>
          <w:position w:val="-20"/>
        </w:rPr>
        <w:t>Каждая веточка, мохнатая от легких крис</w:t>
      </w:r>
      <w:r w:rsidRPr="00F90446">
        <w:rPr>
          <w:iCs/>
          <w:color w:val="000000"/>
          <w:spacing w:val="2"/>
          <w:kern w:val="28"/>
          <w:position w:val="-20"/>
        </w:rPr>
        <w:softHyphen/>
        <w:t xml:space="preserve">таллов инея, хранила свою красоту </w:t>
      </w:r>
      <w:r w:rsidRPr="00F90446">
        <w:rPr>
          <w:color w:val="000000"/>
          <w:spacing w:val="2"/>
          <w:kern w:val="28"/>
          <w:position w:val="-20"/>
        </w:rPr>
        <w:t>(Н. Артюхова).</w:t>
      </w:r>
    </w:p>
    <w:p w:rsidR="002564F1" w:rsidRPr="00F90446" w:rsidRDefault="002564F1" w:rsidP="002564F1">
      <w:pPr>
        <w:rPr>
          <w:color w:val="333333"/>
          <w:spacing w:val="2"/>
          <w:kern w:val="28"/>
          <w:position w:val="-20"/>
        </w:rPr>
      </w:pPr>
      <w:r w:rsidRPr="00F90446">
        <w:rPr>
          <w:color w:val="000000"/>
          <w:spacing w:val="2"/>
          <w:kern w:val="28"/>
          <w:position w:val="-20"/>
        </w:rPr>
        <w:t xml:space="preserve">3.  </w:t>
      </w:r>
      <w:r w:rsidRPr="00F90446">
        <w:rPr>
          <w:iCs/>
          <w:color w:val="000000"/>
          <w:spacing w:val="2"/>
          <w:kern w:val="28"/>
          <w:position w:val="-20"/>
        </w:rPr>
        <w:t>Очарованный, я смотрел на всемогущего челове</w:t>
      </w:r>
      <w:r w:rsidRPr="00F90446">
        <w:rPr>
          <w:iCs/>
          <w:color w:val="000000"/>
          <w:spacing w:val="2"/>
          <w:kern w:val="28"/>
          <w:position w:val="-20"/>
        </w:rPr>
        <w:softHyphen/>
        <w:t xml:space="preserve">ка в золотом халате </w:t>
      </w:r>
      <w:r w:rsidRPr="00F90446">
        <w:rPr>
          <w:color w:val="000000"/>
          <w:spacing w:val="2"/>
          <w:kern w:val="28"/>
          <w:position w:val="-20"/>
        </w:rPr>
        <w:t>(Г. Кочетков).</w:t>
      </w:r>
    </w:p>
    <w:p w:rsidR="002564F1" w:rsidRPr="00F90446" w:rsidRDefault="002564F1" w:rsidP="002564F1">
      <w:pPr>
        <w:rPr>
          <w:color w:val="333333"/>
          <w:spacing w:val="2"/>
          <w:kern w:val="28"/>
          <w:position w:val="-20"/>
        </w:rPr>
      </w:pPr>
      <w:r w:rsidRPr="00F90446">
        <w:rPr>
          <w:color w:val="000000"/>
          <w:spacing w:val="2"/>
          <w:kern w:val="28"/>
          <w:position w:val="-20"/>
        </w:rPr>
        <w:t>а) Определение относится к личному ме</w:t>
      </w:r>
      <w:r w:rsidRPr="00F90446">
        <w:rPr>
          <w:color w:val="000000"/>
          <w:spacing w:val="2"/>
          <w:kern w:val="28"/>
          <w:position w:val="-20"/>
        </w:rPr>
        <w:softHyphen/>
        <w:t>стоимению.</w:t>
      </w:r>
    </w:p>
    <w:p w:rsidR="002564F1" w:rsidRPr="00F90446" w:rsidRDefault="002564F1" w:rsidP="002564F1">
      <w:pPr>
        <w:rPr>
          <w:color w:val="333333"/>
          <w:spacing w:val="2"/>
          <w:kern w:val="28"/>
          <w:position w:val="-20"/>
        </w:rPr>
      </w:pPr>
      <w:r w:rsidRPr="00F90446">
        <w:rPr>
          <w:color w:val="000000"/>
          <w:spacing w:val="2"/>
          <w:kern w:val="28"/>
          <w:position w:val="-20"/>
        </w:rPr>
        <w:t>б) Определение выражено причастным оборотом и стоит после определяемого слова.</w:t>
      </w:r>
    </w:p>
    <w:p w:rsidR="002564F1" w:rsidRPr="00F90446" w:rsidRDefault="002564F1" w:rsidP="002564F1">
      <w:pPr>
        <w:rPr>
          <w:color w:val="333333"/>
          <w:spacing w:val="2"/>
          <w:kern w:val="28"/>
          <w:position w:val="-20"/>
        </w:rPr>
      </w:pPr>
      <w:r w:rsidRPr="00F90446">
        <w:rPr>
          <w:color w:val="000000"/>
          <w:spacing w:val="2"/>
          <w:kern w:val="28"/>
          <w:position w:val="-20"/>
        </w:rPr>
        <w:t>в) Определение выражено именем прила</w:t>
      </w:r>
      <w:r w:rsidRPr="00F90446">
        <w:rPr>
          <w:color w:val="000000"/>
          <w:spacing w:val="2"/>
          <w:kern w:val="28"/>
          <w:position w:val="-20"/>
        </w:rPr>
        <w:softHyphen/>
        <w:t>гательным с зависимыми словами и сто</w:t>
      </w:r>
      <w:r w:rsidRPr="00F90446">
        <w:rPr>
          <w:color w:val="000000"/>
          <w:spacing w:val="2"/>
          <w:kern w:val="28"/>
          <w:position w:val="-20"/>
        </w:rPr>
        <w:softHyphen/>
        <w:t>ит после определяемого слова.</w:t>
      </w:r>
    </w:p>
    <w:p w:rsidR="002564F1" w:rsidRPr="00F90446" w:rsidRDefault="002564F1" w:rsidP="002564F1">
      <w:pPr>
        <w:rPr>
          <w:color w:val="333333"/>
          <w:spacing w:val="2"/>
          <w:kern w:val="28"/>
          <w:position w:val="-20"/>
        </w:rPr>
      </w:pPr>
      <w:r w:rsidRPr="00F90446">
        <w:rPr>
          <w:color w:val="000000"/>
          <w:spacing w:val="2"/>
          <w:kern w:val="28"/>
          <w:position w:val="-20"/>
        </w:rPr>
        <w:t>г) Определение выражено одиночным име</w:t>
      </w:r>
      <w:r w:rsidRPr="00F90446">
        <w:rPr>
          <w:color w:val="000000"/>
          <w:spacing w:val="2"/>
          <w:kern w:val="28"/>
          <w:position w:val="-20"/>
        </w:rPr>
        <w:softHyphen/>
        <w:t>нем прилагательным и стоит после оп</w:t>
      </w:r>
      <w:r w:rsidRPr="00F90446">
        <w:rPr>
          <w:color w:val="000000"/>
          <w:spacing w:val="2"/>
          <w:kern w:val="28"/>
          <w:position w:val="-20"/>
        </w:rPr>
        <w:softHyphen/>
        <w:t>ределяемого слова.</w:t>
      </w:r>
    </w:p>
    <w:p w:rsidR="002564F1" w:rsidRPr="00F90446" w:rsidRDefault="002564F1" w:rsidP="002564F1">
      <w:pPr>
        <w:rPr>
          <w:color w:val="333333"/>
          <w:spacing w:val="2"/>
          <w:kern w:val="28"/>
          <w:position w:val="-20"/>
        </w:rPr>
      </w:pPr>
      <w:proofErr w:type="spellStart"/>
      <w:r w:rsidRPr="00F90446">
        <w:rPr>
          <w:color w:val="000000"/>
          <w:spacing w:val="2"/>
          <w:kern w:val="28"/>
          <w:position w:val="-20"/>
        </w:rPr>
        <w:t>д</w:t>
      </w:r>
      <w:proofErr w:type="spellEnd"/>
      <w:r w:rsidRPr="00F90446">
        <w:rPr>
          <w:color w:val="000000"/>
          <w:spacing w:val="2"/>
          <w:kern w:val="28"/>
          <w:position w:val="-20"/>
        </w:rPr>
        <w:t>) Определение отделено от определяемого слова другими членами предложения.</w:t>
      </w:r>
    </w:p>
    <w:p w:rsidR="002564F1" w:rsidRPr="00F90446" w:rsidRDefault="002564F1" w:rsidP="002564F1">
      <w:pPr>
        <w:rPr>
          <w:color w:val="333333"/>
          <w:spacing w:val="2"/>
          <w:kern w:val="28"/>
          <w:position w:val="-20"/>
        </w:rPr>
      </w:pPr>
      <w:r w:rsidRPr="00F90446">
        <w:rPr>
          <w:bCs/>
          <w:color w:val="000000"/>
          <w:spacing w:val="2"/>
          <w:kern w:val="28"/>
          <w:position w:val="-20"/>
        </w:rPr>
        <w:t>5.     Определите причину обособления несо</w:t>
      </w:r>
      <w:r w:rsidRPr="00F90446">
        <w:rPr>
          <w:bCs/>
          <w:color w:val="000000"/>
          <w:spacing w:val="2"/>
          <w:kern w:val="28"/>
          <w:position w:val="-20"/>
        </w:rPr>
        <w:softHyphen/>
        <w:t>гласованного определения.</w:t>
      </w:r>
    </w:p>
    <w:p w:rsidR="002564F1" w:rsidRPr="00F90446" w:rsidRDefault="002564F1" w:rsidP="002564F1">
      <w:pPr>
        <w:rPr>
          <w:color w:val="333333"/>
          <w:spacing w:val="2"/>
          <w:kern w:val="28"/>
          <w:position w:val="-20"/>
        </w:rPr>
      </w:pPr>
      <w:r w:rsidRPr="00F90446">
        <w:rPr>
          <w:iCs/>
          <w:color w:val="000000"/>
          <w:spacing w:val="2"/>
          <w:kern w:val="28"/>
          <w:position w:val="-20"/>
        </w:rPr>
        <w:t>Через две минуты он, в недорогом костюме цве</w:t>
      </w:r>
      <w:r w:rsidRPr="00F90446">
        <w:rPr>
          <w:iCs/>
          <w:color w:val="000000"/>
          <w:spacing w:val="2"/>
          <w:kern w:val="28"/>
          <w:position w:val="-20"/>
        </w:rPr>
        <w:softHyphen/>
        <w:t xml:space="preserve">та небесной лазури, с узким галстуком, бесшумно проскользнул в кабинет </w:t>
      </w:r>
      <w:r w:rsidRPr="00F90446">
        <w:rPr>
          <w:color w:val="000000"/>
          <w:spacing w:val="2"/>
          <w:kern w:val="28"/>
          <w:position w:val="-20"/>
        </w:rPr>
        <w:t>(Г. Гребнев).</w:t>
      </w:r>
    </w:p>
    <w:p w:rsidR="002564F1" w:rsidRPr="00F90446" w:rsidRDefault="002564F1" w:rsidP="002564F1">
      <w:pPr>
        <w:rPr>
          <w:color w:val="333333"/>
          <w:spacing w:val="2"/>
          <w:kern w:val="28"/>
          <w:position w:val="-20"/>
        </w:rPr>
      </w:pPr>
      <w:r w:rsidRPr="00F90446">
        <w:rPr>
          <w:color w:val="000000"/>
          <w:spacing w:val="2"/>
          <w:kern w:val="28"/>
          <w:position w:val="-20"/>
        </w:rPr>
        <w:t>а)  Определение относится к имени собственно</w:t>
      </w:r>
      <w:r w:rsidRPr="00F90446">
        <w:rPr>
          <w:color w:val="000000"/>
          <w:spacing w:val="2"/>
          <w:kern w:val="28"/>
          <w:position w:val="-20"/>
        </w:rPr>
        <w:softHyphen/>
        <w:t>му.</w:t>
      </w:r>
    </w:p>
    <w:p w:rsidR="002564F1" w:rsidRPr="00F90446" w:rsidRDefault="002564F1" w:rsidP="002564F1">
      <w:pPr>
        <w:rPr>
          <w:color w:val="333333"/>
          <w:spacing w:val="2"/>
          <w:kern w:val="28"/>
          <w:position w:val="-20"/>
        </w:rPr>
      </w:pPr>
      <w:r w:rsidRPr="00F90446">
        <w:rPr>
          <w:color w:val="000000"/>
          <w:spacing w:val="2"/>
          <w:kern w:val="28"/>
          <w:position w:val="-20"/>
        </w:rPr>
        <w:lastRenderedPageBreak/>
        <w:t>б)  Определение относится к имени существитель</w:t>
      </w:r>
      <w:r w:rsidRPr="00F90446">
        <w:rPr>
          <w:color w:val="000000"/>
          <w:spacing w:val="2"/>
          <w:kern w:val="28"/>
          <w:position w:val="-20"/>
        </w:rPr>
        <w:softHyphen/>
        <w:t>ному со значением профессии, должности, рода занятий, возраста, степени родства.</w:t>
      </w:r>
    </w:p>
    <w:p w:rsidR="002564F1" w:rsidRPr="00F90446" w:rsidRDefault="002564F1" w:rsidP="002564F1">
      <w:pPr>
        <w:rPr>
          <w:color w:val="333333"/>
          <w:spacing w:val="2"/>
          <w:kern w:val="28"/>
          <w:position w:val="-20"/>
        </w:rPr>
      </w:pPr>
      <w:r w:rsidRPr="00F90446">
        <w:rPr>
          <w:color w:val="000000"/>
          <w:spacing w:val="2"/>
          <w:kern w:val="28"/>
          <w:position w:val="-20"/>
        </w:rPr>
        <w:t>в)  Определение относится к личному местоимению.</w:t>
      </w:r>
    </w:p>
    <w:p w:rsidR="002564F1" w:rsidRPr="00F90446" w:rsidRDefault="002564F1" w:rsidP="002564F1">
      <w:pPr>
        <w:rPr>
          <w:color w:val="333333"/>
          <w:spacing w:val="2"/>
          <w:kern w:val="28"/>
          <w:position w:val="-20"/>
        </w:rPr>
      </w:pPr>
      <w:r w:rsidRPr="00F90446">
        <w:rPr>
          <w:color w:val="000000"/>
          <w:spacing w:val="2"/>
          <w:kern w:val="28"/>
          <w:position w:val="-20"/>
        </w:rPr>
        <w:t>г)  Определение отделено от определяемого слова другими членами предложения.</w:t>
      </w:r>
    </w:p>
    <w:p w:rsidR="002564F1" w:rsidRPr="00F90446" w:rsidRDefault="002564F1" w:rsidP="002564F1">
      <w:pPr>
        <w:rPr>
          <w:color w:val="333333"/>
          <w:spacing w:val="2"/>
          <w:kern w:val="28"/>
          <w:position w:val="-20"/>
        </w:rPr>
      </w:pPr>
      <w:proofErr w:type="spellStart"/>
      <w:r w:rsidRPr="00F90446">
        <w:rPr>
          <w:color w:val="000000"/>
          <w:spacing w:val="2"/>
          <w:kern w:val="28"/>
          <w:position w:val="-20"/>
        </w:rPr>
        <w:t>д</w:t>
      </w:r>
      <w:proofErr w:type="spellEnd"/>
      <w:r w:rsidRPr="00F90446">
        <w:rPr>
          <w:color w:val="000000"/>
          <w:spacing w:val="2"/>
          <w:kern w:val="28"/>
          <w:position w:val="-20"/>
        </w:rPr>
        <w:t>)  Определение имеет дополнительный смысловой оттенок.</w:t>
      </w:r>
    </w:p>
    <w:p w:rsidR="002564F1" w:rsidRPr="00F90446" w:rsidRDefault="002564F1" w:rsidP="002564F1">
      <w:pPr>
        <w:rPr>
          <w:color w:val="333333"/>
          <w:spacing w:val="2"/>
          <w:kern w:val="28"/>
          <w:position w:val="-20"/>
        </w:rPr>
      </w:pPr>
      <w:r w:rsidRPr="00F90446">
        <w:rPr>
          <w:bCs/>
          <w:color w:val="000000"/>
          <w:spacing w:val="2"/>
          <w:kern w:val="28"/>
          <w:position w:val="-20"/>
        </w:rPr>
        <w:t>6. Найдите в предложениях с обособленны</w:t>
      </w:r>
      <w:r w:rsidRPr="00F90446">
        <w:rPr>
          <w:bCs/>
          <w:color w:val="000000"/>
          <w:spacing w:val="2"/>
          <w:kern w:val="28"/>
          <w:position w:val="-20"/>
        </w:rPr>
        <w:softHyphen/>
        <w:t>ми членами предложение с обособлен</w:t>
      </w:r>
      <w:r w:rsidRPr="00F90446">
        <w:rPr>
          <w:bCs/>
          <w:color w:val="000000"/>
          <w:spacing w:val="2"/>
          <w:kern w:val="28"/>
          <w:position w:val="-20"/>
        </w:rPr>
        <w:softHyphen/>
        <w:t>ным приложением.</w:t>
      </w:r>
    </w:p>
    <w:p w:rsidR="002564F1" w:rsidRPr="00F90446" w:rsidRDefault="002564F1" w:rsidP="002564F1">
      <w:pPr>
        <w:rPr>
          <w:color w:val="333333"/>
          <w:spacing w:val="2"/>
          <w:kern w:val="28"/>
          <w:position w:val="-20"/>
        </w:rPr>
      </w:pPr>
      <w:r w:rsidRPr="00F90446">
        <w:rPr>
          <w:color w:val="000000"/>
          <w:spacing w:val="2"/>
          <w:kern w:val="28"/>
          <w:position w:val="-20"/>
        </w:rPr>
        <w:t xml:space="preserve">а)  </w:t>
      </w:r>
      <w:r w:rsidRPr="00F90446">
        <w:rPr>
          <w:iCs/>
          <w:color w:val="000000"/>
          <w:spacing w:val="2"/>
          <w:kern w:val="28"/>
          <w:position w:val="-20"/>
        </w:rPr>
        <w:t xml:space="preserve">На нем была светло-зеленая мантия, подбитая мышиным мехом </w:t>
      </w:r>
      <w:r w:rsidRPr="00F90446">
        <w:rPr>
          <w:color w:val="000000"/>
          <w:spacing w:val="2"/>
          <w:kern w:val="28"/>
          <w:position w:val="-20"/>
        </w:rPr>
        <w:t>(А. Погорельский).</w:t>
      </w:r>
    </w:p>
    <w:p w:rsidR="002564F1" w:rsidRPr="00F90446" w:rsidRDefault="002564F1" w:rsidP="002564F1">
      <w:pPr>
        <w:rPr>
          <w:color w:val="333333"/>
          <w:spacing w:val="2"/>
          <w:kern w:val="28"/>
          <w:position w:val="-20"/>
        </w:rPr>
      </w:pPr>
      <w:r w:rsidRPr="00F90446">
        <w:rPr>
          <w:color w:val="000000"/>
          <w:spacing w:val="2"/>
          <w:kern w:val="28"/>
          <w:position w:val="-20"/>
        </w:rPr>
        <w:t xml:space="preserve">б)  </w:t>
      </w:r>
      <w:r w:rsidRPr="00F90446">
        <w:rPr>
          <w:iCs/>
          <w:color w:val="000000"/>
          <w:spacing w:val="2"/>
          <w:kern w:val="28"/>
          <w:position w:val="-20"/>
        </w:rPr>
        <w:t xml:space="preserve">Среди них выделялся Володя Коробов </w:t>
      </w:r>
      <w:r w:rsidRPr="00F90446">
        <w:rPr>
          <w:color w:val="000000"/>
          <w:spacing w:val="2"/>
          <w:kern w:val="28"/>
          <w:position w:val="-20"/>
        </w:rPr>
        <w:t xml:space="preserve">— </w:t>
      </w:r>
      <w:r w:rsidRPr="00F90446">
        <w:rPr>
          <w:iCs/>
          <w:color w:val="000000"/>
          <w:spacing w:val="2"/>
          <w:kern w:val="28"/>
          <w:position w:val="-20"/>
        </w:rPr>
        <w:t>старос</w:t>
      </w:r>
      <w:r w:rsidRPr="00F90446">
        <w:rPr>
          <w:iCs/>
          <w:color w:val="000000"/>
          <w:spacing w:val="2"/>
          <w:kern w:val="28"/>
          <w:position w:val="-20"/>
        </w:rPr>
        <w:softHyphen/>
        <w:t xml:space="preserve">та класса </w:t>
      </w:r>
      <w:r w:rsidRPr="00F90446">
        <w:rPr>
          <w:color w:val="000000"/>
          <w:spacing w:val="2"/>
          <w:kern w:val="28"/>
          <w:position w:val="-20"/>
        </w:rPr>
        <w:t xml:space="preserve">(Ю. </w:t>
      </w:r>
      <w:proofErr w:type="spellStart"/>
      <w:r w:rsidRPr="00F90446">
        <w:rPr>
          <w:color w:val="000000"/>
          <w:spacing w:val="2"/>
          <w:kern w:val="28"/>
          <w:position w:val="-20"/>
        </w:rPr>
        <w:t>Клименченко</w:t>
      </w:r>
      <w:proofErr w:type="spellEnd"/>
      <w:r w:rsidRPr="00F90446">
        <w:rPr>
          <w:color w:val="000000"/>
          <w:spacing w:val="2"/>
          <w:kern w:val="28"/>
          <w:position w:val="-20"/>
        </w:rPr>
        <w:t>).</w:t>
      </w:r>
    </w:p>
    <w:p w:rsidR="002564F1" w:rsidRPr="00F90446" w:rsidRDefault="002564F1" w:rsidP="002564F1">
      <w:pPr>
        <w:rPr>
          <w:color w:val="333333"/>
          <w:spacing w:val="2"/>
          <w:kern w:val="28"/>
          <w:position w:val="-20"/>
        </w:rPr>
      </w:pPr>
      <w:r w:rsidRPr="00F90446">
        <w:rPr>
          <w:bCs/>
          <w:color w:val="000000"/>
          <w:spacing w:val="2"/>
          <w:kern w:val="28"/>
          <w:position w:val="-20"/>
        </w:rPr>
        <w:t>7. Установите причину обособления прило</w:t>
      </w:r>
      <w:r w:rsidRPr="00F90446">
        <w:rPr>
          <w:bCs/>
          <w:color w:val="000000"/>
          <w:spacing w:val="2"/>
          <w:kern w:val="28"/>
          <w:position w:val="-20"/>
        </w:rPr>
        <w:softHyphen/>
        <w:t>жения</w:t>
      </w:r>
      <w:r w:rsidRPr="00F90446">
        <w:rPr>
          <w:color w:val="000000"/>
          <w:spacing w:val="2"/>
          <w:kern w:val="28"/>
          <w:position w:val="-20"/>
        </w:rPr>
        <w:t>.</w:t>
      </w:r>
    </w:p>
    <w:p w:rsidR="002564F1" w:rsidRPr="00F90446" w:rsidRDefault="002564F1" w:rsidP="002564F1">
      <w:pPr>
        <w:rPr>
          <w:color w:val="333333"/>
          <w:spacing w:val="2"/>
          <w:kern w:val="28"/>
          <w:position w:val="-20"/>
        </w:rPr>
      </w:pPr>
      <w:r w:rsidRPr="00F90446">
        <w:rPr>
          <w:iCs/>
          <w:color w:val="000000"/>
          <w:spacing w:val="2"/>
          <w:kern w:val="28"/>
          <w:position w:val="-20"/>
        </w:rPr>
        <w:t xml:space="preserve">Одноглавая церковка напоминала Царевну-Лебедь, чудесную девушку из сказки Пушкина </w:t>
      </w:r>
      <w:r w:rsidRPr="00F90446">
        <w:rPr>
          <w:color w:val="000000"/>
          <w:spacing w:val="2"/>
          <w:kern w:val="28"/>
          <w:position w:val="-20"/>
        </w:rPr>
        <w:t>(Г. Гребнев).</w:t>
      </w:r>
    </w:p>
    <w:p w:rsidR="002564F1" w:rsidRPr="00F90446" w:rsidRDefault="002564F1" w:rsidP="002564F1">
      <w:pPr>
        <w:rPr>
          <w:color w:val="333333"/>
          <w:spacing w:val="2"/>
          <w:kern w:val="28"/>
          <w:position w:val="-20"/>
        </w:rPr>
      </w:pPr>
      <w:r w:rsidRPr="00F90446">
        <w:rPr>
          <w:color w:val="000000"/>
          <w:spacing w:val="2"/>
          <w:kern w:val="28"/>
          <w:position w:val="-20"/>
        </w:rPr>
        <w:t>а)  Приложение относится к личному местоимению.</w:t>
      </w:r>
    </w:p>
    <w:p w:rsidR="002564F1" w:rsidRPr="00F90446" w:rsidRDefault="002564F1" w:rsidP="002564F1">
      <w:pPr>
        <w:rPr>
          <w:color w:val="333333"/>
          <w:spacing w:val="2"/>
          <w:kern w:val="28"/>
          <w:position w:val="-20"/>
        </w:rPr>
      </w:pPr>
      <w:r w:rsidRPr="00F90446">
        <w:rPr>
          <w:color w:val="000000"/>
          <w:spacing w:val="2"/>
          <w:kern w:val="28"/>
          <w:position w:val="-20"/>
        </w:rPr>
        <w:t>б)  Приложение выражено нарицательным суще</w:t>
      </w:r>
      <w:r w:rsidRPr="00F90446">
        <w:rPr>
          <w:color w:val="000000"/>
          <w:spacing w:val="2"/>
          <w:kern w:val="28"/>
          <w:position w:val="-20"/>
        </w:rPr>
        <w:softHyphen/>
        <w:t>ствительным с зависимыми словами и стоит по</w:t>
      </w:r>
      <w:r w:rsidRPr="00F90446">
        <w:rPr>
          <w:color w:val="000000"/>
          <w:spacing w:val="2"/>
          <w:kern w:val="28"/>
          <w:position w:val="-20"/>
        </w:rPr>
        <w:softHyphen/>
        <w:t>сле определяемого слова.</w:t>
      </w:r>
    </w:p>
    <w:p w:rsidR="002564F1" w:rsidRPr="00F90446" w:rsidRDefault="002564F1" w:rsidP="002564F1">
      <w:pPr>
        <w:rPr>
          <w:color w:val="333333"/>
          <w:spacing w:val="2"/>
          <w:kern w:val="28"/>
          <w:position w:val="-20"/>
        </w:rPr>
      </w:pPr>
      <w:r w:rsidRPr="00F90446">
        <w:rPr>
          <w:color w:val="000000"/>
          <w:spacing w:val="2"/>
          <w:kern w:val="28"/>
          <w:position w:val="-20"/>
        </w:rPr>
        <w:t>в)  Приложение распространено, относится к име</w:t>
      </w:r>
      <w:r w:rsidRPr="00F90446">
        <w:rPr>
          <w:color w:val="000000"/>
          <w:spacing w:val="2"/>
          <w:kern w:val="28"/>
          <w:position w:val="-20"/>
        </w:rPr>
        <w:softHyphen/>
        <w:t>ни собственному и стоит после определяемого слова.</w:t>
      </w:r>
    </w:p>
    <w:p w:rsidR="002564F1" w:rsidRPr="00F90446" w:rsidRDefault="002564F1" w:rsidP="002564F1">
      <w:pPr>
        <w:rPr>
          <w:color w:val="333333"/>
          <w:spacing w:val="2"/>
          <w:kern w:val="28"/>
          <w:position w:val="-20"/>
        </w:rPr>
      </w:pPr>
      <w:r w:rsidRPr="00F90446">
        <w:rPr>
          <w:color w:val="000000"/>
          <w:spacing w:val="2"/>
          <w:kern w:val="28"/>
          <w:position w:val="-20"/>
        </w:rPr>
        <w:t>г)  Приложение стоит впереди определяемого сло</w:t>
      </w:r>
      <w:r w:rsidRPr="00F90446">
        <w:rPr>
          <w:color w:val="000000"/>
          <w:spacing w:val="2"/>
          <w:kern w:val="28"/>
          <w:position w:val="-20"/>
        </w:rPr>
        <w:softHyphen/>
        <w:t>ва и имеет дополнительный обстоятельственный оттенок.</w:t>
      </w:r>
    </w:p>
    <w:p w:rsidR="002564F1" w:rsidRPr="00F90446" w:rsidRDefault="002564F1" w:rsidP="002564F1">
      <w:pPr>
        <w:rPr>
          <w:color w:val="333333"/>
          <w:spacing w:val="2"/>
          <w:kern w:val="28"/>
          <w:position w:val="-20"/>
        </w:rPr>
      </w:pPr>
      <w:r w:rsidRPr="00F90446">
        <w:rPr>
          <w:bCs/>
          <w:color w:val="000000"/>
          <w:spacing w:val="2"/>
          <w:kern w:val="28"/>
          <w:position w:val="-20"/>
        </w:rPr>
        <w:t>8. Обособляется ли приложение, стоящее впереди определяемого слова?</w:t>
      </w:r>
    </w:p>
    <w:p w:rsidR="002564F1" w:rsidRPr="00F90446" w:rsidRDefault="002564F1" w:rsidP="002564F1">
      <w:pPr>
        <w:rPr>
          <w:color w:val="333333"/>
          <w:spacing w:val="2"/>
          <w:kern w:val="28"/>
          <w:position w:val="-20"/>
        </w:rPr>
      </w:pPr>
      <w:r w:rsidRPr="00F90446">
        <w:rPr>
          <w:iCs/>
          <w:color w:val="000000"/>
          <w:spacing w:val="2"/>
          <w:kern w:val="28"/>
          <w:position w:val="-20"/>
        </w:rPr>
        <w:t xml:space="preserve">Сын лесника он родился и вырос в лесу, с малых лет занимался охотой </w:t>
      </w:r>
      <w:r w:rsidRPr="00F90446">
        <w:rPr>
          <w:color w:val="000000"/>
          <w:spacing w:val="2"/>
          <w:kern w:val="28"/>
          <w:position w:val="-20"/>
        </w:rPr>
        <w:t>(А. Новиков-Прибой).</w:t>
      </w:r>
    </w:p>
    <w:p w:rsidR="002564F1" w:rsidRPr="00F90446" w:rsidRDefault="002564F1" w:rsidP="002564F1">
      <w:pPr>
        <w:rPr>
          <w:color w:val="333333"/>
          <w:spacing w:val="2"/>
          <w:kern w:val="28"/>
          <w:position w:val="-20"/>
        </w:rPr>
      </w:pPr>
      <w:r w:rsidRPr="00F90446">
        <w:rPr>
          <w:color w:val="000000"/>
          <w:spacing w:val="2"/>
          <w:kern w:val="28"/>
          <w:position w:val="-20"/>
        </w:rPr>
        <w:t>а) Да, так как стоит впереди определяемого слова и имеет дополнительный оттенок в значении; соответственно на письме выделяется запя</w:t>
      </w:r>
      <w:r w:rsidRPr="00F90446">
        <w:rPr>
          <w:color w:val="000000"/>
          <w:spacing w:val="2"/>
          <w:kern w:val="28"/>
          <w:position w:val="-20"/>
        </w:rPr>
        <w:softHyphen/>
        <w:t>тыми.</w:t>
      </w:r>
    </w:p>
    <w:p w:rsidR="002564F1" w:rsidRPr="00F90446" w:rsidRDefault="002564F1" w:rsidP="002564F1">
      <w:pPr>
        <w:rPr>
          <w:color w:val="333333"/>
          <w:spacing w:val="2"/>
          <w:kern w:val="28"/>
          <w:position w:val="-20"/>
        </w:rPr>
      </w:pPr>
      <w:r w:rsidRPr="00F90446">
        <w:rPr>
          <w:color w:val="000000"/>
          <w:spacing w:val="2"/>
          <w:kern w:val="28"/>
          <w:position w:val="-20"/>
        </w:rPr>
        <w:t>б)  Да, так как относится к личному местоимению; соответственно на письме выделяется запя</w:t>
      </w:r>
      <w:r w:rsidRPr="00F90446">
        <w:rPr>
          <w:color w:val="000000"/>
          <w:spacing w:val="2"/>
          <w:kern w:val="28"/>
          <w:position w:val="-20"/>
        </w:rPr>
        <w:softHyphen/>
        <w:t>тыми.</w:t>
      </w:r>
    </w:p>
    <w:p w:rsidR="002564F1" w:rsidRPr="00F90446" w:rsidRDefault="002564F1" w:rsidP="002564F1">
      <w:pPr>
        <w:rPr>
          <w:color w:val="333333"/>
          <w:spacing w:val="2"/>
          <w:kern w:val="28"/>
          <w:position w:val="-20"/>
        </w:rPr>
      </w:pPr>
      <w:r w:rsidRPr="00F90446">
        <w:rPr>
          <w:color w:val="000000"/>
          <w:spacing w:val="2"/>
          <w:kern w:val="28"/>
          <w:position w:val="-20"/>
        </w:rPr>
        <w:t>в)  Нет, так как стоит впереди определяемого сло</w:t>
      </w:r>
      <w:r w:rsidRPr="00F90446">
        <w:rPr>
          <w:color w:val="000000"/>
          <w:spacing w:val="2"/>
          <w:kern w:val="28"/>
          <w:position w:val="-20"/>
        </w:rPr>
        <w:softHyphen/>
        <w:t>ва; соответственно на письме запятыми не вы</w:t>
      </w:r>
      <w:r w:rsidRPr="00F90446">
        <w:rPr>
          <w:color w:val="000000"/>
          <w:spacing w:val="2"/>
          <w:kern w:val="28"/>
          <w:position w:val="-20"/>
        </w:rPr>
        <w:softHyphen/>
        <w:t>деляется.</w:t>
      </w:r>
    </w:p>
    <w:p w:rsidR="002564F1" w:rsidRPr="00F90446" w:rsidRDefault="002564F1" w:rsidP="002564F1">
      <w:pPr>
        <w:rPr>
          <w:color w:val="333333"/>
          <w:spacing w:val="2"/>
          <w:kern w:val="28"/>
          <w:position w:val="-20"/>
        </w:rPr>
      </w:pPr>
      <w:r w:rsidRPr="00F90446">
        <w:rPr>
          <w:bCs/>
          <w:color w:val="000000"/>
          <w:spacing w:val="2"/>
          <w:kern w:val="28"/>
          <w:position w:val="-20"/>
        </w:rPr>
        <w:t>9. Обособляются определения, если они:</w:t>
      </w:r>
    </w:p>
    <w:p w:rsidR="002564F1" w:rsidRPr="00F90446" w:rsidRDefault="002564F1" w:rsidP="002564F1">
      <w:pPr>
        <w:rPr>
          <w:color w:val="333333"/>
          <w:spacing w:val="2"/>
          <w:kern w:val="28"/>
          <w:position w:val="-20"/>
        </w:rPr>
      </w:pPr>
      <w:r w:rsidRPr="00F90446">
        <w:rPr>
          <w:color w:val="000000"/>
          <w:spacing w:val="2"/>
          <w:kern w:val="28"/>
          <w:position w:val="-20"/>
        </w:rPr>
        <w:t xml:space="preserve">а) </w:t>
      </w:r>
      <w:proofErr w:type="gramStart"/>
      <w:r w:rsidRPr="00F90446">
        <w:rPr>
          <w:color w:val="000000"/>
          <w:spacing w:val="2"/>
          <w:kern w:val="28"/>
          <w:position w:val="-20"/>
        </w:rPr>
        <w:t>выражены</w:t>
      </w:r>
      <w:proofErr w:type="gramEnd"/>
      <w:r w:rsidRPr="00F90446">
        <w:rPr>
          <w:color w:val="000000"/>
          <w:spacing w:val="2"/>
          <w:kern w:val="28"/>
          <w:position w:val="-20"/>
        </w:rPr>
        <w:t xml:space="preserve"> причастным оборотом</w:t>
      </w:r>
    </w:p>
    <w:p w:rsidR="002564F1" w:rsidRPr="00F90446" w:rsidRDefault="002564F1" w:rsidP="002564F1">
      <w:pPr>
        <w:rPr>
          <w:color w:val="333333"/>
          <w:spacing w:val="2"/>
          <w:kern w:val="28"/>
          <w:position w:val="-20"/>
        </w:rPr>
      </w:pPr>
      <w:r w:rsidRPr="00F90446">
        <w:rPr>
          <w:color w:val="000000"/>
          <w:spacing w:val="2"/>
          <w:kern w:val="28"/>
          <w:position w:val="-20"/>
        </w:rPr>
        <w:t xml:space="preserve">б) </w:t>
      </w:r>
      <w:proofErr w:type="gramStart"/>
      <w:r w:rsidRPr="00F90446">
        <w:rPr>
          <w:color w:val="000000"/>
          <w:spacing w:val="2"/>
          <w:kern w:val="28"/>
          <w:position w:val="-20"/>
        </w:rPr>
        <w:t>выражены</w:t>
      </w:r>
      <w:proofErr w:type="gramEnd"/>
      <w:r w:rsidRPr="00F90446">
        <w:rPr>
          <w:color w:val="000000"/>
          <w:spacing w:val="2"/>
          <w:kern w:val="28"/>
          <w:position w:val="-20"/>
        </w:rPr>
        <w:t xml:space="preserve"> прилагательным с зависимыми словами</w:t>
      </w:r>
    </w:p>
    <w:p w:rsidR="002564F1" w:rsidRPr="00F90446" w:rsidRDefault="002564F1" w:rsidP="002564F1">
      <w:pPr>
        <w:rPr>
          <w:color w:val="333333"/>
          <w:spacing w:val="2"/>
          <w:kern w:val="28"/>
          <w:position w:val="-20"/>
        </w:rPr>
      </w:pPr>
      <w:proofErr w:type="gramStart"/>
      <w:r w:rsidRPr="00F90446">
        <w:rPr>
          <w:color w:val="000000"/>
          <w:spacing w:val="2"/>
          <w:kern w:val="28"/>
          <w:position w:val="-20"/>
        </w:rPr>
        <w:t>в) распространенные и стоят после определяемого слова</w:t>
      </w:r>
      <w:proofErr w:type="gramEnd"/>
    </w:p>
    <w:p w:rsidR="002564F1" w:rsidRPr="00F90446" w:rsidRDefault="002564F1" w:rsidP="002564F1">
      <w:pPr>
        <w:rPr>
          <w:color w:val="333333"/>
          <w:spacing w:val="2"/>
          <w:kern w:val="28"/>
          <w:position w:val="-20"/>
        </w:rPr>
      </w:pPr>
      <w:r w:rsidRPr="00F90446">
        <w:rPr>
          <w:color w:val="000000"/>
          <w:spacing w:val="2"/>
          <w:kern w:val="28"/>
          <w:position w:val="-20"/>
        </w:rPr>
        <w:t>г) относятся к личным местоимениям</w:t>
      </w:r>
    </w:p>
    <w:p w:rsidR="002564F1" w:rsidRPr="00F90446" w:rsidRDefault="002564F1" w:rsidP="002564F1">
      <w:pPr>
        <w:rPr>
          <w:color w:val="333333"/>
          <w:spacing w:val="2"/>
          <w:kern w:val="28"/>
          <w:position w:val="-20"/>
        </w:rPr>
      </w:pPr>
      <w:proofErr w:type="spellStart"/>
      <w:r w:rsidRPr="00F90446">
        <w:rPr>
          <w:color w:val="000000"/>
          <w:spacing w:val="2"/>
          <w:kern w:val="28"/>
          <w:position w:val="-20"/>
        </w:rPr>
        <w:t>д</w:t>
      </w:r>
      <w:proofErr w:type="spellEnd"/>
      <w:r w:rsidRPr="00F90446">
        <w:rPr>
          <w:color w:val="000000"/>
          <w:spacing w:val="2"/>
          <w:kern w:val="28"/>
          <w:position w:val="-20"/>
        </w:rPr>
        <w:t>) оторваны от определяемого существительного или личного местоимения другими членами предложения</w:t>
      </w:r>
    </w:p>
    <w:p w:rsidR="002564F1" w:rsidRPr="00F90446" w:rsidRDefault="002564F1" w:rsidP="002564F1">
      <w:pPr>
        <w:rPr>
          <w:color w:val="333333"/>
          <w:spacing w:val="2"/>
          <w:kern w:val="28"/>
          <w:position w:val="-20"/>
        </w:rPr>
      </w:pPr>
      <w:r w:rsidRPr="00F90446">
        <w:rPr>
          <w:bCs/>
          <w:color w:val="000000"/>
          <w:spacing w:val="2"/>
          <w:kern w:val="28"/>
          <w:position w:val="-20"/>
        </w:rPr>
        <w:lastRenderedPageBreak/>
        <w:t>10. Обособляются два или несколько однородных согласованных  нераспространенных определений, если они</w:t>
      </w:r>
    </w:p>
    <w:p w:rsidR="002564F1" w:rsidRPr="00F90446" w:rsidRDefault="002564F1" w:rsidP="002564F1">
      <w:pPr>
        <w:rPr>
          <w:color w:val="333333"/>
          <w:spacing w:val="2"/>
          <w:kern w:val="28"/>
          <w:position w:val="-20"/>
        </w:rPr>
      </w:pPr>
      <w:r w:rsidRPr="00F90446">
        <w:rPr>
          <w:color w:val="000000"/>
          <w:spacing w:val="2"/>
          <w:kern w:val="28"/>
          <w:position w:val="-20"/>
        </w:rPr>
        <w:t>а) стоят перед определяемым словом</w:t>
      </w:r>
    </w:p>
    <w:p w:rsidR="002564F1" w:rsidRPr="00F90446" w:rsidRDefault="002564F1" w:rsidP="002564F1">
      <w:pPr>
        <w:rPr>
          <w:color w:val="333333"/>
          <w:spacing w:val="2"/>
          <w:kern w:val="28"/>
          <w:position w:val="-20"/>
        </w:rPr>
      </w:pPr>
      <w:r w:rsidRPr="00F90446">
        <w:rPr>
          <w:color w:val="000000"/>
          <w:spacing w:val="2"/>
          <w:kern w:val="28"/>
          <w:position w:val="-20"/>
        </w:rPr>
        <w:t>б) стоят после определяемого слова</w:t>
      </w:r>
    </w:p>
    <w:p w:rsidR="002564F1" w:rsidRPr="00F90446" w:rsidRDefault="002564F1" w:rsidP="002564F1">
      <w:pPr>
        <w:rPr>
          <w:color w:val="333333"/>
          <w:spacing w:val="2"/>
          <w:kern w:val="28"/>
          <w:position w:val="-20"/>
        </w:rPr>
      </w:pPr>
      <w:r w:rsidRPr="00F90446">
        <w:rPr>
          <w:color w:val="000000"/>
          <w:spacing w:val="2"/>
          <w:kern w:val="28"/>
          <w:position w:val="-20"/>
        </w:rPr>
        <w:t>в) относятся к личному местоимению</w:t>
      </w:r>
    </w:p>
    <w:p w:rsidR="002564F1" w:rsidRPr="00F90446" w:rsidRDefault="002564F1" w:rsidP="002564F1">
      <w:pPr>
        <w:rPr>
          <w:color w:val="333333"/>
          <w:spacing w:val="2"/>
          <w:kern w:val="28"/>
          <w:position w:val="-20"/>
        </w:rPr>
      </w:pPr>
      <w:r w:rsidRPr="00F90446">
        <w:rPr>
          <w:bCs/>
          <w:color w:val="000000"/>
          <w:spacing w:val="2"/>
          <w:kern w:val="28"/>
          <w:position w:val="-20"/>
        </w:rPr>
        <w:t>11. Обособляются определения, стоящие перед определяемым словом, если они</w:t>
      </w:r>
    </w:p>
    <w:p w:rsidR="002564F1" w:rsidRPr="00F90446" w:rsidRDefault="002564F1" w:rsidP="002564F1">
      <w:pPr>
        <w:rPr>
          <w:color w:val="333333"/>
          <w:spacing w:val="2"/>
          <w:kern w:val="28"/>
          <w:position w:val="-20"/>
        </w:rPr>
      </w:pPr>
      <w:r w:rsidRPr="00F90446">
        <w:rPr>
          <w:color w:val="000000"/>
          <w:spacing w:val="2"/>
          <w:kern w:val="28"/>
          <w:position w:val="-20"/>
        </w:rPr>
        <w:t xml:space="preserve">а) </w:t>
      </w:r>
      <w:proofErr w:type="gramStart"/>
      <w:r w:rsidRPr="00F90446">
        <w:rPr>
          <w:color w:val="000000"/>
          <w:spacing w:val="2"/>
          <w:kern w:val="28"/>
          <w:position w:val="-20"/>
        </w:rPr>
        <w:t>выражены</w:t>
      </w:r>
      <w:proofErr w:type="gramEnd"/>
      <w:r w:rsidRPr="00F90446">
        <w:rPr>
          <w:color w:val="000000"/>
          <w:spacing w:val="2"/>
          <w:kern w:val="28"/>
          <w:position w:val="-20"/>
        </w:rPr>
        <w:t xml:space="preserve"> причастным оборотом</w:t>
      </w:r>
    </w:p>
    <w:p w:rsidR="002564F1" w:rsidRPr="00F90446" w:rsidRDefault="002564F1" w:rsidP="002564F1">
      <w:pPr>
        <w:rPr>
          <w:color w:val="333333"/>
          <w:spacing w:val="2"/>
          <w:kern w:val="28"/>
          <w:position w:val="-20"/>
        </w:rPr>
      </w:pPr>
      <w:r w:rsidRPr="00F90446">
        <w:rPr>
          <w:color w:val="000000"/>
          <w:spacing w:val="2"/>
          <w:kern w:val="28"/>
          <w:position w:val="-20"/>
        </w:rPr>
        <w:t>б) имеют добавочное обстоятельственное значение</w:t>
      </w:r>
    </w:p>
    <w:p w:rsidR="002564F1" w:rsidRPr="00F90446" w:rsidRDefault="002564F1" w:rsidP="002564F1">
      <w:pPr>
        <w:rPr>
          <w:color w:val="333333"/>
          <w:spacing w:val="2"/>
          <w:kern w:val="28"/>
          <w:position w:val="-20"/>
        </w:rPr>
      </w:pPr>
      <w:r w:rsidRPr="00F90446">
        <w:rPr>
          <w:color w:val="000000"/>
          <w:spacing w:val="2"/>
          <w:kern w:val="28"/>
          <w:position w:val="-20"/>
        </w:rPr>
        <w:t xml:space="preserve">в) </w:t>
      </w:r>
      <w:proofErr w:type="gramStart"/>
      <w:r w:rsidRPr="00F90446">
        <w:rPr>
          <w:color w:val="000000"/>
          <w:spacing w:val="2"/>
          <w:kern w:val="28"/>
          <w:position w:val="-20"/>
        </w:rPr>
        <w:t>выражены</w:t>
      </w:r>
      <w:proofErr w:type="gramEnd"/>
      <w:r w:rsidRPr="00F90446">
        <w:rPr>
          <w:color w:val="000000"/>
          <w:spacing w:val="2"/>
          <w:kern w:val="28"/>
          <w:position w:val="-20"/>
        </w:rPr>
        <w:t xml:space="preserve"> двумя или несколькими нераспространенными прилагательными</w:t>
      </w:r>
    </w:p>
    <w:p w:rsidR="002564F1" w:rsidRPr="00F90446" w:rsidRDefault="002564F1" w:rsidP="002564F1">
      <w:pPr>
        <w:rPr>
          <w:color w:val="333333"/>
          <w:spacing w:val="2"/>
          <w:kern w:val="28"/>
          <w:position w:val="-20"/>
        </w:rPr>
      </w:pPr>
      <w:r w:rsidRPr="00F90446">
        <w:rPr>
          <w:bCs/>
          <w:color w:val="000000"/>
          <w:spacing w:val="2"/>
          <w:kern w:val="28"/>
          <w:position w:val="-20"/>
        </w:rPr>
        <w:t>12. Обособляются приложения, если они</w:t>
      </w:r>
    </w:p>
    <w:p w:rsidR="002564F1" w:rsidRPr="00F90446" w:rsidRDefault="002564F1" w:rsidP="002564F1">
      <w:pPr>
        <w:rPr>
          <w:color w:val="333333"/>
          <w:spacing w:val="2"/>
          <w:kern w:val="28"/>
          <w:position w:val="-20"/>
        </w:rPr>
      </w:pPr>
      <w:r w:rsidRPr="00F90446">
        <w:rPr>
          <w:color w:val="000000"/>
          <w:spacing w:val="2"/>
          <w:kern w:val="28"/>
          <w:position w:val="-20"/>
        </w:rPr>
        <w:t>а) являются нарицательным именем существительным с зависимыми словами</w:t>
      </w:r>
    </w:p>
    <w:p w:rsidR="002564F1" w:rsidRPr="00F90446" w:rsidRDefault="002564F1" w:rsidP="002564F1">
      <w:pPr>
        <w:rPr>
          <w:color w:val="333333"/>
          <w:spacing w:val="2"/>
          <w:kern w:val="28"/>
          <w:position w:val="-20"/>
        </w:rPr>
      </w:pPr>
      <w:r w:rsidRPr="00F90446">
        <w:rPr>
          <w:color w:val="000000"/>
          <w:spacing w:val="2"/>
          <w:kern w:val="28"/>
          <w:position w:val="-20"/>
        </w:rPr>
        <w:t>б) относятся к личному местоимению</w:t>
      </w:r>
    </w:p>
    <w:p w:rsidR="002564F1" w:rsidRPr="00F90446" w:rsidRDefault="002564F1" w:rsidP="002564F1">
      <w:pPr>
        <w:rPr>
          <w:color w:val="333333"/>
          <w:spacing w:val="2"/>
          <w:kern w:val="28"/>
          <w:position w:val="-20"/>
        </w:rPr>
      </w:pPr>
      <w:r w:rsidRPr="00F90446">
        <w:rPr>
          <w:color w:val="000000"/>
          <w:spacing w:val="2"/>
          <w:kern w:val="28"/>
          <w:position w:val="-20"/>
        </w:rPr>
        <w:t xml:space="preserve">в) </w:t>
      </w:r>
      <w:proofErr w:type="gramStart"/>
      <w:r w:rsidRPr="00F90446">
        <w:rPr>
          <w:color w:val="000000"/>
          <w:spacing w:val="2"/>
          <w:kern w:val="28"/>
          <w:position w:val="-20"/>
        </w:rPr>
        <w:t>распространены</w:t>
      </w:r>
      <w:proofErr w:type="gramEnd"/>
      <w:r w:rsidRPr="00F90446">
        <w:rPr>
          <w:color w:val="000000"/>
          <w:spacing w:val="2"/>
          <w:kern w:val="28"/>
          <w:position w:val="-20"/>
        </w:rPr>
        <w:t xml:space="preserve"> и относятся к собственному имени, стоят после него</w:t>
      </w:r>
    </w:p>
    <w:p w:rsidR="002564F1" w:rsidRPr="00F90446" w:rsidRDefault="002564F1" w:rsidP="002564F1">
      <w:pPr>
        <w:rPr>
          <w:color w:val="333333"/>
          <w:spacing w:val="2"/>
          <w:kern w:val="28"/>
          <w:position w:val="-20"/>
        </w:rPr>
      </w:pPr>
      <w:r w:rsidRPr="00F90446">
        <w:rPr>
          <w:color w:val="000000"/>
          <w:spacing w:val="2"/>
          <w:kern w:val="28"/>
          <w:position w:val="-20"/>
        </w:rPr>
        <w:t xml:space="preserve">г) </w:t>
      </w:r>
      <w:proofErr w:type="gramStart"/>
      <w:r w:rsidRPr="00F90446">
        <w:rPr>
          <w:color w:val="000000"/>
          <w:spacing w:val="2"/>
          <w:kern w:val="28"/>
          <w:position w:val="-20"/>
        </w:rPr>
        <w:t>распространены</w:t>
      </w:r>
      <w:proofErr w:type="gramEnd"/>
      <w:r w:rsidRPr="00F90446">
        <w:rPr>
          <w:color w:val="000000"/>
          <w:spacing w:val="2"/>
          <w:kern w:val="28"/>
          <w:position w:val="-20"/>
        </w:rPr>
        <w:t xml:space="preserve"> и стоят перед именем собственным</w:t>
      </w:r>
    </w:p>
    <w:p w:rsidR="002564F1" w:rsidRPr="00F90446" w:rsidRDefault="002564F1" w:rsidP="002564F1">
      <w:pPr>
        <w:rPr>
          <w:color w:val="333333"/>
          <w:spacing w:val="2"/>
          <w:kern w:val="28"/>
          <w:position w:val="-20"/>
        </w:rPr>
      </w:pPr>
      <w:proofErr w:type="spellStart"/>
      <w:r w:rsidRPr="00F90446">
        <w:rPr>
          <w:color w:val="000000"/>
          <w:spacing w:val="2"/>
          <w:kern w:val="28"/>
          <w:position w:val="-20"/>
        </w:rPr>
        <w:t>д</w:t>
      </w:r>
      <w:proofErr w:type="spellEnd"/>
      <w:r w:rsidRPr="00F90446">
        <w:rPr>
          <w:color w:val="000000"/>
          <w:spacing w:val="2"/>
          <w:kern w:val="28"/>
          <w:position w:val="-20"/>
        </w:rPr>
        <w:t xml:space="preserve">) </w:t>
      </w:r>
      <w:proofErr w:type="gramStart"/>
      <w:r w:rsidRPr="00F90446">
        <w:rPr>
          <w:color w:val="000000"/>
          <w:spacing w:val="2"/>
          <w:kern w:val="28"/>
          <w:position w:val="-20"/>
        </w:rPr>
        <w:t>распространены</w:t>
      </w:r>
      <w:proofErr w:type="gramEnd"/>
      <w:r w:rsidRPr="00F90446">
        <w:rPr>
          <w:color w:val="000000"/>
          <w:spacing w:val="2"/>
          <w:kern w:val="28"/>
          <w:position w:val="-20"/>
        </w:rPr>
        <w:t>, стоят перед именем собственным и имеют добавочное обстоятельственное значение</w:t>
      </w:r>
    </w:p>
    <w:p w:rsidR="002564F1" w:rsidRPr="00F90446" w:rsidRDefault="002564F1" w:rsidP="002564F1">
      <w:pPr>
        <w:rPr>
          <w:color w:val="333333"/>
          <w:spacing w:val="2"/>
          <w:kern w:val="28"/>
          <w:position w:val="-20"/>
        </w:rPr>
      </w:pPr>
      <w:r w:rsidRPr="00F90446">
        <w:rPr>
          <w:color w:val="000000"/>
          <w:spacing w:val="2"/>
          <w:kern w:val="28"/>
          <w:position w:val="-20"/>
        </w:rPr>
        <w:t xml:space="preserve">е) </w:t>
      </w:r>
      <w:proofErr w:type="gramStart"/>
      <w:r w:rsidRPr="00F90446">
        <w:rPr>
          <w:color w:val="000000"/>
          <w:spacing w:val="2"/>
          <w:kern w:val="28"/>
          <w:position w:val="-20"/>
        </w:rPr>
        <w:t>выражены</w:t>
      </w:r>
      <w:proofErr w:type="gramEnd"/>
      <w:r w:rsidRPr="00F90446">
        <w:rPr>
          <w:color w:val="000000"/>
          <w:spacing w:val="2"/>
          <w:kern w:val="28"/>
          <w:position w:val="-20"/>
        </w:rPr>
        <w:t xml:space="preserve"> собственным именем</w:t>
      </w:r>
    </w:p>
    <w:p w:rsidR="002564F1" w:rsidRPr="00F90446" w:rsidRDefault="002564F1" w:rsidP="002564F1">
      <w:pPr>
        <w:rPr>
          <w:color w:val="333333"/>
          <w:spacing w:val="2"/>
          <w:kern w:val="28"/>
          <w:position w:val="-20"/>
        </w:rPr>
      </w:pPr>
      <w:r w:rsidRPr="00F90446">
        <w:rPr>
          <w:color w:val="000000"/>
          <w:spacing w:val="2"/>
          <w:kern w:val="28"/>
          <w:position w:val="-20"/>
        </w:rPr>
        <w:t xml:space="preserve">ж) присоединяются словами </w:t>
      </w:r>
      <w:r w:rsidRPr="00F90446">
        <w:rPr>
          <w:iCs/>
          <w:color w:val="000000"/>
          <w:spacing w:val="2"/>
          <w:kern w:val="28"/>
          <w:position w:val="-20"/>
        </w:rPr>
        <w:t>по имени, по фамилии, по прозвищу, родом</w:t>
      </w:r>
      <w:r w:rsidRPr="00F90446">
        <w:rPr>
          <w:color w:val="000000"/>
          <w:spacing w:val="2"/>
          <w:kern w:val="28"/>
          <w:position w:val="-20"/>
        </w:rPr>
        <w:t xml:space="preserve"> и др., </w:t>
      </w:r>
      <w:r w:rsidRPr="00F90446">
        <w:rPr>
          <w:iCs/>
          <w:color w:val="000000"/>
          <w:spacing w:val="2"/>
          <w:kern w:val="28"/>
          <w:position w:val="-20"/>
        </w:rPr>
        <w:t>как</w:t>
      </w:r>
      <w:r w:rsidRPr="00F90446">
        <w:rPr>
          <w:color w:val="000000"/>
          <w:spacing w:val="2"/>
          <w:kern w:val="28"/>
          <w:position w:val="-20"/>
        </w:rPr>
        <w:t xml:space="preserve"> (и имеют оттенок причинности)</w:t>
      </w:r>
    </w:p>
    <w:p w:rsidR="002564F1" w:rsidRPr="00F90446" w:rsidRDefault="002564F1" w:rsidP="002564F1">
      <w:pPr>
        <w:rPr>
          <w:color w:val="333333"/>
          <w:spacing w:val="2"/>
          <w:kern w:val="28"/>
          <w:position w:val="-20"/>
        </w:rPr>
      </w:pPr>
      <w:proofErr w:type="spellStart"/>
      <w:r w:rsidRPr="00F90446">
        <w:rPr>
          <w:color w:val="000000"/>
          <w:spacing w:val="2"/>
          <w:kern w:val="28"/>
          <w:position w:val="-20"/>
        </w:rPr>
        <w:t>з</w:t>
      </w:r>
      <w:proofErr w:type="spellEnd"/>
      <w:r w:rsidRPr="00F90446">
        <w:rPr>
          <w:color w:val="000000"/>
          <w:spacing w:val="2"/>
          <w:kern w:val="28"/>
          <w:position w:val="-20"/>
        </w:rPr>
        <w:t xml:space="preserve">) присоединяются союзом </w:t>
      </w:r>
      <w:r w:rsidRPr="00F90446">
        <w:rPr>
          <w:iCs/>
          <w:color w:val="000000"/>
          <w:spacing w:val="2"/>
          <w:kern w:val="28"/>
          <w:position w:val="-20"/>
        </w:rPr>
        <w:t>как</w:t>
      </w:r>
      <w:r w:rsidRPr="00F90446">
        <w:rPr>
          <w:color w:val="000000"/>
          <w:spacing w:val="2"/>
          <w:kern w:val="28"/>
          <w:position w:val="-20"/>
        </w:rPr>
        <w:t xml:space="preserve"> (в значении «в качестве»)</w:t>
      </w:r>
    </w:p>
    <w:p w:rsidR="002564F1" w:rsidRPr="00F90446" w:rsidRDefault="002564F1" w:rsidP="002564F1">
      <w:pPr>
        <w:jc w:val="center"/>
        <w:rPr>
          <w:b/>
          <w:color w:val="333333"/>
          <w:spacing w:val="2"/>
          <w:kern w:val="28"/>
          <w:position w:val="-20"/>
        </w:rPr>
      </w:pPr>
      <w:r w:rsidRPr="00F90446">
        <w:rPr>
          <w:b/>
          <w:bCs/>
          <w:color w:val="000000"/>
          <w:spacing w:val="2"/>
          <w:kern w:val="28"/>
          <w:position w:val="-20"/>
        </w:rPr>
        <w:t>Тест по теме «Обособление определений»  3 вариант</w:t>
      </w:r>
    </w:p>
    <w:p w:rsidR="002564F1" w:rsidRPr="00F90446" w:rsidRDefault="002564F1" w:rsidP="002564F1">
      <w:pPr>
        <w:rPr>
          <w:color w:val="333333"/>
          <w:spacing w:val="2"/>
          <w:kern w:val="28"/>
          <w:position w:val="-20"/>
        </w:rPr>
      </w:pPr>
      <w:r w:rsidRPr="00F90446">
        <w:rPr>
          <w:bCs/>
          <w:color w:val="000000"/>
          <w:spacing w:val="2"/>
          <w:kern w:val="28"/>
          <w:position w:val="-20"/>
        </w:rPr>
        <w:t>1.  Укажите неверные утверждения.</w:t>
      </w:r>
    </w:p>
    <w:p w:rsidR="002564F1" w:rsidRPr="00F90446" w:rsidRDefault="002564F1" w:rsidP="002564F1">
      <w:pPr>
        <w:rPr>
          <w:color w:val="333333"/>
          <w:spacing w:val="2"/>
          <w:kern w:val="28"/>
          <w:position w:val="-20"/>
        </w:rPr>
      </w:pPr>
      <w:r w:rsidRPr="00F90446">
        <w:rPr>
          <w:color w:val="000000"/>
          <w:spacing w:val="2"/>
          <w:kern w:val="28"/>
          <w:position w:val="-20"/>
        </w:rPr>
        <w:t>A. Члены предложения, выделяемые по смыслу и интонационно, называются обособленными.</w:t>
      </w:r>
    </w:p>
    <w:p w:rsidR="002564F1" w:rsidRPr="00F90446" w:rsidRDefault="002564F1" w:rsidP="002564F1">
      <w:pPr>
        <w:rPr>
          <w:color w:val="333333"/>
          <w:spacing w:val="2"/>
          <w:kern w:val="28"/>
          <w:position w:val="-20"/>
        </w:rPr>
      </w:pPr>
      <w:r w:rsidRPr="00F90446">
        <w:rPr>
          <w:color w:val="000000"/>
          <w:spacing w:val="2"/>
          <w:kern w:val="28"/>
          <w:position w:val="-20"/>
        </w:rPr>
        <w:t>Б. На письме обособленные члены выделяются запятыми, реже — тире.</w:t>
      </w:r>
    </w:p>
    <w:p w:rsidR="002564F1" w:rsidRPr="00F90446" w:rsidRDefault="002564F1" w:rsidP="002564F1">
      <w:pPr>
        <w:rPr>
          <w:color w:val="333333"/>
          <w:spacing w:val="2"/>
          <w:kern w:val="28"/>
          <w:position w:val="-20"/>
        </w:rPr>
      </w:pPr>
      <w:r w:rsidRPr="00F90446">
        <w:rPr>
          <w:color w:val="000000"/>
          <w:spacing w:val="2"/>
          <w:kern w:val="28"/>
          <w:position w:val="-20"/>
        </w:rPr>
        <w:t>B.  Обособляются определения и приложения, если они стоят после определяемого сущест</w:t>
      </w:r>
      <w:r w:rsidRPr="00F90446">
        <w:rPr>
          <w:color w:val="000000"/>
          <w:spacing w:val="2"/>
          <w:kern w:val="28"/>
          <w:position w:val="-20"/>
        </w:rPr>
        <w:softHyphen/>
        <w:t>вительного.</w:t>
      </w:r>
    </w:p>
    <w:p w:rsidR="002564F1" w:rsidRPr="00F90446" w:rsidRDefault="002564F1" w:rsidP="002564F1">
      <w:pPr>
        <w:rPr>
          <w:color w:val="333333"/>
          <w:spacing w:val="2"/>
          <w:kern w:val="28"/>
          <w:position w:val="-20"/>
        </w:rPr>
      </w:pPr>
      <w:r w:rsidRPr="00F90446">
        <w:rPr>
          <w:color w:val="000000"/>
          <w:spacing w:val="2"/>
          <w:kern w:val="28"/>
          <w:position w:val="-20"/>
        </w:rPr>
        <w:t>Г. Не обособляются определения и приложения, если они относятся к личному местоимению.</w:t>
      </w:r>
    </w:p>
    <w:p w:rsidR="002564F1" w:rsidRPr="00F90446" w:rsidRDefault="002564F1" w:rsidP="002564F1">
      <w:pPr>
        <w:rPr>
          <w:color w:val="333333"/>
          <w:spacing w:val="2"/>
          <w:kern w:val="28"/>
          <w:position w:val="-20"/>
        </w:rPr>
      </w:pPr>
      <w:r w:rsidRPr="00F90446">
        <w:rPr>
          <w:color w:val="000000"/>
          <w:spacing w:val="2"/>
          <w:kern w:val="28"/>
          <w:position w:val="-20"/>
        </w:rPr>
        <w:t>Д. Всегда обособляются обстоятельства, выражен</w:t>
      </w:r>
      <w:r w:rsidRPr="00F90446">
        <w:rPr>
          <w:color w:val="000000"/>
          <w:spacing w:val="2"/>
          <w:kern w:val="28"/>
          <w:position w:val="-20"/>
        </w:rPr>
        <w:softHyphen/>
        <w:t>ные одиночным деепричастием.</w:t>
      </w:r>
    </w:p>
    <w:p w:rsidR="002564F1" w:rsidRPr="00F90446" w:rsidRDefault="002564F1" w:rsidP="002564F1">
      <w:pPr>
        <w:rPr>
          <w:color w:val="333333"/>
          <w:spacing w:val="2"/>
          <w:kern w:val="28"/>
          <w:position w:val="-20"/>
        </w:rPr>
      </w:pPr>
      <w:r w:rsidRPr="00F90446">
        <w:rPr>
          <w:color w:val="000000"/>
          <w:spacing w:val="2"/>
          <w:kern w:val="28"/>
          <w:position w:val="-20"/>
        </w:rPr>
        <w:t>Е. Обособляются обстоятельства уступки с любы</w:t>
      </w:r>
      <w:r w:rsidRPr="00F90446">
        <w:rPr>
          <w:color w:val="000000"/>
          <w:spacing w:val="2"/>
          <w:kern w:val="28"/>
          <w:position w:val="-20"/>
        </w:rPr>
        <w:softHyphen/>
        <w:t>ми предлогами.</w:t>
      </w:r>
    </w:p>
    <w:p w:rsidR="002564F1" w:rsidRPr="00F90446" w:rsidRDefault="002564F1" w:rsidP="002564F1">
      <w:pPr>
        <w:rPr>
          <w:color w:val="333333"/>
          <w:spacing w:val="2"/>
          <w:kern w:val="28"/>
          <w:position w:val="-20"/>
        </w:rPr>
      </w:pPr>
      <w:r w:rsidRPr="00F90446">
        <w:rPr>
          <w:bCs/>
          <w:color w:val="000000"/>
          <w:spacing w:val="2"/>
          <w:kern w:val="28"/>
          <w:position w:val="-20"/>
        </w:rPr>
        <w:t>2.  Найдите предложения с обособленными определениями (зна</w:t>
      </w:r>
      <w:r w:rsidRPr="00F90446">
        <w:rPr>
          <w:bCs/>
          <w:color w:val="000000"/>
          <w:spacing w:val="2"/>
          <w:kern w:val="28"/>
          <w:position w:val="-20"/>
        </w:rPr>
        <w:softHyphen/>
        <w:t>ки препинания не расставлены).</w:t>
      </w:r>
    </w:p>
    <w:p w:rsidR="002564F1" w:rsidRPr="00F90446" w:rsidRDefault="002564F1" w:rsidP="002564F1">
      <w:pPr>
        <w:rPr>
          <w:color w:val="333333"/>
          <w:spacing w:val="2"/>
          <w:kern w:val="28"/>
          <w:position w:val="-20"/>
        </w:rPr>
      </w:pPr>
      <w:r w:rsidRPr="00F90446">
        <w:rPr>
          <w:color w:val="000000"/>
          <w:spacing w:val="2"/>
          <w:kern w:val="28"/>
          <w:position w:val="-20"/>
        </w:rPr>
        <w:t>A. Он нетерпеливо теребил снятую с правой руки перчатку.</w:t>
      </w:r>
    </w:p>
    <w:p w:rsidR="002564F1" w:rsidRPr="00F90446" w:rsidRDefault="002564F1" w:rsidP="002564F1">
      <w:pPr>
        <w:rPr>
          <w:color w:val="333333"/>
          <w:spacing w:val="2"/>
          <w:kern w:val="28"/>
          <w:position w:val="-20"/>
        </w:rPr>
      </w:pPr>
      <w:r w:rsidRPr="00F90446">
        <w:rPr>
          <w:color w:val="000000"/>
          <w:spacing w:val="2"/>
          <w:kern w:val="28"/>
          <w:position w:val="-20"/>
        </w:rPr>
        <w:t>Б. Стали отчетливо слышны приближающиеся с реки звуки.</w:t>
      </w:r>
    </w:p>
    <w:p w:rsidR="002564F1" w:rsidRPr="00F90446" w:rsidRDefault="002564F1" w:rsidP="002564F1">
      <w:pPr>
        <w:rPr>
          <w:color w:val="333333"/>
          <w:spacing w:val="2"/>
          <w:kern w:val="28"/>
          <w:position w:val="-20"/>
        </w:rPr>
      </w:pPr>
      <w:r w:rsidRPr="00F90446">
        <w:rPr>
          <w:color w:val="000000"/>
          <w:spacing w:val="2"/>
          <w:kern w:val="28"/>
          <w:position w:val="-20"/>
        </w:rPr>
        <w:t xml:space="preserve">B.  Он вышел на палубу заставленную ящиками. </w:t>
      </w:r>
    </w:p>
    <w:p w:rsidR="002564F1" w:rsidRPr="00F90446" w:rsidRDefault="002564F1" w:rsidP="002564F1">
      <w:pPr>
        <w:rPr>
          <w:color w:val="333333"/>
          <w:spacing w:val="2"/>
          <w:kern w:val="28"/>
          <w:position w:val="-20"/>
        </w:rPr>
      </w:pPr>
      <w:r w:rsidRPr="00F90446">
        <w:rPr>
          <w:color w:val="000000"/>
          <w:spacing w:val="2"/>
          <w:kern w:val="28"/>
          <w:position w:val="-20"/>
        </w:rPr>
        <w:t>Г. Женщина бросилась к шедшему впереди ра</w:t>
      </w:r>
      <w:r w:rsidRPr="00F90446">
        <w:rPr>
          <w:color w:val="000000"/>
          <w:spacing w:val="2"/>
          <w:kern w:val="28"/>
          <w:position w:val="-20"/>
        </w:rPr>
        <w:softHyphen/>
        <w:t>неному солдату.</w:t>
      </w:r>
    </w:p>
    <w:p w:rsidR="002564F1" w:rsidRPr="00F90446" w:rsidRDefault="002564F1" w:rsidP="002564F1">
      <w:pPr>
        <w:rPr>
          <w:color w:val="333333"/>
          <w:spacing w:val="2"/>
          <w:kern w:val="28"/>
          <w:position w:val="-20"/>
        </w:rPr>
      </w:pPr>
      <w:r w:rsidRPr="00F90446">
        <w:rPr>
          <w:color w:val="000000"/>
          <w:spacing w:val="2"/>
          <w:kern w:val="28"/>
          <w:position w:val="-20"/>
        </w:rPr>
        <w:lastRenderedPageBreak/>
        <w:t>Д. Свившие себе гнездо ласточки кружились око</w:t>
      </w:r>
      <w:r w:rsidRPr="00F90446">
        <w:rPr>
          <w:color w:val="000000"/>
          <w:spacing w:val="2"/>
          <w:kern w:val="28"/>
          <w:position w:val="-20"/>
        </w:rPr>
        <w:softHyphen/>
        <w:t>ло дома.</w:t>
      </w:r>
    </w:p>
    <w:p w:rsidR="002564F1" w:rsidRPr="00F90446" w:rsidRDefault="002564F1" w:rsidP="002564F1">
      <w:pPr>
        <w:rPr>
          <w:color w:val="333333"/>
          <w:spacing w:val="2"/>
          <w:kern w:val="28"/>
          <w:position w:val="-20"/>
        </w:rPr>
      </w:pPr>
      <w:r w:rsidRPr="00F90446">
        <w:rPr>
          <w:color w:val="000000"/>
          <w:spacing w:val="2"/>
          <w:kern w:val="28"/>
          <w:position w:val="-20"/>
        </w:rPr>
        <w:t>Е. Измученный и продрогший я едва добрался домой.</w:t>
      </w:r>
    </w:p>
    <w:p w:rsidR="002564F1" w:rsidRPr="00F90446" w:rsidRDefault="002564F1" w:rsidP="002564F1">
      <w:pPr>
        <w:rPr>
          <w:color w:val="333333"/>
          <w:spacing w:val="2"/>
          <w:kern w:val="28"/>
          <w:position w:val="-20"/>
        </w:rPr>
      </w:pPr>
      <w:r w:rsidRPr="00F90446">
        <w:rPr>
          <w:bCs/>
          <w:color w:val="000000"/>
          <w:spacing w:val="2"/>
          <w:kern w:val="28"/>
          <w:position w:val="-20"/>
        </w:rPr>
        <w:t>3.  В каком примере нужно обособить одиночное определение?</w:t>
      </w:r>
    </w:p>
    <w:p w:rsidR="002564F1" w:rsidRPr="00F90446" w:rsidRDefault="002564F1" w:rsidP="002564F1">
      <w:pPr>
        <w:rPr>
          <w:color w:val="333333"/>
          <w:spacing w:val="2"/>
          <w:kern w:val="28"/>
          <w:position w:val="-20"/>
        </w:rPr>
      </w:pPr>
      <w:r w:rsidRPr="00F90446">
        <w:rPr>
          <w:color w:val="000000"/>
          <w:spacing w:val="2"/>
          <w:kern w:val="28"/>
          <w:position w:val="-20"/>
        </w:rPr>
        <w:t>А. Власть над землей вам молодым дана.</w:t>
      </w:r>
    </w:p>
    <w:p w:rsidR="002564F1" w:rsidRPr="00F90446" w:rsidRDefault="002564F1" w:rsidP="002564F1">
      <w:pPr>
        <w:rPr>
          <w:color w:val="333333"/>
          <w:spacing w:val="2"/>
          <w:kern w:val="28"/>
          <w:position w:val="-20"/>
        </w:rPr>
      </w:pPr>
      <w:r w:rsidRPr="00F90446">
        <w:rPr>
          <w:color w:val="000000"/>
          <w:spacing w:val="2"/>
          <w:kern w:val="28"/>
          <w:position w:val="-20"/>
        </w:rPr>
        <w:t>Б. Дружеский шепот реки оказал мне настоя</w:t>
      </w:r>
      <w:r w:rsidRPr="00F90446">
        <w:rPr>
          <w:color w:val="000000"/>
          <w:spacing w:val="2"/>
          <w:kern w:val="28"/>
          <w:position w:val="-20"/>
        </w:rPr>
        <w:softHyphen/>
        <w:t>щую услугу.</w:t>
      </w:r>
    </w:p>
    <w:p w:rsidR="002564F1" w:rsidRPr="00F90446" w:rsidRDefault="002564F1" w:rsidP="002564F1">
      <w:pPr>
        <w:rPr>
          <w:color w:val="333333"/>
          <w:spacing w:val="2"/>
          <w:kern w:val="28"/>
          <w:position w:val="-20"/>
        </w:rPr>
      </w:pPr>
      <w:r w:rsidRPr="00F90446">
        <w:rPr>
          <w:color w:val="000000"/>
          <w:spacing w:val="2"/>
          <w:kern w:val="28"/>
          <w:position w:val="-20"/>
        </w:rPr>
        <w:t>В. Испытанная мною тревога разогнала мой сон.</w:t>
      </w:r>
    </w:p>
    <w:p w:rsidR="002564F1" w:rsidRPr="00F90446" w:rsidRDefault="002564F1" w:rsidP="002564F1">
      <w:pPr>
        <w:rPr>
          <w:color w:val="333333"/>
          <w:spacing w:val="2"/>
          <w:kern w:val="28"/>
          <w:position w:val="-20"/>
        </w:rPr>
      </w:pPr>
      <w:r w:rsidRPr="00F90446">
        <w:rPr>
          <w:color w:val="000000"/>
          <w:spacing w:val="2"/>
          <w:kern w:val="28"/>
          <w:position w:val="-20"/>
        </w:rPr>
        <w:t>Г. Изумленный прохожий о чем-то спросил.</w:t>
      </w:r>
    </w:p>
    <w:p w:rsidR="002564F1" w:rsidRPr="00F90446" w:rsidRDefault="002564F1" w:rsidP="002564F1">
      <w:pPr>
        <w:rPr>
          <w:color w:val="333333"/>
          <w:spacing w:val="2"/>
          <w:kern w:val="28"/>
          <w:position w:val="-20"/>
        </w:rPr>
      </w:pPr>
      <w:r w:rsidRPr="00F90446">
        <w:rPr>
          <w:bCs/>
          <w:color w:val="000000"/>
          <w:spacing w:val="2"/>
          <w:kern w:val="28"/>
          <w:position w:val="-20"/>
        </w:rPr>
        <w:t>4.  Укажите, в каких предложениях допущены пунктуационные ошибки при обособлении определений.</w:t>
      </w:r>
    </w:p>
    <w:p w:rsidR="002564F1" w:rsidRPr="00F90446" w:rsidRDefault="002564F1" w:rsidP="002564F1">
      <w:pPr>
        <w:rPr>
          <w:color w:val="333333"/>
          <w:spacing w:val="2"/>
          <w:kern w:val="28"/>
          <w:position w:val="-20"/>
        </w:rPr>
      </w:pPr>
      <w:r w:rsidRPr="00F90446">
        <w:rPr>
          <w:color w:val="000000"/>
          <w:spacing w:val="2"/>
          <w:kern w:val="28"/>
          <w:position w:val="-20"/>
        </w:rPr>
        <w:t>A. Мартовская ночь, облачная и туманная, оку</w:t>
      </w:r>
      <w:r w:rsidRPr="00F90446">
        <w:rPr>
          <w:color w:val="000000"/>
          <w:spacing w:val="2"/>
          <w:kern w:val="28"/>
          <w:position w:val="-20"/>
        </w:rPr>
        <w:softHyphen/>
        <w:t>тала землю.</w:t>
      </w:r>
    </w:p>
    <w:p w:rsidR="002564F1" w:rsidRPr="00F90446" w:rsidRDefault="002564F1" w:rsidP="002564F1">
      <w:pPr>
        <w:rPr>
          <w:color w:val="333333"/>
          <w:spacing w:val="2"/>
          <w:kern w:val="28"/>
          <w:position w:val="-20"/>
        </w:rPr>
      </w:pPr>
      <w:r w:rsidRPr="00F90446">
        <w:rPr>
          <w:color w:val="000000"/>
          <w:spacing w:val="2"/>
          <w:kern w:val="28"/>
          <w:position w:val="-20"/>
        </w:rPr>
        <w:t>Б. Через три дня оголились доступные всем вет</w:t>
      </w:r>
      <w:r w:rsidRPr="00F90446">
        <w:rPr>
          <w:color w:val="000000"/>
          <w:spacing w:val="2"/>
          <w:kern w:val="28"/>
          <w:position w:val="-20"/>
        </w:rPr>
        <w:softHyphen/>
        <w:t>рам бугры.</w:t>
      </w:r>
    </w:p>
    <w:p w:rsidR="002564F1" w:rsidRPr="00F90446" w:rsidRDefault="002564F1" w:rsidP="002564F1">
      <w:pPr>
        <w:rPr>
          <w:color w:val="333333"/>
          <w:spacing w:val="2"/>
          <w:kern w:val="28"/>
          <w:position w:val="-20"/>
        </w:rPr>
      </w:pPr>
      <w:r w:rsidRPr="00F90446">
        <w:rPr>
          <w:color w:val="000000"/>
          <w:spacing w:val="2"/>
          <w:kern w:val="28"/>
          <w:position w:val="-20"/>
        </w:rPr>
        <w:t>B. Оглушенный тяжким гулом, Теркин никнет головой.</w:t>
      </w:r>
    </w:p>
    <w:p w:rsidR="002564F1" w:rsidRPr="00F90446" w:rsidRDefault="002564F1" w:rsidP="002564F1">
      <w:pPr>
        <w:rPr>
          <w:color w:val="333333"/>
          <w:spacing w:val="2"/>
          <w:kern w:val="28"/>
          <w:position w:val="-20"/>
        </w:rPr>
      </w:pPr>
      <w:r w:rsidRPr="00F90446">
        <w:rPr>
          <w:color w:val="000000"/>
          <w:spacing w:val="2"/>
          <w:kern w:val="28"/>
          <w:position w:val="-20"/>
        </w:rPr>
        <w:t>Г. В тяжелой меховой шубе она не могла идти дальше.</w:t>
      </w:r>
    </w:p>
    <w:p w:rsidR="002564F1" w:rsidRPr="00F90446" w:rsidRDefault="002564F1" w:rsidP="002564F1">
      <w:pPr>
        <w:rPr>
          <w:color w:val="333333"/>
          <w:spacing w:val="2"/>
          <w:kern w:val="28"/>
          <w:position w:val="-20"/>
        </w:rPr>
      </w:pPr>
      <w:r w:rsidRPr="00F90446">
        <w:rPr>
          <w:color w:val="000000"/>
          <w:spacing w:val="2"/>
          <w:kern w:val="28"/>
          <w:position w:val="-20"/>
        </w:rPr>
        <w:t>Д. Я, ваш старинный сват и кум, пришел ми</w:t>
      </w:r>
      <w:r w:rsidRPr="00F90446">
        <w:rPr>
          <w:color w:val="000000"/>
          <w:spacing w:val="2"/>
          <w:kern w:val="28"/>
          <w:position w:val="-20"/>
        </w:rPr>
        <w:softHyphen/>
        <w:t>риться к вам.</w:t>
      </w:r>
    </w:p>
    <w:p w:rsidR="002564F1" w:rsidRPr="00F90446" w:rsidRDefault="002564F1" w:rsidP="002564F1">
      <w:pPr>
        <w:rPr>
          <w:color w:val="333333"/>
          <w:spacing w:val="2"/>
          <w:kern w:val="28"/>
          <w:position w:val="-20"/>
        </w:rPr>
      </w:pPr>
      <w:r w:rsidRPr="00F90446">
        <w:rPr>
          <w:color w:val="000000"/>
          <w:spacing w:val="2"/>
          <w:kern w:val="28"/>
          <w:position w:val="-20"/>
        </w:rPr>
        <w:t>Е. Изумленный он не сразу нашел подходящий ответ.</w:t>
      </w:r>
    </w:p>
    <w:p w:rsidR="002564F1" w:rsidRPr="00F90446" w:rsidRDefault="002564F1" w:rsidP="002564F1">
      <w:pPr>
        <w:rPr>
          <w:color w:val="333333"/>
          <w:spacing w:val="2"/>
          <w:kern w:val="28"/>
          <w:position w:val="-20"/>
        </w:rPr>
      </w:pPr>
      <w:r w:rsidRPr="00F90446">
        <w:rPr>
          <w:bCs/>
          <w:color w:val="000000"/>
          <w:spacing w:val="2"/>
          <w:kern w:val="28"/>
          <w:position w:val="-20"/>
        </w:rPr>
        <w:t>5.  Найдите, в каких предложениях приложение надо обособить.</w:t>
      </w:r>
    </w:p>
    <w:p w:rsidR="002564F1" w:rsidRPr="00F90446" w:rsidRDefault="002564F1" w:rsidP="002564F1">
      <w:pPr>
        <w:rPr>
          <w:color w:val="333333"/>
          <w:spacing w:val="2"/>
          <w:kern w:val="28"/>
          <w:position w:val="-20"/>
        </w:rPr>
      </w:pPr>
      <w:r w:rsidRPr="00F90446">
        <w:rPr>
          <w:color w:val="000000"/>
          <w:spacing w:val="2"/>
          <w:kern w:val="28"/>
          <w:position w:val="-20"/>
        </w:rPr>
        <w:t>A. В квартире машиниста Гладышева было люд</w:t>
      </w:r>
      <w:r w:rsidRPr="00F90446">
        <w:rPr>
          <w:color w:val="000000"/>
          <w:spacing w:val="2"/>
          <w:kern w:val="28"/>
          <w:position w:val="-20"/>
        </w:rPr>
        <w:softHyphen/>
        <w:t>но и шумно.</w:t>
      </w:r>
    </w:p>
    <w:p w:rsidR="002564F1" w:rsidRPr="00F90446" w:rsidRDefault="002564F1" w:rsidP="002564F1">
      <w:pPr>
        <w:rPr>
          <w:color w:val="333333"/>
          <w:spacing w:val="2"/>
          <w:kern w:val="28"/>
          <w:position w:val="-20"/>
        </w:rPr>
      </w:pPr>
      <w:r w:rsidRPr="00F90446">
        <w:rPr>
          <w:color w:val="000000"/>
          <w:spacing w:val="2"/>
          <w:kern w:val="28"/>
          <w:position w:val="-20"/>
        </w:rPr>
        <w:t xml:space="preserve">Б. Старик </w:t>
      </w:r>
      <w:proofErr w:type="gramStart"/>
      <w:r w:rsidRPr="00F90446">
        <w:rPr>
          <w:color w:val="000000"/>
          <w:spacing w:val="2"/>
          <w:kern w:val="28"/>
          <w:position w:val="-20"/>
        </w:rPr>
        <w:t>Гуревич</w:t>
      </w:r>
      <w:proofErr w:type="gramEnd"/>
      <w:r w:rsidRPr="00F90446">
        <w:rPr>
          <w:color w:val="000000"/>
          <w:spacing w:val="2"/>
          <w:kern w:val="28"/>
          <w:position w:val="-20"/>
        </w:rPr>
        <w:t xml:space="preserve"> бывший преподаватель гим</w:t>
      </w:r>
      <w:r w:rsidRPr="00F90446">
        <w:rPr>
          <w:color w:val="000000"/>
          <w:spacing w:val="2"/>
          <w:kern w:val="28"/>
          <w:position w:val="-20"/>
        </w:rPr>
        <w:softHyphen/>
        <w:t>назии занимался французским языком сразу с несколькими недорослями.</w:t>
      </w:r>
    </w:p>
    <w:p w:rsidR="002564F1" w:rsidRPr="00F90446" w:rsidRDefault="002564F1" w:rsidP="002564F1">
      <w:pPr>
        <w:rPr>
          <w:color w:val="333333"/>
          <w:spacing w:val="2"/>
          <w:kern w:val="28"/>
          <w:position w:val="-20"/>
        </w:rPr>
      </w:pPr>
      <w:r w:rsidRPr="00F90446">
        <w:rPr>
          <w:color w:val="000000"/>
          <w:spacing w:val="2"/>
          <w:kern w:val="28"/>
          <w:position w:val="-20"/>
        </w:rPr>
        <w:t>B. В этом городе (Тарусе) жил незадолго до смер</w:t>
      </w:r>
      <w:r w:rsidRPr="00F90446">
        <w:rPr>
          <w:color w:val="000000"/>
          <w:spacing w:val="2"/>
          <w:kern w:val="28"/>
          <w:position w:val="-20"/>
        </w:rPr>
        <w:softHyphen/>
        <w:t>ти замечательный наш поэт Заболоцкий.</w:t>
      </w:r>
    </w:p>
    <w:p w:rsidR="002564F1" w:rsidRPr="00F90446" w:rsidRDefault="002564F1" w:rsidP="002564F1">
      <w:pPr>
        <w:rPr>
          <w:color w:val="333333"/>
          <w:spacing w:val="2"/>
          <w:kern w:val="28"/>
          <w:position w:val="-20"/>
        </w:rPr>
      </w:pPr>
      <w:r w:rsidRPr="00F90446">
        <w:rPr>
          <w:color w:val="000000"/>
          <w:spacing w:val="2"/>
          <w:kern w:val="28"/>
          <w:position w:val="-20"/>
        </w:rPr>
        <w:t xml:space="preserve">Г. Наш повар Климов заболел. </w:t>
      </w:r>
    </w:p>
    <w:p w:rsidR="002564F1" w:rsidRPr="00F90446" w:rsidRDefault="002564F1" w:rsidP="002564F1">
      <w:pPr>
        <w:rPr>
          <w:color w:val="333333"/>
          <w:spacing w:val="2"/>
          <w:kern w:val="28"/>
          <w:position w:val="-20"/>
        </w:rPr>
      </w:pPr>
      <w:r w:rsidRPr="00F90446">
        <w:rPr>
          <w:color w:val="000000"/>
          <w:spacing w:val="2"/>
          <w:kern w:val="28"/>
          <w:position w:val="-20"/>
        </w:rPr>
        <w:t>Д. Геолог он исколесил всю северную часть Кам</w:t>
      </w:r>
      <w:r w:rsidRPr="00F90446">
        <w:rPr>
          <w:color w:val="000000"/>
          <w:spacing w:val="2"/>
          <w:kern w:val="28"/>
          <w:position w:val="-20"/>
        </w:rPr>
        <w:softHyphen/>
        <w:t>чатки.</w:t>
      </w:r>
    </w:p>
    <w:p w:rsidR="002564F1" w:rsidRPr="00F90446" w:rsidRDefault="002564F1" w:rsidP="002564F1">
      <w:pPr>
        <w:rPr>
          <w:color w:val="333333"/>
          <w:spacing w:val="2"/>
          <w:kern w:val="28"/>
          <w:position w:val="-20"/>
        </w:rPr>
      </w:pPr>
      <w:r w:rsidRPr="00F90446">
        <w:rPr>
          <w:bCs/>
          <w:color w:val="000000"/>
          <w:spacing w:val="2"/>
          <w:kern w:val="28"/>
          <w:position w:val="-20"/>
        </w:rPr>
        <w:t>6. Укажите, в каких предложениях есть пунктуационные ошибки при обособлении приложений.</w:t>
      </w:r>
    </w:p>
    <w:p w:rsidR="002564F1" w:rsidRPr="00F90446" w:rsidRDefault="002564F1" w:rsidP="002564F1">
      <w:pPr>
        <w:rPr>
          <w:color w:val="333333"/>
          <w:spacing w:val="2"/>
          <w:kern w:val="28"/>
          <w:position w:val="-20"/>
        </w:rPr>
      </w:pPr>
      <w:r w:rsidRPr="00F90446">
        <w:rPr>
          <w:color w:val="000000"/>
          <w:spacing w:val="2"/>
          <w:kern w:val="28"/>
          <w:position w:val="-20"/>
        </w:rPr>
        <w:t>А. Он медлит с ответом мечтатель-хохол.</w:t>
      </w:r>
    </w:p>
    <w:p w:rsidR="002564F1" w:rsidRPr="00F90446" w:rsidRDefault="002564F1" w:rsidP="002564F1">
      <w:pPr>
        <w:rPr>
          <w:color w:val="333333"/>
          <w:spacing w:val="2"/>
          <w:kern w:val="28"/>
          <w:position w:val="-20"/>
        </w:rPr>
      </w:pPr>
      <w:r w:rsidRPr="00F90446">
        <w:rPr>
          <w:color w:val="000000"/>
          <w:spacing w:val="2"/>
          <w:kern w:val="28"/>
          <w:position w:val="-20"/>
        </w:rPr>
        <w:t>Б. Этим летом я поехал в Тарусу — тихий горо</w:t>
      </w:r>
      <w:r w:rsidRPr="00F90446">
        <w:rPr>
          <w:color w:val="000000"/>
          <w:spacing w:val="2"/>
          <w:kern w:val="28"/>
          <w:position w:val="-20"/>
        </w:rPr>
        <w:softHyphen/>
        <w:t>док на Оке.</w:t>
      </w:r>
    </w:p>
    <w:p w:rsidR="002564F1" w:rsidRPr="00F90446" w:rsidRDefault="002564F1" w:rsidP="002564F1">
      <w:pPr>
        <w:rPr>
          <w:color w:val="333333"/>
          <w:spacing w:val="2"/>
          <w:kern w:val="28"/>
          <w:position w:val="-20"/>
        </w:rPr>
      </w:pPr>
      <w:r w:rsidRPr="00F90446">
        <w:rPr>
          <w:color w:val="000000"/>
          <w:spacing w:val="2"/>
          <w:kern w:val="28"/>
          <w:position w:val="-20"/>
        </w:rPr>
        <w:t>В. Брат Кирилла Илья уже второй год жил в Париже.</w:t>
      </w:r>
    </w:p>
    <w:p w:rsidR="002564F1" w:rsidRPr="00F90446" w:rsidRDefault="002564F1" w:rsidP="002564F1">
      <w:pPr>
        <w:rPr>
          <w:color w:val="333333"/>
          <w:spacing w:val="2"/>
          <w:kern w:val="28"/>
          <w:position w:val="-20"/>
        </w:rPr>
      </w:pPr>
      <w:r w:rsidRPr="00F90446">
        <w:rPr>
          <w:color w:val="000000"/>
          <w:spacing w:val="2"/>
          <w:kern w:val="28"/>
          <w:position w:val="-20"/>
        </w:rPr>
        <w:t>Г. Старший из них, Миша, учился с нами в од</w:t>
      </w:r>
      <w:r w:rsidRPr="00F90446">
        <w:rPr>
          <w:color w:val="000000"/>
          <w:spacing w:val="2"/>
          <w:kern w:val="28"/>
          <w:position w:val="-20"/>
        </w:rPr>
        <w:softHyphen/>
        <w:t>ном классе.</w:t>
      </w:r>
    </w:p>
    <w:p w:rsidR="002564F1" w:rsidRPr="00F90446" w:rsidRDefault="002564F1" w:rsidP="002564F1">
      <w:pPr>
        <w:rPr>
          <w:color w:val="333333"/>
          <w:spacing w:val="2"/>
          <w:kern w:val="28"/>
          <w:position w:val="-20"/>
        </w:rPr>
      </w:pPr>
      <w:r w:rsidRPr="00F90446">
        <w:rPr>
          <w:color w:val="000000"/>
          <w:spacing w:val="2"/>
          <w:kern w:val="28"/>
          <w:position w:val="-20"/>
        </w:rPr>
        <w:t>Д. Смышленые звери, бобры зимуют разумно.</w:t>
      </w:r>
    </w:p>
    <w:p w:rsidR="002564F1" w:rsidRPr="00F90446" w:rsidRDefault="002564F1" w:rsidP="002564F1">
      <w:pPr>
        <w:rPr>
          <w:color w:val="333333"/>
          <w:spacing w:val="2"/>
          <w:kern w:val="28"/>
          <w:position w:val="-20"/>
        </w:rPr>
      </w:pPr>
      <w:r w:rsidRPr="00F90446">
        <w:rPr>
          <w:color w:val="000000"/>
          <w:spacing w:val="2"/>
          <w:kern w:val="28"/>
          <w:position w:val="-20"/>
        </w:rPr>
        <w:t>Е. Москвич Илья снова приехал в свой родной город.</w:t>
      </w:r>
    </w:p>
    <w:p w:rsidR="002564F1" w:rsidRPr="00F90446" w:rsidRDefault="002564F1" w:rsidP="002564F1">
      <w:pPr>
        <w:rPr>
          <w:color w:val="333333"/>
          <w:spacing w:val="2"/>
          <w:kern w:val="28"/>
          <w:position w:val="-20"/>
        </w:rPr>
      </w:pPr>
      <w:r w:rsidRPr="00F90446">
        <w:rPr>
          <w:bCs/>
          <w:color w:val="000000"/>
          <w:spacing w:val="2"/>
          <w:kern w:val="28"/>
          <w:position w:val="-20"/>
        </w:rPr>
        <w:t>7. Укажите неверные утверждения.</w:t>
      </w:r>
    </w:p>
    <w:p w:rsidR="002564F1" w:rsidRPr="00F90446" w:rsidRDefault="002564F1" w:rsidP="002564F1">
      <w:pPr>
        <w:rPr>
          <w:color w:val="333333"/>
          <w:spacing w:val="2"/>
          <w:kern w:val="28"/>
          <w:position w:val="-20"/>
        </w:rPr>
      </w:pPr>
      <w:r w:rsidRPr="00F90446">
        <w:rPr>
          <w:color w:val="000000"/>
          <w:spacing w:val="2"/>
          <w:kern w:val="28"/>
          <w:position w:val="-20"/>
        </w:rPr>
        <w:t>A. Обособленные члены предложения выделяют</w:t>
      </w:r>
      <w:r w:rsidRPr="00F90446">
        <w:rPr>
          <w:color w:val="000000"/>
          <w:spacing w:val="2"/>
          <w:kern w:val="28"/>
          <w:position w:val="-20"/>
        </w:rPr>
        <w:softHyphen/>
        <w:t>ся по смыслу при помощи интонации в уст</w:t>
      </w:r>
      <w:r w:rsidRPr="00F90446">
        <w:rPr>
          <w:color w:val="000000"/>
          <w:spacing w:val="2"/>
          <w:kern w:val="28"/>
          <w:position w:val="-20"/>
        </w:rPr>
        <w:softHyphen/>
        <w:t>ной речи и при помощи знаков препинания в письменной речи.</w:t>
      </w:r>
    </w:p>
    <w:p w:rsidR="002564F1" w:rsidRPr="00F90446" w:rsidRDefault="002564F1" w:rsidP="002564F1">
      <w:pPr>
        <w:rPr>
          <w:color w:val="333333"/>
          <w:spacing w:val="2"/>
          <w:kern w:val="28"/>
          <w:position w:val="-20"/>
        </w:rPr>
      </w:pPr>
      <w:r w:rsidRPr="00F90446">
        <w:rPr>
          <w:color w:val="000000"/>
          <w:spacing w:val="2"/>
          <w:kern w:val="28"/>
          <w:position w:val="-20"/>
        </w:rPr>
        <w:t>Б. Всегда обособляются определения, относящие</w:t>
      </w:r>
      <w:r w:rsidRPr="00F90446">
        <w:rPr>
          <w:color w:val="000000"/>
          <w:spacing w:val="2"/>
          <w:kern w:val="28"/>
          <w:position w:val="-20"/>
        </w:rPr>
        <w:softHyphen/>
        <w:t>ся к личному местоимению.</w:t>
      </w:r>
    </w:p>
    <w:p w:rsidR="002564F1" w:rsidRPr="00F90446" w:rsidRDefault="002564F1" w:rsidP="002564F1">
      <w:pPr>
        <w:rPr>
          <w:color w:val="333333"/>
          <w:spacing w:val="2"/>
          <w:kern w:val="28"/>
          <w:position w:val="-20"/>
        </w:rPr>
      </w:pPr>
      <w:r w:rsidRPr="00F90446">
        <w:rPr>
          <w:color w:val="000000"/>
          <w:spacing w:val="2"/>
          <w:kern w:val="28"/>
          <w:position w:val="-20"/>
        </w:rPr>
        <w:t xml:space="preserve">B.  Всегда обособляются приложения с союзом </w:t>
      </w:r>
      <w:r w:rsidRPr="00F90446">
        <w:rPr>
          <w:iCs/>
          <w:color w:val="000000"/>
          <w:spacing w:val="2"/>
          <w:kern w:val="28"/>
          <w:position w:val="-20"/>
        </w:rPr>
        <w:t>как.</w:t>
      </w:r>
    </w:p>
    <w:p w:rsidR="002564F1" w:rsidRPr="00F90446" w:rsidRDefault="002564F1" w:rsidP="002564F1">
      <w:pPr>
        <w:rPr>
          <w:color w:val="333333"/>
          <w:spacing w:val="2"/>
          <w:kern w:val="28"/>
          <w:position w:val="-20"/>
        </w:rPr>
      </w:pPr>
      <w:r w:rsidRPr="00F90446">
        <w:rPr>
          <w:iCs/>
          <w:color w:val="000000"/>
          <w:spacing w:val="2"/>
          <w:kern w:val="28"/>
          <w:position w:val="-20"/>
        </w:rPr>
        <w:lastRenderedPageBreak/>
        <w:t> </w:t>
      </w:r>
      <w:r w:rsidRPr="00F90446">
        <w:rPr>
          <w:color w:val="000000"/>
          <w:spacing w:val="2"/>
          <w:kern w:val="28"/>
          <w:position w:val="-20"/>
        </w:rPr>
        <w:t>Г. Обособленные приложения могут выделяться при помощи тире.</w:t>
      </w:r>
    </w:p>
    <w:p w:rsidR="002564F1" w:rsidRPr="00F90446" w:rsidRDefault="002564F1" w:rsidP="002564F1">
      <w:pPr>
        <w:rPr>
          <w:color w:val="333333"/>
          <w:spacing w:val="2"/>
          <w:kern w:val="28"/>
          <w:position w:val="-20"/>
        </w:rPr>
      </w:pPr>
      <w:r w:rsidRPr="00F90446">
        <w:rPr>
          <w:color w:val="000000"/>
          <w:spacing w:val="2"/>
          <w:kern w:val="28"/>
          <w:position w:val="-20"/>
        </w:rPr>
        <w:t>Д. Всегда обособляются обстоятельства, выражен</w:t>
      </w:r>
      <w:r w:rsidRPr="00F90446">
        <w:rPr>
          <w:color w:val="000000"/>
          <w:spacing w:val="2"/>
          <w:kern w:val="28"/>
          <w:position w:val="-20"/>
        </w:rPr>
        <w:softHyphen/>
        <w:t>ные деепричастным оборотом.</w:t>
      </w:r>
    </w:p>
    <w:p w:rsidR="002564F1" w:rsidRPr="00F90446" w:rsidRDefault="002564F1" w:rsidP="002564F1">
      <w:pPr>
        <w:rPr>
          <w:color w:val="333333"/>
          <w:spacing w:val="2"/>
          <w:kern w:val="28"/>
          <w:position w:val="-20"/>
        </w:rPr>
      </w:pPr>
      <w:r w:rsidRPr="00F90446">
        <w:rPr>
          <w:color w:val="000000"/>
          <w:spacing w:val="2"/>
          <w:kern w:val="28"/>
          <w:position w:val="-20"/>
        </w:rPr>
        <w:t>Е. Уточняющими могут быть только второстепен</w:t>
      </w:r>
      <w:r w:rsidRPr="00F90446">
        <w:rPr>
          <w:color w:val="000000"/>
          <w:spacing w:val="2"/>
          <w:kern w:val="28"/>
          <w:position w:val="-20"/>
        </w:rPr>
        <w:softHyphen/>
        <w:t>ные члены предложения.</w:t>
      </w:r>
    </w:p>
    <w:p w:rsidR="002564F1" w:rsidRPr="00F90446" w:rsidRDefault="002564F1" w:rsidP="002564F1">
      <w:pPr>
        <w:rPr>
          <w:color w:val="333333"/>
          <w:spacing w:val="2"/>
          <w:kern w:val="28"/>
          <w:position w:val="-20"/>
        </w:rPr>
      </w:pPr>
      <w:r w:rsidRPr="00F90446">
        <w:rPr>
          <w:bCs/>
          <w:color w:val="000000"/>
          <w:spacing w:val="2"/>
          <w:kern w:val="28"/>
          <w:position w:val="-20"/>
        </w:rPr>
        <w:t>8. Найдите предложения с обособленными определениями (зна</w:t>
      </w:r>
      <w:r w:rsidRPr="00F90446">
        <w:rPr>
          <w:bCs/>
          <w:color w:val="000000"/>
          <w:spacing w:val="2"/>
          <w:kern w:val="28"/>
          <w:position w:val="-20"/>
        </w:rPr>
        <w:softHyphen/>
        <w:t>ки препинания не расставлены).</w:t>
      </w:r>
    </w:p>
    <w:p w:rsidR="002564F1" w:rsidRPr="00F90446" w:rsidRDefault="002564F1" w:rsidP="002564F1">
      <w:pPr>
        <w:rPr>
          <w:color w:val="333333"/>
          <w:spacing w:val="2"/>
          <w:kern w:val="28"/>
          <w:position w:val="-20"/>
        </w:rPr>
      </w:pPr>
      <w:r w:rsidRPr="00F90446">
        <w:rPr>
          <w:color w:val="000000"/>
          <w:spacing w:val="2"/>
          <w:kern w:val="28"/>
          <w:position w:val="-20"/>
        </w:rPr>
        <w:t>A. В небе ярко блестели небрежно насыпанные звезды.</w:t>
      </w:r>
    </w:p>
    <w:p w:rsidR="002564F1" w:rsidRPr="00F90446" w:rsidRDefault="002564F1" w:rsidP="002564F1">
      <w:pPr>
        <w:rPr>
          <w:color w:val="333333"/>
          <w:spacing w:val="2"/>
          <w:kern w:val="28"/>
          <w:position w:val="-20"/>
        </w:rPr>
      </w:pPr>
      <w:r w:rsidRPr="00F90446">
        <w:rPr>
          <w:color w:val="000000"/>
          <w:spacing w:val="2"/>
          <w:kern w:val="28"/>
          <w:position w:val="-20"/>
        </w:rPr>
        <w:t>Б. Ожил лес покрытый дымкой молодой зелени.</w:t>
      </w:r>
    </w:p>
    <w:p w:rsidR="002564F1" w:rsidRPr="00F90446" w:rsidRDefault="002564F1" w:rsidP="002564F1">
      <w:pPr>
        <w:rPr>
          <w:color w:val="333333"/>
          <w:spacing w:val="2"/>
          <w:kern w:val="28"/>
          <w:position w:val="-20"/>
        </w:rPr>
      </w:pPr>
      <w:r w:rsidRPr="00F90446">
        <w:rPr>
          <w:color w:val="000000"/>
          <w:spacing w:val="2"/>
          <w:kern w:val="28"/>
          <w:position w:val="-20"/>
        </w:rPr>
        <w:t xml:space="preserve">B.  Заросшая проселочная дорога жалась к реке. </w:t>
      </w:r>
    </w:p>
    <w:p w:rsidR="002564F1" w:rsidRPr="00F90446" w:rsidRDefault="002564F1" w:rsidP="002564F1">
      <w:pPr>
        <w:rPr>
          <w:color w:val="333333"/>
          <w:spacing w:val="2"/>
          <w:kern w:val="28"/>
          <w:position w:val="-20"/>
        </w:rPr>
      </w:pPr>
      <w:r w:rsidRPr="00F90446">
        <w:rPr>
          <w:color w:val="000000"/>
          <w:spacing w:val="2"/>
          <w:kern w:val="28"/>
          <w:position w:val="-20"/>
        </w:rPr>
        <w:t>Г. Весенней негой утомлен я впал в невольное забвенье.</w:t>
      </w:r>
    </w:p>
    <w:p w:rsidR="002564F1" w:rsidRPr="00F90446" w:rsidRDefault="002564F1" w:rsidP="002564F1">
      <w:pPr>
        <w:rPr>
          <w:color w:val="333333"/>
          <w:spacing w:val="2"/>
          <w:kern w:val="28"/>
          <w:position w:val="-20"/>
        </w:rPr>
      </w:pPr>
      <w:r w:rsidRPr="00F90446">
        <w:rPr>
          <w:color w:val="000000"/>
          <w:spacing w:val="2"/>
          <w:kern w:val="28"/>
          <w:position w:val="-20"/>
        </w:rPr>
        <w:t>Д. Утомленный штормом капитан спустился в свою каюту.</w:t>
      </w:r>
    </w:p>
    <w:p w:rsidR="002564F1" w:rsidRPr="00F90446" w:rsidRDefault="002564F1" w:rsidP="002564F1">
      <w:pPr>
        <w:rPr>
          <w:color w:val="333333"/>
          <w:spacing w:val="2"/>
          <w:kern w:val="28"/>
          <w:position w:val="-20"/>
        </w:rPr>
      </w:pPr>
      <w:r w:rsidRPr="00F90446">
        <w:rPr>
          <w:color w:val="000000"/>
          <w:spacing w:val="2"/>
          <w:kern w:val="28"/>
          <w:position w:val="-20"/>
        </w:rPr>
        <w:t>Е. Облачная и туманная мартовская ночь окута</w:t>
      </w:r>
      <w:r w:rsidRPr="00F90446">
        <w:rPr>
          <w:color w:val="000000"/>
          <w:spacing w:val="2"/>
          <w:kern w:val="28"/>
          <w:position w:val="-20"/>
        </w:rPr>
        <w:softHyphen/>
        <w:t>ла землю.</w:t>
      </w:r>
    </w:p>
    <w:p w:rsidR="002564F1" w:rsidRPr="00F90446" w:rsidRDefault="002564F1" w:rsidP="002564F1">
      <w:pPr>
        <w:rPr>
          <w:color w:val="333333"/>
          <w:spacing w:val="2"/>
          <w:kern w:val="28"/>
          <w:position w:val="-20"/>
        </w:rPr>
      </w:pPr>
      <w:r w:rsidRPr="00F90446">
        <w:rPr>
          <w:bCs/>
          <w:color w:val="000000"/>
          <w:spacing w:val="2"/>
          <w:kern w:val="28"/>
          <w:position w:val="-20"/>
        </w:rPr>
        <w:t>9. В каком примере не нужно обособлять одиночное определение?</w:t>
      </w:r>
    </w:p>
    <w:p w:rsidR="002564F1" w:rsidRPr="00F90446" w:rsidRDefault="002564F1" w:rsidP="002564F1">
      <w:pPr>
        <w:rPr>
          <w:color w:val="333333"/>
          <w:spacing w:val="2"/>
          <w:kern w:val="28"/>
          <w:position w:val="-20"/>
        </w:rPr>
      </w:pPr>
      <w:r w:rsidRPr="00F90446">
        <w:rPr>
          <w:color w:val="000000"/>
          <w:spacing w:val="2"/>
          <w:kern w:val="28"/>
          <w:position w:val="-20"/>
        </w:rPr>
        <w:t>A. Незримый ты мне был уж мил.</w:t>
      </w:r>
    </w:p>
    <w:p w:rsidR="002564F1" w:rsidRPr="00F90446" w:rsidRDefault="002564F1" w:rsidP="002564F1">
      <w:pPr>
        <w:rPr>
          <w:color w:val="333333"/>
          <w:spacing w:val="2"/>
          <w:kern w:val="28"/>
          <w:position w:val="-20"/>
        </w:rPr>
      </w:pPr>
      <w:r w:rsidRPr="00F90446">
        <w:rPr>
          <w:color w:val="000000"/>
          <w:spacing w:val="2"/>
          <w:kern w:val="28"/>
          <w:position w:val="-20"/>
        </w:rPr>
        <w:t>Б. За синими морями забытый он угасал один.</w:t>
      </w:r>
    </w:p>
    <w:p w:rsidR="002564F1" w:rsidRPr="00F90446" w:rsidRDefault="002564F1" w:rsidP="002564F1">
      <w:pPr>
        <w:rPr>
          <w:color w:val="333333"/>
          <w:spacing w:val="2"/>
          <w:kern w:val="28"/>
          <w:position w:val="-20"/>
        </w:rPr>
      </w:pPr>
      <w:r w:rsidRPr="00F90446">
        <w:rPr>
          <w:color w:val="000000"/>
          <w:spacing w:val="2"/>
          <w:kern w:val="28"/>
          <w:position w:val="-20"/>
        </w:rPr>
        <w:t xml:space="preserve">B.  Облетевший тополь серебрист и светел. </w:t>
      </w:r>
    </w:p>
    <w:p w:rsidR="002564F1" w:rsidRPr="00F90446" w:rsidRDefault="002564F1" w:rsidP="002564F1">
      <w:pPr>
        <w:rPr>
          <w:color w:val="333333"/>
          <w:spacing w:val="2"/>
          <w:kern w:val="28"/>
          <w:position w:val="-20"/>
        </w:rPr>
      </w:pPr>
      <w:r w:rsidRPr="00F90446">
        <w:rPr>
          <w:color w:val="000000"/>
          <w:spacing w:val="2"/>
          <w:kern w:val="28"/>
          <w:position w:val="-20"/>
        </w:rPr>
        <w:t>Г. Плачет бедная без устали она.</w:t>
      </w:r>
    </w:p>
    <w:p w:rsidR="002564F1" w:rsidRPr="00F90446" w:rsidRDefault="002564F1" w:rsidP="002564F1">
      <w:pPr>
        <w:rPr>
          <w:color w:val="333333"/>
          <w:spacing w:val="2"/>
          <w:kern w:val="28"/>
          <w:position w:val="-20"/>
        </w:rPr>
      </w:pPr>
      <w:r w:rsidRPr="00F90446">
        <w:rPr>
          <w:bCs/>
          <w:color w:val="000000"/>
          <w:spacing w:val="2"/>
          <w:kern w:val="28"/>
          <w:position w:val="-20"/>
        </w:rPr>
        <w:t>10.  Укажите, в каких предложениях допущены пунктуационные ошибки при обособлении определений.</w:t>
      </w:r>
    </w:p>
    <w:p w:rsidR="002564F1" w:rsidRPr="00F90446" w:rsidRDefault="002564F1" w:rsidP="002564F1">
      <w:pPr>
        <w:rPr>
          <w:color w:val="333333"/>
          <w:spacing w:val="2"/>
          <w:kern w:val="28"/>
          <w:position w:val="-20"/>
        </w:rPr>
      </w:pPr>
      <w:r w:rsidRPr="00F90446">
        <w:rPr>
          <w:color w:val="000000"/>
          <w:spacing w:val="2"/>
          <w:kern w:val="28"/>
          <w:position w:val="-20"/>
        </w:rPr>
        <w:t>A. Разморенные жарой, люди двигаются медлен</w:t>
      </w:r>
      <w:r w:rsidRPr="00F90446">
        <w:rPr>
          <w:color w:val="000000"/>
          <w:spacing w:val="2"/>
          <w:kern w:val="28"/>
          <w:position w:val="-20"/>
        </w:rPr>
        <w:softHyphen/>
        <w:t>но, вяло.</w:t>
      </w:r>
    </w:p>
    <w:p w:rsidR="002564F1" w:rsidRPr="00F90446" w:rsidRDefault="002564F1" w:rsidP="002564F1">
      <w:pPr>
        <w:rPr>
          <w:color w:val="333333"/>
          <w:spacing w:val="2"/>
          <w:kern w:val="28"/>
          <w:position w:val="-20"/>
        </w:rPr>
      </w:pPr>
      <w:r w:rsidRPr="00F90446">
        <w:rPr>
          <w:color w:val="000000"/>
          <w:spacing w:val="2"/>
          <w:kern w:val="28"/>
          <w:position w:val="-20"/>
        </w:rPr>
        <w:t>Б. Насыщенные холодом тучи ползли над старым городом.</w:t>
      </w:r>
    </w:p>
    <w:p w:rsidR="002564F1" w:rsidRPr="00F90446" w:rsidRDefault="002564F1" w:rsidP="002564F1">
      <w:pPr>
        <w:rPr>
          <w:color w:val="333333"/>
          <w:spacing w:val="2"/>
          <w:kern w:val="28"/>
          <w:position w:val="-20"/>
        </w:rPr>
      </w:pPr>
      <w:r w:rsidRPr="00F90446">
        <w:rPr>
          <w:color w:val="000000"/>
          <w:spacing w:val="2"/>
          <w:kern w:val="28"/>
          <w:position w:val="-20"/>
        </w:rPr>
        <w:t>B.  Полный раздумья шел я однажды по большой дороге.</w:t>
      </w:r>
    </w:p>
    <w:p w:rsidR="002564F1" w:rsidRPr="00F90446" w:rsidRDefault="002564F1" w:rsidP="002564F1">
      <w:pPr>
        <w:rPr>
          <w:color w:val="333333"/>
          <w:spacing w:val="2"/>
          <w:kern w:val="28"/>
          <w:position w:val="-20"/>
        </w:rPr>
      </w:pPr>
      <w:r w:rsidRPr="00F90446">
        <w:rPr>
          <w:color w:val="000000"/>
          <w:spacing w:val="2"/>
          <w:kern w:val="28"/>
          <w:position w:val="-20"/>
        </w:rPr>
        <w:t>Г. Отставшие, льдины стукались о борт парохо</w:t>
      </w:r>
      <w:r w:rsidRPr="00F90446">
        <w:rPr>
          <w:color w:val="000000"/>
          <w:spacing w:val="2"/>
          <w:kern w:val="28"/>
          <w:position w:val="-20"/>
        </w:rPr>
        <w:softHyphen/>
        <w:t>да.</w:t>
      </w:r>
    </w:p>
    <w:p w:rsidR="002564F1" w:rsidRPr="00F90446" w:rsidRDefault="002564F1" w:rsidP="002564F1">
      <w:pPr>
        <w:rPr>
          <w:color w:val="333333"/>
          <w:spacing w:val="2"/>
          <w:kern w:val="28"/>
          <w:position w:val="-20"/>
        </w:rPr>
      </w:pPr>
      <w:r w:rsidRPr="00F90446">
        <w:rPr>
          <w:color w:val="000000"/>
          <w:spacing w:val="2"/>
          <w:kern w:val="28"/>
          <w:position w:val="-20"/>
        </w:rPr>
        <w:t>Д. Машина долго кружила по улицам, похожим на сады.</w:t>
      </w:r>
    </w:p>
    <w:p w:rsidR="002564F1" w:rsidRPr="00F90446" w:rsidRDefault="002564F1" w:rsidP="002564F1">
      <w:pPr>
        <w:rPr>
          <w:color w:val="333333"/>
          <w:spacing w:val="2"/>
          <w:kern w:val="28"/>
          <w:position w:val="-20"/>
        </w:rPr>
      </w:pPr>
      <w:r w:rsidRPr="00F90446">
        <w:rPr>
          <w:color w:val="000000"/>
          <w:spacing w:val="2"/>
          <w:kern w:val="28"/>
          <w:position w:val="-20"/>
        </w:rPr>
        <w:t>Е. На кого вы меня, старого, покинули?</w:t>
      </w:r>
    </w:p>
    <w:p w:rsidR="002564F1" w:rsidRPr="00F90446" w:rsidRDefault="002564F1" w:rsidP="002564F1">
      <w:pPr>
        <w:rPr>
          <w:color w:val="333333"/>
          <w:spacing w:val="2"/>
          <w:kern w:val="28"/>
          <w:position w:val="-20"/>
        </w:rPr>
      </w:pPr>
      <w:r w:rsidRPr="00F90446">
        <w:rPr>
          <w:bCs/>
          <w:color w:val="000000"/>
          <w:spacing w:val="2"/>
          <w:kern w:val="28"/>
          <w:position w:val="-20"/>
        </w:rPr>
        <w:t>11.  Найдите, в каких предложениях приложение надо обособить.</w:t>
      </w:r>
    </w:p>
    <w:p w:rsidR="002564F1" w:rsidRPr="00F90446" w:rsidRDefault="002564F1" w:rsidP="002564F1">
      <w:pPr>
        <w:rPr>
          <w:color w:val="333333"/>
          <w:spacing w:val="2"/>
          <w:kern w:val="28"/>
          <w:position w:val="-20"/>
        </w:rPr>
      </w:pPr>
      <w:r w:rsidRPr="00F90446">
        <w:rPr>
          <w:color w:val="000000"/>
          <w:spacing w:val="2"/>
          <w:kern w:val="28"/>
          <w:position w:val="-20"/>
        </w:rPr>
        <w:t>A. Его знают как командира строительного от</w:t>
      </w:r>
      <w:r w:rsidRPr="00F90446">
        <w:rPr>
          <w:color w:val="000000"/>
          <w:spacing w:val="2"/>
          <w:kern w:val="28"/>
          <w:position w:val="-20"/>
        </w:rPr>
        <w:softHyphen/>
        <w:t>ряда.</w:t>
      </w:r>
    </w:p>
    <w:p w:rsidR="002564F1" w:rsidRPr="00F90446" w:rsidRDefault="002564F1" w:rsidP="002564F1">
      <w:pPr>
        <w:rPr>
          <w:color w:val="333333"/>
          <w:spacing w:val="2"/>
          <w:kern w:val="28"/>
          <w:position w:val="-20"/>
        </w:rPr>
      </w:pPr>
      <w:r w:rsidRPr="00F90446">
        <w:rPr>
          <w:color w:val="000000"/>
          <w:spacing w:val="2"/>
          <w:kern w:val="28"/>
          <w:position w:val="-20"/>
        </w:rPr>
        <w:t xml:space="preserve">Б. Это был матрос </w:t>
      </w:r>
      <w:proofErr w:type="spellStart"/>
      <w:r w:rsidRPr="00F90446">
        <w:rPr>
          <w:color w:val="000000"/>
          <w:spacing w:val="2"/>
          <w:kern w:val="28"/>
          <w:position w:val="-20"/>
        </w:rPr>
        <w:t>Жухрай</w:t>
      </w:r>
      <w:proofErr w:type="spellEnd"/>
      <w:r w:rsidRPr="00F90446">
        <w:rPr>
          <w:color w:val="000000"/>
          <w:spacing w:val="2"/>
          <w:kern w:val="28"/>
          <w:position w:val="-20"/>
        </w:rPr>
        <w:t>.</w:t>
      </w:r>
    </w:p>
    <w:p w:rsidR="002564F1" w:rsidRPr="00F90446" w:rsidRDefault="002564F1" w:rsidP="002564F1">
      <w:pPr>
        <w:rPr>
          <w:color w:val="333333"/>
          <w:spacing w:val="2"/>
          <w:kern w:val="28"/>
          <w:position w:val="-20"/>
        </w:rPr>
      </w:pPr>
      <w:r w:rsidRPr="00F90446">
        <w:rPr>
          <w:color w:val="000000"/>
          <w:spacing w:val="2"/>
          <w:kern w:val="28"/>
          <w:position w:val="-20"/>
        </w:rPr>
        <w:t>B.  Летчик простой белобрысый парень кивнул головой и улыбнулся.</w:t>
      </w:r>
    </w:p>
    <w:p w:rsidR="002564F1" w:rsidRPr="00F90446" w:rsidRDefault="002564F1" w:rsidP="002564F1">
      <w:pPr>
        <w:rPr>
          <w:color w:val="333333"/>
          <w:spacing w:val="2"/>
          <w:kern w:val="28"/>
          <w:position w:val="-20"/>
        </w:rPr>
      </w:pPr>
      <w:r w:rsidRPr="00F90446">
        <w:rPr>
          <w:color w:val="000000"/>
          <w:spacing w:val="2"/>
          <w:kern w:val="28"/>
          <w:position w:val="-20"/>
        </w:rPr>
        <w:t xml:space="preserve">Г. Пришел январь месяц крепких морозов. </w:t>
      </w:r>
    </w:p>
    <w:p w:rsidR="002564F1" w:rsidRPr="00F90446" w:rsidRDefault="002564F1" w:rsidP="002564F1">
      <w:pPr>
        <w:rPr>
          <w:color w:val="333333"/>
          <w:spacing w:val="2"/>
          <w:kern w:val="28"/>
          <w:position w:val="-20"/>
        </w:rPr>
      </w:pPr>
      <w:r w:rsidRPr="00F90446">
        <w:rPr>
          <w:color w:val="000000"/>
          <w:spacing w:val="2"/>
          <w:kern w:val="28"/>
          <w:position w:val="-20"/>
        </w:rPr>
        <w:t>Д. Одинокий юноша бродил вдоль реки Яузы.</w:t>
      </w:r>
    </w:p>
    <w:p w:rsidR="002564F1" w:rsidRPr="00F90446" w:rsidRDefault="002564F1" w:rsidP="002564F1">
      <w:pPr>
        <w:rPr>
          <w:color w:val="333333"/>
          <w:spacing w:val="2"/>
          <w:kern w:val="28"/>
          <w:position w:val="-20"/>
        </w:rPr>
      </w:pPr>
      <w:r w:rsidRPr="00F90446">
        <w:rPr>
          <w:bCs/>
          <w:color w:val="000000"/>
          <w:spacing w:val="2"/>
          <w:kern w:val="28"/>
          <w:position w:val="-20"/>
        </w:rPr>
        <w:t>12.  Укажите, в каких предложениях есть пунктуационные ошибки при обособлении приложений.</w:t>
      </w:r>
    </w:p>
    <w:p w:rsidR="002564F1" w:rsidRPr="00F90446" w:rsidRDefault="002564F1" w:rsidP="002564F1">
      <w:pPr>
        <w:rPr>
          <w:color w:val="333333"/>
          <w:spacing w:val="2"/>
          <w:kern w:val="28"/>
          <w:position w:val="-20"/>
        </w:rPr>
      </w:pPr>
      <w:r w:rsidRPr="00F90446">
        <w:rPr>
          <w:color w:val="000000"/>
          <w:spacing w:val="2"/>
          <w:kern w:val="28"/>
          <w:position w:val="-20"/>
        </w:rPr>
        <w:t>A. Остров затянулся туманом — серой неподвиж</w:t>
      </w:r>
      <w:r w:rsidRPr="00F90446">
        <w:rPr>
          <w:color w:val="000000"/>
          <w:spacing w:val="2"/>
          <w:kern w:val="28"/>
          <w:position w:val="-20"/>
        </w:rPr>
        <w:softHyphen/>
        <w:t>ной мглой.</w:t>
      </w:r>
    </w:p>
    <w:p w:rsidR="002564F1" w:rsidRPr="00F90446" w:rsidRDefault="002564F1" w:rsidP="002564F1">
      <w:pPr>
        <w:rPr>
          <w:color w:val="333333"/>
          <w:spacing w:val="2"/>
          <w:kern w:val="28"/>
          <w:position w:val="-20"/>
        </w:rPr>
      </w:pPr>
      <w:r w:rsidRPr="00F90446">
        <w:rPr>
          <w:color w:val="000000"/>
          <w:spacing w:val="2"/>
          <w:kern w:val="28"/>
          <w:position w:val="-20"/>
        </w:rPr>
        <w:t>Б. Из-за угла вышел Федька, наш молодой ре</w:t>
      </w:r>
      <w:r w:rsidRPr="00F90446">
        <w:rPr>
          <w:color w:val="000000"/>
          <w:spacing w:val="2"/>
          <w:kern w:val="28"/>
          <w:position w:val="-20"/>
        </w:rPr>
        <w:softHyphen/>
        <w:t>жиссер.</w:t>
      </w:r>
    </w:p>
    <w:p w:rsidR="002564F1" w:rsidRPr="00F90446" w:rsidRDefault="002564F1" w:rsidP="002564F1">
      <w:pPr>
        <w:rPr>
          <w:color w:val="333333"/>
          <w:spacing w:val="2"/>
          <w:kern w:val="28"/>
          <w:position w:val="-20"/>
        </w:rPr>
      </w:pPr>
      <w:r w:rsidRPr="00F90446">
        <w:rPr>
          <w:color w:val="000000"/>
          <w:spacing w:val="2"/>
          <w:kern w:val="28"/>
          <w:position w:val="-20"/>
        </w:rPr>
        <w:t>B.  Капитан артиллерии, Максимов кладет теле</w:t>
      </w:r>
      <w:r w:rsidRPr="00F90446">
        <w:rPr>
          <w:color w:val="000000"/>
          <w:spacing w:val="2"/>
          <w:kern w:val="28"/>
          <w:position w:val="-20"/>
        </w:rPr>
        <w:softHyphen/>
        <w:t>фонную трубку.</w:t>
      </w:r>
    </w:p>
    <w:p w:rsidR="002564F1" w:rsidRPr="00F90446" w:rsidRDefault="002564F1" w:rsidP="002564F1">
      <w:pPr>
        <w:rPr>
          <w:color w:val="333333"/>
          <w:spacing w:val="2"/>
          <w:kern w:val="28"/>
          <w:position w:val="-20"/>
        </w:rPr>
      </w:pPr>
      <w:r w:rsidRPr="00F90446">
        <w:rPr>
          <w:color w:val="000000"/>
          <w:spacing w:val="2"/>
          <w:kern w:val="28"/>
          <w:position w:val="-20"/>
        </w:rPr>
        <w:lastRenderedPageBreak/>
        <w:t>Г. Юрию, как уроженцу юга, было трудно при</w:t>
      </w:r>
      <w:r w:rsidRPr="00F90446">
        <w:rPr>
          <w:color w:val="000000"/>
          <w:spacing w:val="2"/>
          <w:kern w:val="28"/>
          <w:position w:val="-20"/>
        </w:rPr>
        <w:softHyphen/>
        <w:t>выкнуть к климату Арктики.</w:t>
      </w:r>
    </w:p>
    <w:p w:rsidR="002564F1" w:rsidRPr="00F90446" w:rsidRDefault="002564F1" w:rsidP="002564F1">
      <w:pPr>
        <w:rPr>
          <w:color w:val="333333"/>
          <w:spacing w:val="2"/>
          <w:kern w:val="28"/>
          <w:position w:val="-20"/>
        </w:rPr>
      </w:pPr>
      <w:r w:rsidRPr="00F90446">
        <w:rPr>
          <w:color w:val="000000"/>
          <w:spacing w:val="2"/>
          <w:kern w:val="28"/>
          <w:position w:val="-20"/>
        </w:rPr>
        <w:t>Д. Все знают Александра Блока, как гениально</w:t>
      </w:r>
      <w:r w:rsidRPr="00F90446">
        <w:rPr>
          <w:color w:val="000000"/>
          <w:spacing w:val="2"/>
          <w:kern w:val="28"/>
          <w:position w:val="-20"/>
        </w:rPr>
        <w:softHyphen/>
        <w:t>го поэта.</w:t>
      </w:r>
    </w:p>
    <w:p w:rsidR="002564F1" w:rsidRPr="00F90446" w:rsidRDefault="002564F1" w:rsidP="002564F1">
      <w:pPr>
        <w:rPr>
          <w:color w:val="333333"/>
          <w:spacing w:val="2"/>
          <w:kern w:val="28"/>
          <w:position w:val="-20"/>
        </w:rPr>
      </w:pPr>
      <w:r w:rsidRPr="00F90446">
        <w:rPr>
          <w:color w:val="000000"/>
          <w:spacing w:val="2"/>
          <w:kern w:val="28"/>
          <w:position w:val="-20"/>
        </w:rPr>
        <w:t> Вариант  3</w:t>
      </w:r>
    </w:p>
    <w:p w:rsidR="002564F1" w:rsidRPr="00F90446" w:rsidRDefault="002564F1" w:rsidP="002564F1">
      <w:pPr>
        <w:rPr>
          <w:color w:val="333333"/>
          <w:spacing w:val="2"/>
          <w:kern w:val="28"/>
          <w:position w:val="-20"/>
        </w:rPr>
      </w:pPr>
      <w:r w:rsidRPr="00F90446">
        <w:rPr>
          <w:color w:val="000000"/>
          <w:spacing w:val="2"/>
          <w:kern w:val="28"/>
          <w:position w:val="-20"/>
        </w:rPr>
        <w:t xml:space="preserve">1. г, </w:t>
      </w:r>
      <w:proofErr w:type="spellStart"/>
      <w:r w:rsidRPr="00F90446">
        <w:rPr>
          <w:color w:val="000000"/>
          <w:spacing w:val="2"/>
          <w:kern w:val="28"/>
          <w:position w:val="-20"/>
        </w:rPr>
        <w:t>д</w:t>
      </w:r>
      <w:proofErr w:type="spellEnd"/>
      <w:r w:rsidRPr="00F90446">
        <w:rPr>
          <w:color w:val="000000"/>
          <w:spacing w:val="2"/>
          <w:kern w:val="28"/>
          <w:position w:val="-20"/>
        </w:rPr>
        <w:t xml:space="preserve">, е     </w:t>
      </w:r>
    </w:p>
    <w:p w:rsidR="002564F1" w:rsidRPr="00F90446" w:rsidRDefault="002564F1" w:rsidP="002564F1">
      <w:pPr>
        <w:rPr>
          <w:color w:val="333333"/>
          <w:spacing w:val="2"/>
          <w:kern w:val="28"/>
          <w:position w:val="-20"/>
        </w:rPr>
      </w:pPr>
      <w:r w:rsidRPr="00F90446">
        <w:rPr>
          <w:color w:val="000000"/>
          <w:spacing w:val="2"/>
          <w:kern w:val="28"/>
          <w:position w:val="-20"/>
        </w:rPr>
        <w:t>2. в, е</w:t>
      </w:r>
    </w:p>
    <w:p w:rsidR="002564F1" w:rsidRPr="00F90446" w:rsidRDefault="002564F1" w:rsidP="002564F1">
      <w:pPr>
        <w:rPr>
          <w:color w:val="333333"/>
          <w:spacing w:val="2"/>
          <w:kern w:val="28"/>
          <w:position w:val="-20"/>
        </w:rPr>
      </w:pPr>
      <w:r w:rsidRPr="00F90446">
        <w:rPr>
          <w:color w:val="000000"/>
          <w:spacing w:val="2"/>
          <w:kern w:val="28"/>
          <w:position w:val="-20"/>
        </w:rPr>
        <w:t>3. а</w:t>
      </w:r>
    </w:p>
    <w:p w:rsidR="002564F1" w:rsidRPr="00F90446" w:rsidRDefault="002564F1" w:rsidP="002564F1">
      <w:pPr>
        <w:rPr>
          <w:color w:val="333333"/>
          <w:spacing w:val="2"/>
          <w:kern w:val="28"/>
          <w:position w:val="-20"/>
        </w:rPr>
      </w:pPr>
      <w:r w:rsidRPr="00F90446">
        <w:rPr>
          <w:color w:val="000000"/>
          <w:spacing w:val="2"/>
          <w:kern w:val="28"/>
          <w:position w:val="-20"/>
        </w:rPr>
        <w:t>4. г, е</w:t>
      </w:r>
    </w:p>
    <w:p w:rsidR="002564F1" w:rsidRPr="00F90446" w:rsidRDefault="002564F1" w:rsidP="002564F1">
      <w:pPr>
        <w:rPr>
          <w:color w:val="333333"/>
          <w:spacing w:val="2"/>
          <w:kern w:val="28"/>
          <w:position w:val="-20"/>
        </w:rPr>
      </w:pPr>
      <w:r w:rsidRPr="00F90446">
        <w:rPr>
          <w:color w:val="000000"/>
          <w:spacing w:val="2"/>
          <w:kern w:val="28"/>
          <w:position w:val="-20"/>
        </w:rPr>
        <w:t xml:space="preserve">5. б, </w:t>
      </w:r>
      <w:proofErr w:type="spellStart"/>
      <w:r w:rsidRPr="00F90446">
        <w:rPr>
          <w:color w:val="000000"/>
          <w:spacing w:val="2"/>
          <w:kern w:val="28"/>
          <w:position w:val="-20"/>
        </w:rPr>
        <w:t>д</w:t>
      </w:r>
      <w:proofErr w:type="spellEnd"/>
    </w:p>
    <w:p w:rsidR="002564F1" w:rsidRPr="00F90446" w:rsidRDefault="002564F1" w:rsidP="002564F1">
      <w:pPr>
        <w:rPr>
          <w:color w:val="333333"/>
          <w:spacing w:val="2"/>
          <w:kern w:val="28"/>
          <w:position w:val="-20"/>
        </w:rPr>
      </w:pPr>
      <w:r w:rsidRPr="00F90446">
        <w:rPr>
          <w:color w:val="000000"/>
          <w:spacing w:val="2"/>
          <w:kern w:val="28"/>
          <w:position w:val="-20"/>
        </w:rPr>
        <w:t>6. а, в</w:t>
      </w:r>
    </w:p>
    <w:p w:rsidR="002564F1" w:rsidRPr="00F90446" w:rsidRDefault="002564F1" w:rsidP="002564F1">
      <w:pPr>
        <w:rPr>
          <w:color w:val="333333"/>
          <w:spacing w:val="2"/>
          <w:kern w:val="28"/>
          <w:position w:val="-20"/>
        </w:rPr>
      </w:pPr>
      <w:r w:rsidRPr="00F90446">
        <w:rPr>
          <w:color w:val="000000"/>
          <w:spacing w:val="2"/>
          <w:kern w:val="28"/>
          <w:position w:val="-20"/>
        </w:rPr>
        <w:t>7. в, е</w:t>
      </w:r>
    </w:p>
    <w:p w:rsidR="002564F1" w:rsidRPr="00F90446" w:rsidRDefault="002564F1" w:rsidP="002564F1">
      <w:pPr>
        <w:rPr>
          <w:color w:val="333333"/>
          <w:spacing w:val="2"/>
          <w:kern w:val="28"/>
          <w:position w:val="-20"/>
        </w:rPr>
      </w:pPr>
      <w:r w:rsidRPr="00F90446">
        <w:rPr>
          <w:color w:val="000000"/>
          <w:spacing w:val="2"/>
          <w:kern w:val="28"/>
          <w:position w:val="-20"/>
        </w:rPr>
        <w:t xml:space="preserve">8. б, </w:t>
      </w:r>
      <w:proofErr w:type="gramStart"/>
      <w:r w:rsidRPr="00F90446">
        <w:rPr>
          <w:color w:val="000000"/>
          <w:spacing w:val="2"/>
          <w:kern w:val="28"/>
          <w:position w:val="-20"/>
        </w:rPr>
        <w:t>г</w:t>
      </w:r>
      <w:proofErr w:type="gramEnd"/>
      <w:r w:rsidRPr="00F90446">
        <w:rPr>
          <w:color w:val="000000"/>
          <w:spacing w:val="2"/>
          <w:kern w:val="28"/>
          <w:position w:val="-20"/>
        </w:rPr>
        <w:t xml:space="preserve">, </w:t>
      </w:r>
      <w:proofErr w:type="spellStart"/>
      <w:r w:rsidRPr="00F90446">
        <w:rPr>
          <w:color w:val="000000"/>
          <w:spacing w:val="2"/>
          <w:kern w:val="28"/>
          <w:position w:val="-20"/>
        </w:rPr>
        <w:t>д</w:t>
      </w:r>
      <w:proofErr w:type="spellEnd"/>
    </w:p>
    <w:p w:rsidR="002564F1" w:rsidRPr="00F90446" w:rsidRDefault="002564F1" w:rsidP="002564F1">
      <w:pPr>
        <w:rPr>
          <w:color w:val="333333"/>
          <w:spacing w:val="2"/>
          <w:kern w:val="28"/>
          <w:position w:val="-20"/>
        </w:rPr>
      </w:pPr>
      <w:r w:rsidRPr="00F90446">
        <w:rPr>
          <w:color w:val="000000"/>
          <w:spacing w:val="2"/>
          <w:kern w:val="28"/>
          <w:position w:val="-20"/>
        </w:rPr>
        <w:t>9. в</w:t>
      </w:r>
    </w:p>
    <w:p w:rsidR="002564F1" w:rsidRPr="00F90446" w:rsidRDefault="002564F1" w:rsidP="002564F1">
      <w:pPr>
        <w:rPr>
          <w:color w:val="333333"/>
          <w:spacing w:val="2"/>
          <w:kern w:val="28"/>
          <w:position w:val="-20"/>
        </w:rPr>
      </w:pPr>
      <w:r w:rsidRPr="00F90446">
        <w:rPr>
          <w:color w:val="000000"/>
          <w:spacing w:val="2"/>
          <w:kern w:val="28"/>
          <w:position w:val="-20"/>
        </w:rPr>
        <w:t xml:space="preserve">10. в, </w:t>
      </w:r>
      <w:proofErr w:type="gramStart"/>
      <w:r w:rsidRPr="00F90446">
        <w:rPr>
          <w:color w:val="000000"/>
          <w:spacing w:val="2"/>
          <w:kern w:val="28"/>
          <w:position w:val="-20"/>
        </w:rPr>
        <w:t>г</w:t>
      </w:r>
      <w:proofErr w:type="gramEnd"/>
    </w:p>
    <w:p w:rsidR="002564F1" w:rsidRPr="00F90446" w:rsidRDefault="002564F1" w:rsidP="002564F1">
      <w:pPr>
        <w:rPr>
          <w:color w:val="333333"/>
          <w:spacing w:val="2"/>
          <w:kern w:val="28"/>
          <w:position w:val="-20"/>
        </w:rPr>
      </w:pPr>
      <w:r w:rsidRPr="00F90446">
        <w:rPr>
          <w:color w:val="000000"/>
          <w:spacing w:val="2"/>
          <w:kern w:val="28"/>
          <w:position w:val="-20"/>
        </w:rPr>
        <w:t xml:space="preserve">11. в, </w:t>
      </w:r>
      <w:proofErr w:type="gramStart"/>
      <w:r w:rsidRPr="00F90446">
        <w:rPr>
          <w:color w:val="000000"/>
          <w:spacing w:val="2"/>
          <w:kern w:val="28"/>
          <w:position w:val="-20"/>
        </w:rPr>
        <w:t>г</w:t>
      </w:r>
      <w:proofErr w:type="gramEnd"/>
    </w:p>
    <w:p w:rsidR="002564F1" w:rsidRPr="00F90446" w:rsidRDefault="002564F1" w:rsidP="002564F1">
      <w:pPr>
        <w:rPr>
          <w:color w:val="000000"/>
          <w:spacing w:val="2"/>
          <w:kern w:val="28"/>
          <w:position w:val="-20"/>
        </w:rPr>
      </w:pPr>
      <w:r w:rsidRPr="00F90446">
        <w:rPr>
          <w:color w:val="000000"/>
          <w:spacing w:val="2"/>
          <w:kern w:val="28"/>
          <w:position w:val="-20"/>
        </w:rPr>
        <w:t xml:space="preserve">12. в, </w:t>
      </w:r>
      <w:proofErr w:type="spellStart"/>
      <w:r w:rsidRPr="00F90446">
        <w:rPr>
          <w:color w:val="000000"/>
          <w:spacing w:val="2"/>
          <w:kern w:val="28"/>
          <w:position w:val="-20"/>
        </w:rPr>
        <w:t>д</w:t>
      </w:r>
      <w:proofErr w:type="spellEnd"/>
    </w:p>
    <w:p w:rsidR="002564F1" w:rsidRPr="00F90446" w:rsidRDefault="002564F1" w:rsidP="002564F1">
      <w:pPr>
        <w:jc w:val="center"/>
        <w:rPr>
          <w:b/>
          <w:bCs/>
          <w:color w:val="000000"/>
          <w:spacing w:val="2"/>
          <w:kern w:val="28"/>
          <w:position w:val="-20"/>
        </w:rPr>
      </w:pPr>
      <w:r w:rsidRPr="00F90446">
        <w:rPr>
          <w:b/>
          <w:bCs/>
          <w:color w:val="000000"/>
          <w:spacing w:val="2"/>
          <w:kern w:val="28"/>
          <w:position w:val="-20"/>
        </w:rPr>
        <w:t xml:space="preserve">Тест  по теме «Обособленные члены предложения»  </w:t>
      </w:r>
    </w:p>
    <w:p w:rsidR="002564F1" w:rsidRPr="00F90446" w:rsidRDefault="002564F1" w:rsidP="002564F1">
      <w:pPr>
        <w:rPr>
          <w:rFonts w:eastAsia="Calibri"/>
        </w:rPr>
      </w:pPr>
      <w:r w:rsidRPr="00F90446">
        <w:rPr>
          <w:rFonts w:eastAsia="Calibri"/>
        </w:rPr>
        <w:t>1. Укажите предложение, в котором нужно обособить выделенные слова.</w:t>
      </w:r>
    </w:p>
    <w:p w:rsidR="002564F1" w:rsidRPr="00F90446" w:rsidRDefault="002564F1" w:rsidP="002564F1">
      <w:pPr>
        <w:numPr>
          <w:ilvl w:val="0"/>
          <w:numId w:val="11"/>
        </w:numPr>
        <w:spacing w:line="240" w:lineRule="auto"/>
        <w:jc w:val="left"/>
        <w:rPr>
          <w:rFonts w:eastAsia="Calibri"/>
        </w:rPr>
      </w:pPr>
      <w:r w:rsidRPr="00F90446">
        <w:rPr>
          <w:rFonts w:eastAsia="Calibri"/>
        </w:rPr>
        <w:t>Ехавший верхом офицер натянул поводья.</w:t>
      </w:r>
    </w:p>
    <w:p w:rsidR="002564F1" w:rsidRPr="00F90446" w:rsidRDefault="002564F1" w:rsidP="002564F1">
      <w:pPr>
        <w:numPr>
          <w:ilvl w:val="0"/>
          <w:numId w:val="11"/>
        </w:numPr>
        <w:spacing w:line="240" w:lineRule="auto"/>
        <w:jc w:val="left"/>
        <w:rPr>
          <w:rFonts w:eastAsia="Calibri"/>
        </w:rPr>
      </w:pPr>
      <w:r w:rsidRPr="00F90446">
        <w:rPr>
          <w:rFonts w:eastAsia="Calibri"/>
        </w:rPr>
        <w:t>Мальчик сломя голову бежал по тропе.</w:t>
      </w:r>
    </w:p>
    <w:p w:rsidR="002564F1" w:rsidRPr="00F90446" w:rsidRDefault="002564F1" w:rsidP="002564F1">
      <w:pPr>
        <w:numPr>
          <w:ilvl w:val="0"/>
          <w:numId w:val="11"/>
        </w:numPr>
        <w:spacing w:line="240" w:lineRule="auto"/>
        <w:jc w:val="left"/>
        <w:rPr>
          <w:rFonts w:eastAsia="Calibri"/>
        </w:rPr>
      </w:pPr>
      <w:r w:rsidRPr="00F90446">
        <w:rPr>
          <w:rFonts w:eastAsia="Calibri"/>
        </w:rPr>
        <w:t>Кругом было поле безжизненное, унылое.</w:t>
      </w:r>
    </w:p>
    <w:p w:rsidR="002564F1" w:rsidRPr="00F90446" w:rsidRDefault="002564F1" w:rsidP="002564F1">
      <w:pPr>
        <w:numPr>
          <w:ilvl w:val="0"/>
          <w:numId w:val="11"/>
        </w:numPr>
        <w:spacing w:line="240" w:lineRule="auto"/>
        <w:jc w:val="left"/>
        <w:rPr>
          <w:rFonts w:eastAsia="Calibri"/>
        </w:rPr>
      </w:pPr>
      <w:r w:rsidRPr="00F90446">
        <w:rPr>
          <w:rFonts w:eastAsia="Calibri"/>
        </w:rPr>
        <w:t>Не остывшая от зноя ночь блистала.</w:t>
      </w:r>
    </w:p>
    <w:p w:rsidR="002564F1" w:rsidRPr="00F90446" w:rsidRDefault="002564F1" w:rsidP="002564F1">
      <w:pPr>
        <w:rPr>
          <w:rFonts w:eastAsia="Calibri"/>
        </w:rPr>
      </w:pPr>
      <w:r w:rsidRPr="00F90446">
        <w:rPr>
          <w:rFonts w:eastAsia="Calibri"/>
        </w:rPr>
        <w:t>2. Укажите предложение с пунктуационной ошибкой.</w:t>
      </w:r>
    </w:p>
    <w:p w:rsidR="002564F1" w:rsidRPr="00F90446" w:rsidRDefault="002564F1" w:rsidP="002564F1">
      <w:pPr>
        <w:numPr>
          <w:ilvl w:val="0"/>
          <w:numId w:val="12"/>
        </w:numPr>
        <w:spacing w:line="240" w:lineRule="auto"/>
        <w:jc w:val="left"/>
        <w:rPr>
          <w:rFonts w:eastAsia="Calibri"/>
        </w:rPr>
      </w:pPr>
      <w:r w:rsidRPr="00F90446">
        <w:rPr>
          <w:rFonts w:eastAsia="Calibri"/>
        </w:rPr>
        <w:t>Освещенный солнцем еловый лес все-таки казался темным и мрачным.</w:t>
      </w:r>
    </w:p>
    <w:p w:rsidR="002564F1" w:rsidRPr="00F90446" w:rsidRDefault="002564F1" w:rsidP="002564F1">
      <w:pPr>
        <w:numPr>
          <w:ilvl w:val="0"/>
          <w:numId w:val="12"/>
        </w:numPr>
        <w:spacing w:line="240" w:lineRule="auto"/>
        <w:jc w:val="left"/>
        <w:rPr>
          <w:rFonts w:eastAsia="Calibri"/>
        </w:rPr>
      </w:pPr>
      <w:r w:rsidRPr="00F90446">
        <w:rPr>
          <w:rFonts w:eastAsia="Calibri"/>
        </w:rPr>
        <w:t>Так и жила она, без любви только надеясь на нее.</w:t>
      </w:r>
    </w:p>
    <w:p w:rsidR="002564F1" w:rsidRPr="00F90446" w:rsidRDefault="002564F1" w:rsidP="002564F1">
      <w:pPr>
        <w:numPr>
          <w:ilvl w:val="0"/>
          <w:numId w:val="12"/>
        </w:numPr>
        <w:spacing w:line="240" w:lineRule="auto"/>
        <w:jc w:val="left"/>
        <w:rPr>
          <w:rFonts w:eastAsia="Calibri"/>
        </w:rPr>
      </w:pPr>
      <w:r w:rsidRPr="00F90446">
        <w:rPr>
          <w:rFonts w:eastAsia="Calibri"/>
        </w:rPr>
        <w:t>Они выбрались на поляну, поросшую камышом и местами залитую водой.</w:t>
      </w:r>
    </w:p>
    <w:p w:rsidR="002564F1" w:rsidRPr="00F90446" w:rsidRDefault="002564F1" w:rsidP="002564F1">
      <w:pPr>
        <w:numPr>
          <w:ilvl w:val="0"/>
          <w:numId w:val="12"/>
        </w:numPr>
        <w:spacing w:line="240" w:lineRule="auto"/>
        <w:jc w:val="left"/>
        <w:rPr>
          <w:rFonts w:eastAsia="Calibri"/>
        </w:rPr>
      </w:pPr>
      <w:r w:rsidRPr="00F90446">
        <w:rPr>
          <w:rFonts w:eastAsia="Calibri"/>
        </w:rPr>
        <w:t>Одетая в легкое белое платье, она сама казалась белее и легче.</w:t>
      </w:r>
    </w:p>
    <w:p w:rsidR="002564F1" w:rsidRPr="00F90446" w:rsidRDefault="002564F1" w:rsidP="002564F1">
      <w:pPr>
        <w:rPr>
          <w:rFonts w:eastAsia="Calibri"/>
        </w:rPr>
      </w:pPr>
      <w:r w:rsidRPr="00F90446">
        <w:rPr>
          <w:rFonts w:eastAsia="Calibri"/>
        </w:rPr>
        <w:t>3. Какое предложение не осложнено уточняющим членом (знаки препинания не расставлены)?</w:t>
      </w:r>
    </w:p>
    <w:p w:rsidR="002564F1" w:rsidRPr="00F90446" w:rsidRDefault="002564F1" w:rsidP="002564F1">
      <w:pPr>
        <w:numPr>
          <w:ilvl w:val="0"/>
          <w:numId w:val="13"/>
        </w:numPr>
        <w:spacing w:line="240" w:lineRule="auto"/>
        <w:jc w:val="left"/>
        <w:rPr>
          <w:rFonts w:eastAsia="Calibri"/>
        </w:rPr>
      </w:pPr>
      <w:r w:rsidRPr="00F90446">
        <w:rPr>
          <w:rFonts w:eastAsia="Calibri"/>
        </w:rPr>
        <w:t>Теперь же после половодья это была река саженей в шесть.</w:t>
      </w:r>
    </w:p>
    <w:p w:rsidR="002564F1" w:rsidRPr="00F90446" w:rsidRDefault="002564F1" w:rsidP="002564F1">
      <w:pPr>
        <w:numPr>
          <w:ilvl w:val="0"/>
          <w:numId w:val="13"/>
        </w:numPr>
        <w:spacing w:line="240" w:lineRule="auto"/>
        <w:jc w:val="left"/>
        <w:rPr>
          <w:rFonts w:eastAsia="Calibri"/>
        </w:rPr>
      </w:pPr>
      <w:r w:rsidRPr="00F90446">
        <w:rPr>
          <w:rFonts w:eastAsia="Calibri"/>
        </w:rPr>
        <w:t>Вдруг впереди мелькнул огонек.</w:t>
      </w:r>
    </w:p>
    <w:p w:rsidR="002564F1" w:rsidRPr="00F90446" w:rsidRDefault="002564F1" w:rsidP="002564F1">
      <w:pPr>
        <w:numPr>
          <w:ilvl w:val="0"/>
          <w:numId w:val="13"/>
        </w:numPr>
        <w:spacing w:line="240" w:lineRule="auto"/>
        <w:jc w:val="left"/>
        <w:rPr>
          <w:rFonts w:eastAsia="Calibri"/>
        </w:rPr>
      </w:pPr>
      <w:r w:rsidRPr="00F90446">
        <w:rPr>
          <w:rFonts w:eastAsia="Calibri"/>
        </w:rPr>
        <w:t xml:space="preserve">Несмотря на плохую погоду соревнования состоялись. </w:t>
      </w:r>
    </w:p>
    <w:p w:rsidR="002564F1" w:rsidRPr="00F90446" w:rsidRDefault="002564F1" w:rsidP="002564F1">
      <w:pPr>
        <w:numPr>
          <w:ilvl w:val="0"/>
          <w:numId w:val="13"/>
        </w:numPr>
        <w:spacing w:line="240" w:lineRule="auto"/>
        <w:jc w:val="left"/>
        <w:rPr>
          <w:rFonts w:eastAsia="Calibri"/>
        </w:rPr>
      </w:pPr>
      <w:r w:rsidRPr="00F90446">
        <w:rPr>
          <w:rFonts w:eastAsia="Calibri"/>
        </w:rPr>
        <w:t>Внизу в тени шумел Дунай.</w:t>
      </w:r>
    </w:p>
    <w:p w:rsidR="002564F1" w:rsidRPr="00F90446" w:rsidRDefault="002564F1" w:rsidP="002564F1">
      <w:pPr>
        <w:rPr>
          <w:rFonts w:eastAsia="Calibri"/>
        </w:rPr>
      </w:pPr>
      <w:r w:rsidRPr="00F90446">
        <w:rPr>
          <w:rFonts w:eastAsia="Calibri"/>
        </w:rPr>
        <w:t xml:space="preserve">4.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Не так-то просто (1) живя в отеле (2) и (3) разъезжая в автомобиле (4) почувствовать себя настоящим путешественником.</w:t>
      </w:r>
    </w:p>
    <w:p w:rsidR="002564F1" w:rsidRPr="00F90446" w:rsidRDefault="002564F1" w:rsidP="002564F1">
      <w:pPr>
        <w:rPr>
          <w:rFonts w:eastAsia="Calibri"/>
        </w:rPr>
      </w:pPr>
      <w:r w:rsidRPr="00F90446">
        <w:rPr>
          <w:rFonts w:eastAsia="Calibri"/>
        </w:rPr>
        <w:t>1) 1;            2) 1,2,3,4;              3) 1,4;              4) 4.</w:t>
      </w:r>
    </w:p>
    <w:p w:rsidR="002564F1" w:rsidRPr="00F90446" w:rsidRDefault="002564F1" w:rsidP="002564F1">
      <w:pPr>
        <w:rPr>
          <w:rFonts w:eastAsia="Calibri"/>
        </w:rPr>
      </w:pPr>
      <w:r w:rsidRPr="00F90446">
        <w:rPr>
          <w:rFonts w:eastAsia="Calibri"/>
        </w:rPr>
        <w:t xml:space="preserve">5.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В вестибюле училища (1) располагавшегося в старинном особняке (2) выставлялись (3) изготовленные студентами (4) модели самолетов.</w:t>
      </w:r>
    </w:p>
    <w:p w:rsidR="002564F1" w:rsidRPr="00F90446" w:rsidRDefault="002564F1" w:rsidP="002564F1">
      <w:pPr>
        <w:rPr>
          <w:rFonts w:eastAsia="Calibri"/>
        </w:rPr>
      </w:pPr>
      <w:r w:rsidRPr="00F90446">
        <w:rPr>
          <w:rFonts w:eastAsia="Calibri"/>
        </w:rPr>
        <w:lastRenderedPageBreak/>
        <w:t>1) 1, 2, 3, 4;       2) 1, 2;       3) 1, 3, 4;       4) 2.</w:t>
      </w:r>
    </w:p>
    <w:p w:rsidR="002564F1" w:rsidRPr="00F90446" w:rsidRDefault="002564F1" w:rsidP="002564F1">
      <w:pPr>
        <w:rPr>
          <w:rFonts w:eastAsia="Calibri"/>
        </w:rPr>
      </w:pPr>
      <w:r w:rsidRPr="00F90446">
        <w:rPr>
          <w:rFonts w:eastAsia="Calibri"/>
        </w:rPr>
        <w:t>6. В каком предложении нужно поставить три запятые?</w:t>
      </w:r>
    </w:p>
    <w:p w:rsidR="002564F1" w:rsidRPr="00F90446" w:rsidRDefault="002564F1" w:rsidP="002564F1">
      <w:pPr>
        <w:numPr>
          <w:ilvl w:val="0"/>
          <w:numId w:val="14"/>
        </w:numPr>
        <w:spacing w:line="240" w:lineRule="auto"/>
        <w:jc w:val="left"/>
        <w:rPr>
          <w:rFonts w:eastAsia="Calibri"/>
        </w:rPr>
      </w:pPr>
      <w:r w:rsidRPr="00F90446">
        <w:rPr>
          <w:rFonts w:eastAsia="Calibri"/>
        </w:rPr>
        <w:t xml:space="preserve">Лизонька в большом пунцовом платке покрывавшем ее белые плечи недвижно </w:t>
      </w:r>
      <w:proofErr w:type="gramStart"/>
      <w:r w:rsidRPr="00F90446">
        <w:rPr>
          <w:rFonts w:eastAsia="Calibri"/>
        </w:rPr>
        <w:t>сидела</w:t>
      </w:r>
      <w:proofErr w:type="gramEnd"/>
      <w:r w:rsidRPr="00F90446">
        <w:rPr>
          <w:rFonts w:eastAsia="Calibri"/>
        </w:rPr>
        <w:t xml:space="preserve"> опустив голову.</w:t>
      </w:r>
    </w:p>
    <w:p w:rsidR="002564F1" w:rsidRPr="00F90446" w:rsidRDefault="002564F1" w:rsidP="002564F1">
      <w:pPr>
        <w:numPr>
          <w:ilvl w:val="0"/>
          <w:numId w:val="14"/>
        </w:numPr>
        <w:spacing w:line="240" w:lineRule="auto"/>
        <w:jc w:val="left"/>
        <w:rPr>
          <w:rFonts w:eastAsia="Calibri"/>
        </w:rPr>
      </w:pPr>
      <w:r w:rsidRPr="00F90446">
        <w:rPr>
          <w:rFonts w:eastAsia="Calibri"/>
        </w:rPr>
        <w:t xml:space="preserve">Лениво щурясь на </w:t>
      </w:r>
      <w:proofErr w:type="gramStart"/>
      <w:r w:rsidRPr="00F90446">
        <w:rPr>
          <w:rFonts w:eastAsia="Calibri"/>
        </w:rPr>
        <w:t>солнышке</w:t>
      </w:r>
      <w:proofErr w:type="gramEnd"/>
      <w:r w:rsidRPr="00F90446">
        <w:rPr>
          <w:rFonts w:eastAsia="Calibri"/>
        </w:rPr>
        <w:t xml:space="preserve"> улыбается берег реки заросшей желтыми цветами одуванчика.</w:t>
      </w:r>
    </w:p>
    <w:p w:rsidR="002564F1" w:rsidRPr="00F90446" w:rsidRDefault="002564F1" w:rsidP="002564F1">
      <w:pPr>
        <w:numPr>
          <w:ilvl w:val="0"/>
          <w:numId w:val="14"/>
        </w:numPr>
        <w:spacing w:line="240" w:lineRule="auto"/>
        <w:jc w:val="left"/>
        <w:rPr>
          <w:rFonts w:eastAsia="Calibri"/>
        </w:rPr>
      </w:pPr>
      <w:r w:rsidRPr="00F90446">
        <w:rPr>
          <w:rFonts w:eastAsia="Calibri"/>
        </w:rPr>
        <w:t xml:space="preserve">Неожиданно </w:t>
      </w:r>
      <w:proofErr w:type="gramStart"/>
      <w:r w:rsidRPr="00F90446">
        <w:rPr>
          <w:rFonts w:eastAsia="Calibri"/>
        </w:rPr>
        <w:t>взлетев</w:t>
      </w:r>
      <w:proofErr w:type="gramEnd"/>
      <w:r w:rsidRPr="00F90446">
        <w:rPr>
          <w:rFonts w:eastAsia="Calibri"/>
        </w:rPr>
        <w:t xml:space="preserve"> воробей опять исчез в светлой зелени сада прозрачно сквозившей на предвечернем небе.</w:t>
      </w:r>
    </w:p>
    <w:p w:rsidR="002564F1" w:rsidRPr="00F90446" w:rsidRDefault="002564F1" w:rsidP="002564F1">
      <w:pPr>
        <w:numPr>
          <w:ilvl w:val="0"/>
          <w:numId w:val="14"/>
        </w:numPr>
        <w:spacing w:line="240" w:lineRule="auto"/>
        <w:jc w:val="left"/>
        <w:rPr>
          <w:rFonts w:eastAsia="Calibri"/>
        </w:rPr>
      </w:pPr>
      <w:proofErr w:type="gramStart"/>
      <w:r w:rsidRPr="00F90446">
        <w:rPr>
          <w:rFonts w:eastAsia="Calibri"/>
        </w:rPr>
        <w:t>Громом</w:t>
      </w:r>
      <w:proofErr w:type="gramEnd"/>
      <w:r w:rsidRPr="00F90446">
        <w:rPr>
          <w:rFonts w:eastAsia="Calibri"/>
        </w:rPr>
        <w:t xml:space="preserve"> возвестив весну гроза шумела по траве давно ожидавшей влаги и прохлады.</w:t>
      </w:r>
    </w:p>
    <w:p w:rsidR="002564F1" w:rsidRPr="00F90446" w:rsidRDefault="002564F1" w:rsidP="002564F1">
      <w:pPr>
        <w:rPr>
          <w:rFonts w:eastAsia="Calibri"/>
        </w:rPr>
      </w:pPr>
      <w:r w:rsidRPr="00F90446">
        <w:rPr>
          <w:rFonts w:eastAsia="Calibri"/>
        </w:rPr>
        <w:t xml:space="preserve">7.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Возле сколоченной из досок (1) будки (2) сидел одноглазый пес (3) окривевший по милости петуха.</w:t>
      </w:r>
    </w:p>
    <w:p w:rsidR="002564F1" w:rsidRPr="00F90446" w:rsidRDefault="002564F1" w:rsidP="002564F1">
      <w:pPr>
        <w:rPr>
          <w:rFonts w:eastAsia="Calibri"/>
        </w:rPr>
      </w:pPr>
      <w:r w:rsidRPr="00F90446">
        <w:rPr>
          <w:rFonts w:eastAsia="Calibri"/>
        </w:rPr>
        <w:t>1) 1, 2;        2) 2, 3;       3) 3;       4) 1, 3.</w:t>
      </w:r>
    </w:p>
    <w:p w:rsidR="002564F1" w:rsidRPr="00F90446" w:rsidRDefault="002564F1" w:rsidP="002564F1">
      <w:pPr>
        <w:rPr>
          <w:rFonts w:eastAsia="Calibri"/>
        </w:rPr>
      </w:pPr>
      <w:r w:rsidRPr="00F90446">
        <w:rPr>
          <w:rFonts w:eastAsia="Calibri"/>
        </w:rPr>
        <w:t xml:space="preserve">8.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Иван отложил авторучку (1) и (2) откинувшись на спинку стула (3) стал смотреть на лес (4) залитый лунным светом.</w:t>
      </w:r>
    </w:p>
    <w:p w:rsidR="002564F1" w:rsidRPr="00F90446" w:rsidRDefault="002564F1" w:rsidP="002564F1">
      <w:pPr>
        <w:rPr>
          <w:rFonts w:eastAsia="Calibri"/>
        </w:rPr>
      </w:pPr>
      <w:r w:rsidRPr="00F90446">
        <w:rPr>
          <w:rFonts w:eastAsia="Calibri"/>
        </w:rPr>
        <w:t>1) 1, 3, 4;            2) 1, 2;         3) 2, 3, 4;             4) 1, 2, 3, 4.</w:t>
      </w:r>
    </w:p>
    <w:p w:rsidR="002564F1" w:rsidRPr="00F90446" w:rsidRDefault="002564F1" w:rsidP="002564F1">
      <w:pPr>
        <w:rPr>
          <w:rFonts w:eastAsia="Calibri"/>
        </w:rPr>
      </w:pPr>
      <w:r w:rsidRPr="00F90446">
        <w:rPr>
          <w:rFonts w:eastAsia="Calibri"/>
        </w:rPr>
        <w:t>9.  В каком варианте правильно указаны и объяснены запятые?</w:t>
      </w:r>
    </w:p>
    <w:p w:rsidR="002564F1" w:rsidRPr="00F90446" w:rsidRDefault="002564F1" w:rsidP="002564F1">
      <w:pPr>
        <w:rPr>
          <w:rFonts w:eastAsia="Calibri"/>
        </w:rPr>
      </w:pPr>
      <w:r w:rsidRPr="00F90446">
        <w:rPr>
          <w:rFonts w:eastAsia="Calibri"/>
        </w:rPr>
        <w:t>Стрелку (1) указывающую на переход (2) Владимир заметил не сразу.</w:t>
      </w:r>
    </w:p>
    <w:p w:rsidR="002564F1" w:rsidRPr="00F90446" w:rsidRDefault="002564F1" w:rsidP="002564F1">
      <w:pPr>
        <w:numPr>
          <w:ilvl w:val="0"/>
          <w:numId w:val="15"/>
        </w:numPr>
        <w:spacing w:line="240" w:lineRule="auto"/>
        <w:jc w:val="left"/>
        <w:rPr>
          <w:rFonts w:eastAsia="Calibri"/>
        </w:rPr>
      </w:pPr>
      <w:r w:rsidRPr="00F90446">
        <w:rPr>
          <w:rFonts w:eastAsia="Calibri"/>
        </w:rPr>
        <w:t>1 – выделяется причастный оборот</w:t>
      </w:r>
    </w:p>
    <w:p w:rsidR="002564F1" w:rsidRPr="00F90446" w:rsidRDefault="002564F1" w:rsidP="002564F1">
      <w:pPr>
        <w:numPr>
          <w:ilvl w:val="0"/>
          <w:numId w:val="15"/>
        </w:numPr>
        <w:spacing w:line="240" w:lineRule="auto"/>
        <w:jc w:val="left"/>
        <w:rPr>
          <w:rFonts w:eastAsia="Calibri"/>
        </w:rPr>
      </w:pPr>
      <w:r w:rsidRPr="00F90446">
        <w:rPr>
          <w:rFonts w:eastAsia="Calibri"/>
        </w:rPr>
        <w:t>2 - выделяется деепричастный оборот</w:t>
      </w:r>
    </w:p>
    <w:p w:rsidR="002564F1" w:rsidRPr="00F90446" w:rsidRDefault="002564F1" w:rsidP="002564F1">
      <w:pPr>
        <w:numPr>
          <w:ilvl w:val="0"/>
          <w:numId w:val="15"/>
        </w:numPr>
        <w:spacing w:line="240" w:lineRule="auto"/>
        <w:jc w:val="left"/>
        <w:rPr>
          <w:rFonts w:eastAsia="Calibri"/>
        </w:rPr>
      </w:pPr>
      <w:r w:rsidRPr="00F90446">
        <w:rPr>
          <w:rFonts w:eastAsia="Calibri"/>
        </w:rPr>
        <w:t>1,2 - выделяется причастный оборот</w:t>
      </w:r>
    </w:p>
    <w:p w:rsidR="002564F1" w:rsidRPr="00F90446" w:rsidRDefault="002564F1" w:rsidP="002564F1">
      <w:pPr>
        <w:numPr>
          <w:ilvl w:val="0"/>
          <w:numId w:val="15"/>
        </w:numPr>
        <w:spacing w:line="240" w:lineRule="auto"/>
        <w:jc w:val="left"/>
        <w:rPr>
          <w:rFonts w:eastAsia="Calibri"/>
        </w:rPr>
      </w:pPr>
      <w:r w:rsidRPr="00F90446">
        <w:rPr>
          <w:rFonts w:eastAsia="Calibri"/>
        </w:rPr>
        <w:t>1,2 - выделяется деепричастный оборот</w:t>
      </w:r>
    </w:p>
    <w:p w:rsidR="002564F1" w:rsidRPr="00F90446" w:rsidRDefault="002564F1" w:rsidP="002564F1">
      <w:pPr>
        <w:rPr>
          <w:rFonts w:eastAsia="Calibri"/>
        </w:rPr>
      </w:pPr>
      <w:r w:rsidRPr="00F90446">
        <w:rPr>
          <w:rFonts w:eastAsia="Calibri"/>
        </w:rPr>
        <w:t xml:space="preserve">10.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Встречный ветер (1) внезапно налетевший на нас (2) обдал всех волнами (3) разомлевшего за день (4) разнотравья.</w:t>
      </w:r>
    </w:p>
    <w:p w:rsidR="002564F1" w:rsidRPr="00F90446" w:rsidRDefault="002564F1" w:rsidP="002564F1">
      <w:pPr>
        <w:rPr>
          <w:rFonts w:eastAsia="Calibri"/>
        </w:rPr>
      </w:pPr>
      <w:r w:rsidRPr="00F90446">
        <w:rPr>
          <w:rFonts w:eastAsia="Calibri"/>
        </w:rPr>
        <w:t>1) 1,3      2) 1. 2       3) 2, 3       4) 1, 2, 3, 4</w:t>
      </w:r>
    </w:p>
    <w:p w:rsidR="002564F1" w:rsidRPr="00F90446" w:rsidRDefault="002564F1" w:rsidP="002564F1">
      <w:pPr>
        <w:rPr>
          <w:rFonts w:eastAsia="Calibri"/>
        </w:rPr>
      </w:pPr>
      <w:r w:rsidRPr="00F90446">
        <w:rPr>
          <w:rFonts w:eastAsia="Calibri"/>
        </w:rPr>
        <w:t xml:space="preserve">11.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Они стояли внизу (1) на траве (2) среди душистого горошка (3) подняв головы к сияющему небу (4) и (5) улыбаясь.</w:t>
      </w:r>
    </w:p>
    <w:p w:rsidR="002564F1" w:rsidRPr="00F90446" w:rsidRDefault="002564F1" w:rsidP="002564F1">
      <w:pPr>
        <w:rPr>
          <w:rFonts w:eastAsia="Calibri"/>
        </w:rPr>
      </w:pPr>
      <w:r w:rsidRPr="00F90446">
        <w:rPr>
          <w:rFonts w:eastAsia="Calibri"/>
        </w:rPr>
        <w:t xml:space="preserve">1)  3      2) 3, 4, 5     3) 1, 2, 3       4) 3 </w:t>
      </w:r>
    </w:p>
    <w:p w:rsidR="002564F1" w:rsidRPr="00F90446" w:rsidRDefault="002564F1" w:rsidP="002564F1">
      <w:pPr>
        <w:jc w:val="center"/>
        <w:rPr>
          <w:b/>
          <w:bCs/>
          <w:color w:val="000000"/>
          <w:spacing w:val="2"/>
          <w:kern w:val="28"/>
          <w:position w:val="-20"/>
        </w:rPr>
      </w:pPr>
      <w:r w:rsidRPr="00F90446">
        <w:rPr>
          <w:b/>
          <w:bCs/>
          <w:color w:val="000000"/>
          <w:spacing w:val="2"/>
          <w:kern w:val="28"/>
          <w:position w:val="-20"/>
        </w:rPr>
        <w:t xml:space="preserve">Тест  по теме «Обособленные члены предложения»  </w:t>
      </w:r>
    </w:p>
    <w:p w:rsidR="002564F1" w:rsidRPr="00F90446" w:rsidRDefault="002564F1" w:rsidP="002564F1">
      <w:pPr>
        <w:tabs>
          <w:tab w:val="left" w:pos="7051"/>
        </w:tabs>
        <w:rPr>
          <w:rFonts w:eastAsia="Calibri"/>
        </w:rPr>
      </w:pPr>
      <w:r w:rsidRPr="00F90446">
        <w:rPr>
          <w:rFonts w:eastAsia="Calibri"/>
        </w:rPr>
        <w:t>1. Найдите предложение без пунктуационных ошибок.</w:t>
      </w:r>
      <w:r w:rsidRPr="00F90446">
        <w:rPr>
          <w:rFonts w:eastAsia="Calibri"/>
        </w:rPr>
        <w:tab/>
      </w:r>
    </w:p>
    <w:p w:rsidR="002564F1" w:rsidRPr="00F90446" w:rsidRDefault="002564F1" w:rsidP="002564F1">
      <w:pPr>
        <w:numPr>
          <w:ilvl w:val="0"/>
          <w:numId w:val="16"/>
        </w:numPr>
        <w:spacing w:line="240" w:lineRule="auto"/>
        <w:jc w:val="left"/>
        <w:rPr>
          <w:rFonts w:eastAsia="Calibri"/>
        </w:rPr>
      </w:pPr>
      <w:r w:rsidRPr="00F90446">
        <w:rPr>
          <w:rFonts w:eastAsia="Calibri"/>
        </w:rPr>
        <w:t>«Орел» наконец пошел, развив ход, и, догнав эскадру, занял свое место в строю.</w:t>
      </w:r>
    </w:p>
    <w:p w:rsidR="002564F1" w:rsidRPr="00F90446" w:rsidRDefault="002564F1" w:rsidP="002564F1">
      <w:pPr>
        <w:numPr>
          <w:ilvl w:val="0"/>
          <w:numId w:val="16"/>
        </w:numPr>
        <w:spacing w:line="240" w:lineRule="auto"/>
        <w:jc w:val="left"/>
        <w:rPr>
          <w:rFonts w:eastAsia="Calibri"/>
        </w:rPr>
      </w:pPr>
      <w:r w:rsidRPr="00F90446">
        <w:rPr>
          <w:rFonts w:eastAsia="Calibri"/>
        </w:rPr>
        <w:t xml:space="preserve">Пантелей </w:t>
      </w:r>
      <w:proofErr w:type="spellStart"/>
      <w:r w:rsidRPr="00F90446">
        <w:rPr>
          <w:rFonts w:eastAsia="Calibri"/>
        </w:rPr>
        <w:t>Прокофьевич</w:t>
      </w:r>
      <w:proofErr w:type="spellEnd"/>
      <w:r w:rsidRPr="00F90446">
        <w:rPr>
          <w:rFonts w:eastAsia="Calibri"/>
        </w:rPr>
        <w:t xml:space="preserve">  скрепя сердце, доверил Дарье пару быков.</w:t>
      </w:r>
    </w:p>
    <w:p w:rsidR="002564F1" w:rsidRPr="00F90446" w:rsidRDefault="002564F1" w:rsidP="002564F1">
      <w:pPr>
        <w:numPr>
          <w:ilvl w:val="0"/>
          <w:numId w:val="16"/>
        </w:numPr>
        <w:spacing w:line="240" w:lineRule="auto"/>
        <w:jc w:val="left"/>
        <w:rPr>
          <w:rFonts w:eastAsia="Calibri"/>
        </w:rPr>
      </w:pPr>
      <w:proofErr w:type="gramStart"/>
      <w:r w:rsidRPr="00F90446">
        <w:rPr>
          <w:rFonts w:eastAsia="Calibri"/>
        </w:rPr>
        <w:t>Месяц</w:t>
      </w:r>
      <w:proofErr w:type="gramEnd"/>
      <w:r w:rsidRPr="00F90446">
        <w:rPr>
          <w:rFonts w:eastAsia="Calibri"/>
        </w:rPr>
        <w:t xml:space="preserve"> золотясь спускался к степи.</w:t>
      </w:r>
    </w:p>
    <w:p w:rsidR="002564F1" w:rsidRPr="00F90446" w:rsidRDefault="002564F1" w:rsidP="002564F1">
      <w:pPr>
        <w:numPr>
          <w:ilvl w:val="0"/>
          <w:numId w:val="16"/>
        </w:numPr>
        <w:spacing w:line="240" w:lineRule="auto"/>
        <w:jc w:val="left"/>
        <w:rPr>
          <w:rFonts w:eastAsia="Calibri"/>
        </w:rPr>
      </w:pPr>
      <w:r w:rsidRPr="00F90446">
        <w:rPr>
          <w:rFonts w:eastAsia="Calibri"/>
        </w:rPr>
        <w:t>Мальчик, сломя голову, бежал по тропе.</w:t>
      </w:r>
    </w:p>
    <w:p w:rsidR="002564F1" w:rsidRPr="00F90446" w:rsidRDefault="002564F1" w:rsidP="002564F1">
      <w:pPr>
        <w:rPr>
          <w:rFonts w:eastAsia="Calibri"/>
        </w:rPr>
      </w:pPr>
      <w:r w:rsidRPr="00F90446">
        <w:rPr>
          <w:rFonts w:eastAsia="Calibri"/>
        </w:rPr>
        <w:t>2. Найдите предложение без пунктуационных ошибок.</w:t>
      </w:r>
    </w:p>
    <w:p w:rsidR="002564F1" w:rsidRPr="00F90446" w:rsidRDefault="002564F1" w:rsidP="002564F1">
      <w:pPr>
        <w:numPr>
          <w:ilvl w:val="0"/>
          <w:numId w:val="17"/>
        </w:numPr>
        <w:spacing w:line="240" w:lineRule="auto"/>
        <w:jc w:val="left"/>
        <w:rPr>
          <w:rFonts w:eastAsia="Calibri"/>
        </w:rPr>
      </w:pPr>
      <w:r w:rsidRPr="00F90446">
        <w:rPr>
          <w:rFonts w:eastAsia="Calibri"/>
        </w:rPr>
        <w:t>Хрустит снежок морозный, жесткий.</w:t>
      </w:r>
    </w:p>
    <w:p w:rsidR="002564F1" w:rsidRPr="00F90446" w:rsidRDefault="002564F1" w:rsidP="002564F1">
      <w:pPr>
        <w:numPr>
          <w:ilvl w:val="0"/>
          <w:numId w:val="17"/>
        </w:numPr>
        <w:spacing w:line="240" w:lineRule="auto"/>
        <w:jc w:val="left"/>
        <w:rPr>
          <w:rFonts w:eastAsia="Calibri"/>
        </w:rPr>
      </w:pPr>
      <w:r w:rsidRPr="00F90446">
        <w:rPr>
          <w:rFonts w:eastAsia="Calibri"/>
        </w:rPr>
        <w:t>Летняя жара после холодов близких к заморозкам сбила с толку, все растущее на земле.</w:t>
      </w:r>
    </w:p>
    <w:p w:rsidR="002564F1" w:rsidRPr="00F90446" w:rsidRDefault="002564F1" w:rsidP="002564F1">
      <w:pPr>
        <w:numPr>
          <w:ilvl w:val="0"/>
          <w:numId w:val="17"/>
        </w:numPr>
        <w:spacing w:line="240" w:lineRule="auto"/>
        <w:jc w:val="left"/>
        <w:rPr>
          <w:rFonts w:eastAsia="Calibri"/>
        </w:rPr>
      </w:pPr>
      <w:r w:rsidRPr="00F90446">
        <w:rPr>
          <w:rFonts w:eastAsia="Calibri"/>
        </w:rPr>
        <w:lastRenderedPageBreak/>
        <w:t>Кукушки нежный плач в глуши лесной звучит мольбой, тоскующей и странной.</w:t>
      </w:r>
    </w:p>
    <w:p w:rsidR="002564F1" w:rsidRPr="00F90446" w:rsidRDefault="002564F1" w:rsidP="002564F1">
      <w:pPr>
        <w:numPr>
          <w:ilvl w:val="0"/>
          <w:numId w:val="17"/>
        </w:numPr>
        <w:spacing w:line="240" w:lineRule="auto"/>
        <w:jc w:val="left"/>
        <w:rPr>
          <w:rFonts w:eastAsia="Calibri"/>
        </w:rPr>
      </w:pPr>
      <w:r w:rsidRPr="00F90446">
        <w:rPr>
          <w:rFonts w:eastAsia="Calibri"/>
        </w:rPr>
        <w:t>Звон колокольчика чистый и нежный доносился до нас.</w:t>
      </w:r>
    </w:p>
    <w:p w:rsidR="002564F1" w:rsidRPr="00F90446" w:rsidRDefault="002564F1" w:rsidP="002564F1">
      <w:pPr>
        <w:rPr>
          <w:rFonts w:eastAsia="Calibri"/>
        </w:rPr>
      </w:pPr>
      <w:r w:rsidRPr="00F90446">
        <w:rPr>
          <w:rFonts w:eastAsia="Calibri"/>
        </w:rPr>
        <w:t>3. В каком предложении нужно поставить две запятые?</w:t>
      </w:r>
    </w:p>
    <w:p w:rsidR="002564F1" w:rsidRPr="00F90446" w:rsidRDefault="002564F1" w:rsidP="002564F1">
      <w:pPr>
        <w:numPr>
          <w:ilvl w:val="0"/>
          <w:numId w:val="18"/>
        </w:numPr>
        <w:spacing w:line="240" w:lineRule="auto"/>
        <w:jc w:val="left"/>
        <w:rPr>
          <w:rFonts w:eastAsia="Calibri"/>
        </w:rPr>
      </w:pPr>
      <w:proofErr w:type="gramStart"/>
      <w:r w:rsidRPr="00F90446">
        <w:rPr>
          <w:rFonts w:eastAsia="Calibri"/>
        </w:rPr>
        <w:t>Береза</w:t>
      </w:r>
      <w:proofErr w:type="gramEnd"/>
      <w:r w:rsidRPr="00F90446">
        <w:rPr>
          <w:rFonts w:eastAsia="Calibri"/>
        </w:rPr>
        <w:t xml:space="preserve"> обессилев от шквального ветра плавно раскачивается наклоняясь все ниже и ниже.</w:t>
      </w:r>
    </w:p>
    <w:p w:rsidR="002564F1" w:rsidRPr="00F90446" w:rsidRDefault="002564F1" w:rsidP="002564F1">
      <w:pPr>
        <w:numPr>
          <w:ilvl w:val="0"/>
          <w:numId w:val="18"/>
        </w:numPr>
        <w:spacing w:line="240" w:lineRule="auto"/>
        <w:jc w:val="left"/>
        <w:rPr>
          <w:rFonts w:eastAsia="Calibri"/>
        </w:rPr>
      </w:pPr>
      <w:r w:rsidRPr="00F90446">
        <w:rPr>
          <w:rFonts w:eastAsia="Calibri"/>
        </w:rPr>
        <w:t xml:space="preserve">На небольшой площадке усыпанной темно-желтым песком стояла </w:t>
      </w:r>
      <w:proofErr w:type="gramStart"/>
      <w:r w:rsidRPr="00F90446">
        <w:rPr>
          <w:rFonts w:eastAsia="Calibri"/>
        </w:rPr>
        <w:t>беседка</w:t>
      </w:r>
      <w:proofErr w:type="gramEnd"/>
      <w:r w:rsidRPr="00F90446">
        <w:rPr>
          <w:rFonts w:eastAsia="Calibri"/>
        </w:rPr>
        <w:t xml:space="preserve"> привлекая внимание прохожих.</w:t>
      </w:r>
    </w:p>
    <w:p w:rsidR="002564F1" w:rsidRPr="00F90446" w:rsidRDefault="002564F1" w:rsidP="002564F1">
      <w:pPr>
        <w:numPr>
          <w:ilvl w:val="0"/>
          <w:numId w:val="18"/>
        </w:numPr>
        <w:spacing w:line="240" w:lineRule="auto"/>
        <w:jc w:val="left"/>
        <w:rPr>
          <w:rFonts w:eastAsia="Calibri"/>
        </w:rPr>
      </w:pPr>
      <w:proofErr w:type="gramStart"/>
      <w:r w:rsidRPr="00F90446">
        <w:rPr>
          <w:rFonts w:eastAsia="Calibri"/>
        </w:rPr>
        <w:t>Дорога</w:t>
      </w:r>
      <w:proofErr w:type="gramEnd"/>
      <w:r w:rsidRPr="00F90446">
        <w:rPr>
          <w:rFonts w:eastAsia="Calibri"/>
        </w:rPr>
        <w:t xml:space="preserve"> изрытая глубокими колеями шла темным лесом петляя между деревьями.</w:t>
      </w:r>
    </w:p>
    <w:p w:rsidR="002564F1" w:rsidRPr="00F90446" w:rsidRDefault="002564F1" w:rsidP="002564F1">
      <w:pPr>
        <w:numPr>
          <w:ilvl w:val="0"/>
          <w:numId w:val="18"/>
        </w:numPr>
        <w:spacing w:line="240" w:lineRule="auto"/>
        <w:jc w:val="left"/>
        <w:rPr>
          <w:rFonts w:eastAsia="Calibri"/>
        </w:rPr>
      </w:pPr>
      <w:r w:rsidRPr="00F90446">
        <w:rPr>
          <w:rFonts w:eastAsia="Calibri"/>
        </w:rPr>
        <w:t xml:space="preserve">Вот березка задремала в тишине через голову снимая </w:t>
      </w:r>
      <w:proofErr w:type="gramStart"/>
      <w:r w:rsidRPr="00F90446">
        <w:rPr>
          <w:rFonts w:eastAsia="Calibri"/>
        </w:rPr>
        <w:t>платье</w:t>
      </w:r>
      <w:proofErr w:type="gramEnd"/>
      <w:r w:rsidRPr="00F90446">
        <w:rPr>
          <w:rFonts w:eastAsia="Calibri"/>
        </w:rPr>
        <w:t xml:space="preserve"> сшитое к весне.</w:t>
      </w:r>
    </w:p>
    <w:p w:rsidR="002564F1" w:rsidRPr="00F90446" w:rsidRDefault="002564F1" w:rsidP="002564F1">
      <w:pPr>
        <w:rPr>
          <w:rFonts w:eastAsia="Calibri"/>
        </w:rPr>
      </w:pPr>
      <w:r w:rsidRPr="00F90446">
        <w:rPr>
          <w:rFonts w:eastAsia="Calibri"/>
        </w:rPr>
        <w:t>4. В каком предложении нет обособленного обстоятельства?</w:t>
      </w:r>
    </w:p>
    <w:p w:rsidR="002564F1" w:rsidRPr="00F90446" w:rsidRDefault="002564F1" w:rsidP="002564F1">
      <w:pPr>
        <w:numPr>
          <w:ilvl w:val="0"/>
          <w:numId w:val="19"/>
        </w:numPr>
        <w:spacing w:line="240" w:lineRule="auto"/>
        <w:jc w:val="left"/>
        <w:rPr>
          <w:rFonts w:eastAsia="Calibri"/>
        </w:rPr>
      </w:pPr>
      <w:r w:rsidRPr="00F90446">
        <w:rPr>
          <w:rFonts w:eastAsia="Calibri"/>
        </w:rPr>
        <w:t xml:space="preserve">Когда я </w:t>
      </w:r>
      <w:proofErr w:type="gramStart"/>
      <w:r w:rsidRPr="00F90446">
        <w:rPr>
          <w:rFonts w:eastAsia="Calibri"/>
        </w:rPr>
        <w:t>вошел к Орлову с платьем и сапогами  он сидел на кровати свесив</w:t>
      </w:r>
      <w:proofErr w:type="gramEnd"/>
      <w:r w:rsidRPr="00F90446">
        <w:rPr>
          <w:rFonts w:eastAsia="Calibri"/>
        </w:rPr>
        <w:t xml:space="preserve"> ноги.</w:t>
      </w:r>
    </w:p>
    <w:p w:rsidR="002564F1" w:rsidRPr="00F90446" w:rsidRDefault="002564F1" w:rsidP="002564F1">
      <w:pPr>
        <w:numPr>
          <w:ilvl w:val="0"/>
          <w:numId w:val="19"/>
        </w:numPr>
        <w:spacing w:line="240" w:lineRule="auto"/>
        <w:jc w:val="left"/>
        <w:rPr>
          <w:rFonts w:eastAsia="Calibri"/>
        </w:rPr>
      </w:pPr>
      <w:r w:rsidRPr="00F90446">
        <w:rPr>
          <w:rFonts w:eastAsia="Calibri"/>
        </w:rPr>
        <w:t>Одетая в легкое белое платье она сама казалась белее и легче.</w:t>
      </w:r>
    </w:p>
    <w:p w:rsidR="002564F1" w:rsidRPr="00F90446" w:rsidRDefault="002564F1" w:rsidP="002564F1">
      <w:pPr>
        <w:numPr>
          <w:ilvl w:val="0"/>
          <w:numId w:val="19"/>
        </w:numPr>
        <w:spacing w:line="240" w:lineRule="auto"/>
        <w:jc w:val="left"/>
        <w:rPr>
          <w:rFonts w:eastAsia="Calibri"/>
        </w:rPr>
      </w:pPr>
      <w:proofErr w:type="gramStart"/>
      <w:r w:rsidRPr="00F90446">
        <w:rPr>
          <w:rFonts w:eastAsia="Calibri"/>
        </w:rPr>
        <w:t xml:space="preserve">Полюбовавшись на </w:t>
      </w:r>
      <w:proofErr w:type="spellStart"/>
      <w:r w:rsidRPr="00F90446">
        <w:rPr>
          <w:rFonts w:eastAsia="Calibri"/>
        </w:rPr>
        <w:t>голубое</w:t>
      </w:r>
      <w:proofErr w:type="spellEnd"/>
      <w:r w:rsidRPr="00F90446">
        <w:rPr>
          <w:rFonts w:eastAsia="Calibri"/>
        </w:rPr>
        <w:t xml:space="preserve"> небо усеянное облаками на далекий берег Крыма я отправился в</w:t>
      </w:r>
      <w:proofErr w:type="gramEnd"/>
      <w:r w:rsidRPr="00F90446">
        <w:rPr>
          <w:rFonts w:eastAsia="Calibri"/>
        </w:rPr>
        <w:t xml:space="preserve"> крепость.</w:t>
      </w:r>
    </w:p>
    <w:p w:rsidR="002564F1" w:rsidRPr="00F90446" w:rsidRDefault="002564F1" w:rsidP="002564F1">
      <w:pPr>
        <w:numPr>
          <w:ilvl w:val="0"/>
          <w:numId w:val="19"/>
        </w:numPr>
        <w:spacing w:line="240" w:lineRule="auto"/>
        <w:jc w:val="left"/>
        <w:rPr>
          <w:rFonts w:eastAsia="Calibri"/>
        </w:rPr>
      </w:pPr>
      <w:r w:rsidRPr="00F90446">
        <w:rPr>
          <w:rFonts w:eastAsia="Calibri"/>
        </w:rPr>
        <w:t xml:space="preserve">Мне хотелось еще раз испытать то невыразимое чувство </w:t>
      </w:r>
      <w:proofErr w:type="gramStart"/>
      <w:r w:rsidRPr="00F90446">
        <w:rPr>
          <w:rFonts w:eastAsia="Calibri"/>
        </w:rPr>
        <w:t>когда</w:t>
      </w:r>
      <w:proofErr w:type="gramEnd"/>
      <w:r w:rsidRPr="00F90446">
        <w:rPr>
          <w:rFonts w:eastAsia="Calibri"/>
        </w:rPr>
        <w:t xml:space="preserve"> гуляя в тропическом лесу замираешь от восторга.</w:t>
      </w:r>
    </w:p>
    <w:p w:rsidR="002564F1" w:rsidRPr="00F90446" w:rsidRDefault="002564F1" w:rsidP="002564F1">
      <w:pPr>
        <w:rPr>
          <w:rFonts w:eastAsia="Calibri"/>
        </w:rPr>
      </w:pPr>
      <w:r w:rsidRPr="00F90446">
        <w:rPr>
          <w:rFonts w:eastAsia="Calibri"/>
        </w:rPr>
        <w:t xml:space="preserve">5.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Тихо сидели дети (1) прислонившись к стволу старого дерева (2) и (3) слушали пение дрозда (4) насвистывающего забавную песенку.</w:t>
      </w:r>
    </w:p>
    <w:p w:rsidR="002564F1" w:rsidRPr="00F90446" w:rsidRDefault="002564F1" w:rsidP="002564F1">
      <w:pPr>
        <w:rPr>
          <w:rFonts w:eastAsia="Calibri"/>
        </w:rPr>
      </w:pPr>
      <w:r w:rsidRPr="00F90446">
        <w:rPr>
          <w:rFonts w:eastAsia="Calibri"/>
        </w:rPr>
        <w:t xml:space="preserve">1) 1, 2, 3      2) 1, 2, 4       3) 2, 4       </w:t>
      </w:r>
      <w:proofErr w:type="spellStart"/>
      <w:r w:rsidRPr="00F90446">
        <w:rPr>
          <w:rFonts w:eastAsia="Calibri"/>
        </w:rPr>
        <w:t>4</w:t>
      </w:r>
      <w:proofErr w:type="spellEnd"/>
      <w:r w:rsidRPr="00F90446">
        <w:rPr>
          <w:rFonts w:eastAsia="Calibri"/>
        </w:rPr>
        <w:t>) 3, 4.</w:t>
      </w:r>
    </w:p>
    <w:p w:rsidR="002564F1" w:rsidRPr="00F90446" w:rsidRDefault="002564F1" w:rsidP="002564F1">
      <w:pPr>
        <w:rPr>
          <w:rFonts w:eastAsia="Calibri"/>
        </w:rPr>
      </w:pPr>
      <w:r w:rsidRPr="00F90446">
        <w:rPr>
          <w:rFonts w:eastAsia="Calibri"/>
        </w:rPr>
        <w:t xml:space="preserve">6.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В черной туче (1) отдыхающей на хребте западных гор (2) спряталось (3) уставшее за день (4) солнце.</w:t>
      </w:r>
    </w:p>
    <w:p w:rsidR="002564F1" w:rsidRPr="00F90446" w:rsidRDefault="002564F1" w:rsidP="002564F1">
      <w:pPr>
        <w:rPr>
          <w:rFonts w:eastAsia="Calibri"/>
        </w:rPr>
      </w:pPr>
      <w:r w:rsidRPr="00F90446">
        <w:rPr>
          <w:rFonts w:eastAsia="Calibri"/>
        </w:rPr>
        <w:t>1) 1, 3      2) 1, 2, 3      3)1, 2       4) 1, 2, 3, 4.</w:t>
      </w:r>
    </w:p>
    <w:p w:rsidR="002564F1" w:rsidRPr="00F90446" w:rsidRDefault="002564F1" w:rsidP="002564F1">
      <w:pPr>
        <w:rPr>
          <w:rFonts w:eastAsia="Calibri"/>
        </w:rPr>
      </w:pPr>
      <w:r w:rsidRPr="00F90446">
        <w:rPr>
          <w:rFonts w:eastAsia="Calibri"/>
        </w:rPr>
        <w:t>7. В каком варианте правильно указаны и объяснены запятые?</w:t>
      </w:r>
    </w:p>
    <w:p w:rsidR="002564F1" w:rsidRPr="00F90446" w:rsidRDefault="002564F1" w:rsidP="002564F1">
      <w:pPr>
        <w:rPr>
          <w:rFonts w:eastAsia="Calibri"/>
        </w:rPr>
      </w:pPr>
      <w:r w:rsidRPr="00F90446">
        <w:rPr>
          <w:rFonts w:eastAsia="Calibri"/>
        </w:rPr>
        <w:t>Небо (1) усыпанное звездами (2) опустилось на верхушки (3) спящих елей.</w:t>
      </w:r>
    </w:p>
    <w:p w:rsidR="002564F1" w:rsidRPr="00F90446" w:rsidRDefault="002564F1" w:rsidP="002564F1">
      <w:pPr>
        <w:numPr>
          <w:ilvl w:val="0"/>
          <w:numId w:val="20"/>
        </w:numPr>
        <w:spacing w:line="240" w:lineRule="auto"/>
        <w:jc w:val="left"/>
        <w:rPr>
          <w:rFonts w:eastAsia="Calibri"/>
        </w:rPr>
      </w:pPr>
      <w:r w:rsidRPr="00F90446">
        <w:rPr>
          <w:rFonts w:eastAsia="Calibri"/>
        </w:rPr>
        <w:t>1, 2, 3 – выделяются два причастных оборота</w:t>
      </w:r>
    </w:p>
    <w:p w:rsidR="002564F1" w:rsidRPr="00F90446" w:rsidRDefault="002564F1" w:rsidP="002564F1">
      <w:pPr>
        <w:numPr>
          <w:ilvl w:val="0"/>
          <w:numId w:val="20"/>
        </w:numPr>
        <w:spacing w:line="240" w:lineRule="auto"/>
        <w:jc w:val="left"/>
        <w:rPr>
          <w:rFonts w:eastAsia="Calibri"/>
        </w:rPr>
      </w:pPr>
      <w:r w:rsidRPr="00F90446">
        <w:rPr>
          <w:rFonts w:eastAsia="Calibri"/>
        </w:rPr>
        <w:t>2, 3 - выделяются два причастных оборота</w:t>
      </w:r>
    </w:p>
    <w:p w:rsidR="002564F1" w:rsidRPr="00F90446" w:rsidRDefault="002564F1" w:rsidP="002564F1">
      <w:pPr>
        <w:numPr>
          <w:ilvl w:val="0"/>
          <w:numId w:val="20"/>
        </w:numPr>
        <w:spacing w:line="240" w:lineRule="auto"/>
        <w:jc w:val="left"/>
        <w:rPr>
          <w:rFonts w:eastAsia="Calibri"/>
        </w:rPr>
      </w:pPr>
      <w:r w:rsidRPr="00F90446">
        <w:rPr>
          <w:rFonts w:eastAsia="Calibri"/>
        </w:rPr>
        <w:t>1,2 - выделяется причастный оборот</w:t>
      </w:r>
    </w:p>
    <w:p w:rsidR="002564F1" w:rsidRPr="00F90446" w:rsidRDefault="002564F1" w:rsidP="002564F1">
      <w:pPr>
        <w:numPr>
          <w:ilvl w:val="0"/>
          <w:numId w:val="20"/>
        </w:numPr>
        <w:spacing w:line="240" w:lineRule="auto"/>
        <w:jc w:val="left"/>
        <w:rPr>
          <w:rFonts w:eastAsia="Calibri"/>
        </w:rPr>
      </w:pPr>
      <w:r w:rsidRPr="00F90446">
        <w:rPr>
          <w:rFonts w:eastAsia="Calibri"/>
        </w:rPr>
        <w:t>1,2 - выделяется деепричастный оборот</w:t>
      </w:r>
    </w:p>
    <w:p w:rsidR="002564F1" w:rsidRPr="00F90446" w:rsidRDefault="002564F1" w:rsidP="002564F1">
      <w:pPr>
        <w:rPr>
          <w:rFonts w:eastAsia="Calibri"/>
        </w:rPr>
      </w:pPr>
      <w:r w:rsidRPr="00F90446">
        <w:rPr>
          <w:rFonts w:eastAsia="Calibri"/>
        </w:rPr>
        <w:t xml:space="preserve">8.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Река (1) сжатая с обеих сторон стеной леса (2) пенилась (3) вздымая валы (4) и стремительно скользила мимо.</w:t>
      </w:r>
    </w:p>
    <w:p w:rsidR="002564F1" w:rsidRPr="00F90446" w:rsidRDefault="002564F1" w:rsidP="002564F1">
      <w:pPr>
        <w:rPr>
          <w:rFonts w:eastAsia="Calibri"/>
        </w:rPr>
      </w:pPr>
      <w:r w:rsidRPr="00F90446">
        <w:rPr>
          <w:rFonts w:eastAsia="Calibri"/>
        </w:rPr>
        <w:t xml:space="preserve">1) 1, 2;     2) 1, 2, 4;       3) 2, 3, 4          </w:t>
      </w:r>
      <w:proofErr w:type="spellStart"/>
      <w:r w:rsidRPr="00F90446">
        <w:rPr>
          <w:rFonts w:eastAsia="Calibri"/>
        </w:rPr>
        <w:t>4</w:t>
      </w:r>
      <w:proofErr w:type="spellEnd"/>
      <w:r w:rsidRPr="00F90446">
        <w:rPr>
          <w:rFonts w:eastAsia="Calibri"/>
        </w:rPr>
        <w:t>) 1, 2, 3, 4.</w:t>
      </w:r>
    </w:p>
    <w:p w:rsidR="002564F1" w:rsidRPr="00F90446" w:rsidRDefault="002564F1" w:rsidP="002564F1">
      <w:pPr>
        <w:rPr>
          <w:rFonts w:eastAsia="Calibri"/>
        </w:rPr>
      </w:pPr>
      <w:r w:rsidRPr="00F90446">
        <w:rPr>
          <w:rFonts w:eastAsia="Calibri"/>
        </w:rPr>
        <w:t xml:space="preserve">9.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На березах (1) обращенных к солнцу (2) появились (3) разбуженные теплом (4) почки.</w:t>
      </w:r>
    </w:p>
    <w:p w:rsidR="002564F1" w:rsidRPr="00F90446" w:rsidRDefault="002564F1" w:rsidP="002564F1">
      <w:pPr>
        <w:rPr>
          <w:rFonts w:eastAsia="Calibri"/>
        </w:rPr>
      </w:pPr>
      <w:r w:rsidRPr="00F90446">
        <w:rPr>
          <w:rFonts w:eastAsia="Calibri"/>
        </w:rPr>
        <w:t>1) 1, 3       2) 1, 2        3) 2, 3       4) 1, 2, 3, 4.</w:t>
      </w:r>
    </w:p>
    <w:p w:rsidR="002564F1" w:rsidRPr="00F90446" w:rsidRDefault="002564F1" w:rsidP="002564F1">
      <w:pPr>
        <w:rPr>
          <w:rFonts w:eastAsia="Calibri"/>
        </w:rPr>
      </w:pPr>
      <w:r w:rsidRPr="00F90446">
        <w:rPr>
          <w:rFonts w:eastAsia="Calibri"/>
        </w:rPr>
        <w:t xml:space="preserve">10. На </w:t>
      </w:r>
      <w:proofErr w:type="gramStart"/>
      <w:r w:rsidRPr="00F90446">
        <w:rPr>
          <w:rFonts w:eastAsia="Calibri"/>
        </w:rPr>
        <w:t>месте</w:t>
      </w:r>
      <w:proofErr w:type="gramEnd"/>
      <w:r w:rsidRPr="00F90446">
        <w:rPr>
          <w:rFonts w:eastAsia="Calibri"/>
        </w:rPr>
        <w:t xml:space="preserve"> каких цифр должны стоять запятые?</w:t>
      </w:r>
    </w:p>
    <w:p w:rsidR="002564F1" w:rsidRPr="00F90446" w:rsidRDefault="002564F1" w:rsidP="002564F1">
      <w:pPr>
        <w:rPr>
          <w:rFonts w:eastAsia="Calibri"/>
        </w:rPr>
      </w:pPr>
      <w:r w:rsidRPr="00F90446">
        <w:rPr>
          <w:rFonts w:eastAsia="Calibri"/>
        </w:rPr>
        <w:t>Подъезжая к лесу (1) он увидел (2) гордо сидящего (3) на чекмене (4) соседа.</w:t>
      </w:r>
    </w:p>
    <w:p w:rsidR="002564F1" w:rsidRPr="00F90446" w:rsidRDefault="002564F1" w:rsidP="002564F1">
      <w:pPr>
        <w:rPr>
          <w:rFonts w:eastAsia="Calibri"/>
        </w:rPr>
      </w:pPr>
      <w:r w:rsidRPr="00F90446">
        <w:rPr>
          <w:rFonts w:eastAsia="Calibri"/>
        </w:rPr>
        <w:t xml:space="preserve">1) 1, 4      2) 1        3) 2, 4       </w:t>
      </w:r>
      <w:proofErr w:type="spellStart"/>
      <w:r w:rsidRPr="00F90446">
        <w:rPr>
          <w:rFonts w:eastAsia="Calibri"/>
        </w:rPr>
        <w:t>4</w:t>
      </w:r>
      <w:proofErr w:type="spellEnd"/>
      <w:r w:rsidRPr="00F90446">
        <w:rPr>
          <w:rFonts w:eastAsia="Calibri"/>
        </w:rPr>
        <w:t xml:space="preserve">) 1, 2, 3, 4 </w:t>
      </w:r>
    </w:p>
    <w:p w:rsidR="002564F1" w:rsidRPr="00F90446" w:rsidRDefault="002564F1" w:rsidP="002564F1">
      <w:pPr>
        <w:rPr>
          <w:rFonts w:eastAsia="Calibri"/>
        </w:rPr>
      </w:pPr>
      <w:r w:rsidRPr="00F90446">
        <w:rPr>
          <w:rFonts w:eastAsia="Calibri"/>
        </w:rPr>
        <w:t>4. Укажите предложение с пунктуационной ошибкой.</w:t>
      </w:r>
    </w:p>
    <w:p w:rsidR="002564F1" w:rsidRPr="00F90446" w:rsidRDefault="002564F1" w:rsidP="002564F1">
      <w:pPr>
        <w:numPr>
          <w:ilvl w:val="0"/>
          <w:numId w:val="21"/>
        </w:numPr>
        <w:spacing w:line="240" w:lineRule="auto"/>
        <w:jc w:val="left"/>
        <w:rPr>
          <w:rFonts w:eastAsia="Calibri"/>
        </w:rPr>
      </w:pPr>
      <w:r w:rsidRPr="00F90446">
        <w:rPr>
          <w:rFonts w:eastAsia="Calibri"/>
        </w:rPr>
        <w:lastRenderedPageBreak/>
        <w:t>За лесом, рано утром, показались стаи перелетных птиц.</w:t>
      </w:r>
    </w:p>
    <w:p w:rsidR="002564F1" w:rsidRPr="00F90446" w:rsidRDefault="002564F1" w:rsidP="002564F1">
      <w:pPr>
        <w:numPr>
          <w:ilvl w:val="0"/>
          <w:numId w:val="21"/>
        </w:numPr>
        <w:spacing w:line="240" w:lineRule="auto"/>
        <w:jc w:val="left"/>
        <w:rPr>
          <w:rFonts w:eastAsia="Calibri"/>
        </w:rPr>
      </w:pPr>
      <w:r w:rsidRPr="00F90446">
        <w:rPr>
          <w:rFonts w:eastAsia="Calibri"/>
        </w:rPr>
        <w:t>Разбитый сном, Григорий добрался до конюшни.</w:t>
      </w:r>
    </w:p>
    <w:p w:rsidR="002564F1" w:rsidRPr="00F90446" w:rsidRDefault="002564F1" w:rsidP="002564F1">
      <w:pPr>
        <w:numPr>
          <w:ilvl w:val="0"/>
          <w:numId w:val="21"/>
        </w:numPr>
        <w:spacing w:line="240" w:lineRule="auto"/>
        <w:jc w:val="left"/>
        <w:rPr>
          <w:rFonts w:eastAsia="Calibri"/>
        </w:rPr>
      </w:pPr>
      <w:r w:rsidRPr="00F90446">
        <w:rPr>
          <w:rFonts w:eastAsia="Calibri"/>
        </w:rPr>
        <w:t>Вспыхнувшую на востоке зарю тут же заволокли тучи.</w:t>
      </w:r>
    </w:p>
    <w:p w:rsidR="002564F1" w:rsidRPr="00F90446" w:rsidRDefault="002564F1" w:rsidP="002564F1">
      <w:pPr>
        <w:numPr>
          <w:ilvl w:val="0"/>
          <w:numId w:val="21"/>
        </w:numPr>
        <w:spacing w:line="240" w:lineRule="auto"/>
        <w:jc w:val="left"/>
        <w:rPr>
          <w:rFonts w:eastAsia="Calibri"/>
        </w:rPr>
      </w:pPr>
      <w:r w:rsidRPr="00F90446">
        <w:rPr>
          <w:rFonts w:eastAsia="Calibri"/>
        </w:rPr>
        <w:t>Проснулся он бодрым, отдохнувшим.</w:t>
      </w:r>
    </w:p>
    <w:p w:rsidR="002564F1" w:rsidRPr="00F90446" w:rsidRDefault="002564F1" w:rsidP="002564F1">
      <w:pPr>
        <w:jc w:val="center"/>
        <w:rPr>
          <w:rFonts w:eastAsia="Calibri"/>
          <w:b/>
          <w:bCs/>
        </w:rPr>
      </w:pPr>
      <w:r w:rsidRPr="00F90446">
        <w:rPr>
          <w:rFonts w:eastAsia="Calibri"/>
          <w:b/>
          <w:bCs/>
        </w:rPr>
        <w:t>Сочинение</w:t>
      </w:r>
    </w:p>
    <w:p w:rsidR="002564F1" w:rsidRPr="00F90446" w:rsidRDefault="002564F1" w:rsidP="002564F1">
      <w:pPr>
        <w:rPr>
          <w:rFonts w:eastAsia="Calibri"/>
        </w:rPr>
      </w:pPr>
      <w:r w:rsidRPr="00F90446">
        <w:rPr>
          <w:rFonts w:eastAsia="Calibri"/>
          <w:bCs/>
        </w:rPr>
        <w:t>1-й вариант:</w:t>
      </w:r>
      <w:r w:rsidRPr="00F90446">
        <w:rPr>
          <w:rFonts w:eastAsia="Calibri"/>
        </w:rPr>
        <w:t xml:space="preserve"> сочинение по картине Б. М. </w:t>
      </w:r>
      <w:proofErr w:type="spellStart"/>
      <w:r w:rsidRPr="00F90446">
        <w:rPr>
          <w:rFonts w:eastAsia="Calibri"/>
        </w:rPr>
        <w:t>Кустодиева</w:t>
      </w:r>
      <w:proofErr w:type="spellEnd"/>
      <w:r w:rsidRPr="00F90446">
        <w:rPr>
          <w:rFonts w:eastAsia="Calibri"/>
        </w:rPr>
        <w:t xml:space="preserve"> </w:t>
      </w:r>
    </w:p>
    <w:p w:rsidR="002564F1" w:rsidRPr="00F90446" w:rsidRDefault="002564F1" w:rsidP="002564F1">
      <w:pPr>
        <w:rPr>
          <w:rFonts w:eastAsia="Calibri"/>
        </w:rPr>
      </w:pPr>
      <w:r w:rsidRPr="00F90446">
        <w:rPr>
          <w:rFonts w:eastAsia="Calibri"/>
          <w:bCs/>
        </w:rPr>
        <w:t>2-й вариант:</w:t>
      </w:r>
      <w:r w:rsidRPr="00F90446">
        <w:rPr>
          <w:rFonts w:eastAsia="Calibri"/>
        </w:rPr>
        <w:t xml:space="preserve"> сочинение – портретный очерк о дорогом или интересном для вас человеке.</w:t>
      </w:r>
    </w:p>
    <w:p w:rsidR="002564F1" w:rsidRPr="00F90446" w:rsidRDefault="002564F1" w:rsidP="002564F1">
      <w:pPr>
        <w:rPr>
          <w:rFonts w:eastAsia="Calibri"/>
        </w:rPr>
      </w:pPr>
      <w:r w:rsidRPr="00F90446">
        <w:rPr>
          <w:rFonts w:eastAsia="Calibri"/>
        </w:rPr>
        <w:t>– О ком будете писать? Чем интересен этот человек? Какую черту характера будете подчёркивать? О каком случае расскажете?</w:t>
      </w:r>
    </w:p>
    <w:p w:rsidR="002564F1" w:rsidRPr="00F90446" w:rsidRDefault="002564F1" w:rsidP="002564F1">
      <w:pPr>
        <w:rPr>
          <w:rFonts w:eastAsia="Calibri"/>
        </w:rPr>
      </w:pPr>
      <w:r w:rsidRPr="00F90446">
        <w:rPr>
          <w:rFonts w:eastAsia="Calibri"/>
        </w:rPr>
        <w:t>В работе над очерком вам поможет фотография вашего героя.</w:t>
      </w:r>
    </w:p>
    <w:p w:rsidR="002564F1" w:rsidRPr="00F90446" w:rsidRDefault="002564F1" w:rsidP="002564F1">
      <w:pPr>
        <w:rPr>
          <w:rFonts w:eastAsia="Calibri"/>
        </w:rPr>
      </w:pPr>
    </w:p>
    <w:p w:rsidR="002564F1" w:rsidRPr="00F90446" w:rsidRDefault="002564F1" w:rsidP="002564F1">
      <w:pPr>
        <w:rPr>
          <w:b/>
        </w:rPr>
      </w:pPr>
      <w:r w:rsidRPr="00F90446">
        <w:rPr>
          <w:b/>
        </w:rPr>
        <w:t xml:space="preserve">Тест по теме «Однородные члены предложения.  Обращение. Вводные слова».   </w:t>
      </w:r>
    </w:p>
    <w:p w:rsidR="002564F1" w:rsidRPr="00F90446" w:rsidRDefault="002564F1" w:rsidP="002564F1">
      <w:pPr>
        <w:jc w:val="center"/>
      </w:pPr>
      <w:r w:rsidRPr="00F90446">
        <w:t>1 вариант</w:t>
      </w:r>
    </w:p>
    <w:p w:rsidR="002564F1" w:rsidRPr="00F90446" w:rsidRDefault="002564F1" w:rsidP="002564F1">
      <w:pPr>
        <w:jc w:val="center"/>
      </w:pPr>
    </w:p>
    <w:p w:rsidR="002564F1" w:rsidRPr="00F90446" w:rsidRDefault="002564F1" w:rsidP="002564F1">
      <w:r w:rsidRPr="00F90446">
        <w:t xml:space="preserve">1.Определите, сколько запятых нужно поставить в предложении </w:t>
      </w:r>
      <w:proofErr w:type="gramStart"/>
      <w:r w:rsidRPr="00F90446">
        <w:t>с</w:t>
      </w:r>
      <w:proofErr w:type="gramEnd"/>
      <w:r w:rsidRPr="00F90446">
        <w:t xml:space="preserve">        </w:t>
      </w:r>
    </w:p>
    <w:p w:rsidR="002564F1" w:rsidRPr="00F90446" w:rsidRDefault="002564F1" w:rsidP="002564F1">
      <w:r w:rsidRPr="00F90446">
        <w:t xml:space="preserve">      однородными членами, соединенными союзной связью.</w:t>
      </w:r>
    </w:p>
    <w:p w:rsidR="002564F1" w:rsidRPr="00F90446" w:rsidRDefault="002564F1" w:rsidP="002564F1">
      <w:r w:rsidRPr="00F90446">
        <w:t xml:space="preserve">      А) одну               Б) две                 В) три              Г) не нужны запятые</w:t>
      </w:r>
    </w:p>
    <w:p w:rsidR="002564F1" w:rsidRPr="00F90446" w:rsidRDefault="002564F1" w:rsidP="002564F1"/>
    <w:p w:rsidR="002564F1" w:rsidRPr="00F90446" w:rsidRDefault="002564F1" w:rsidP="002564F1">
      <w:r w:rsidRPr="00F90446">
        <w:t>1.На горе торчат очень редкие сосны и очень частые сосновые и еловые пни.</w:t>
      </w:r>
    </w:p>
    <w:p w:rsidR="002564F1" w:rsidRPr="00F90446" w:rsidRDefault="002564F1" w:rsidP="002564F1">
      <w:r w:rsidRPr="00F90446">
        <w:t xml:space="preserve">2.Далёко гулы повторяют и рёв и </w:t>
      </w:r>
      <w:proofErr w:type="gramStart"/>
      <w:r w:rsidRPr="00F90446">
        <w:t>треск</w:t>
      </w:r>
      <w:proofErr w:type="gramEnd"/>
      <w:r w:rsidRPr="00F90446">
        <w:t xml:space="preserve"> и шум и гром.</w:t>
      </w:r>
    </w:p>
    <w:p w:rsidR="002564F1" w:rsidRPr="00F90446" w:rsidRDefault="002564F1" w:rsidP="002564F1">
      <w:r w:rsidRPr="00F90446">
        <w:t xml:space="preserve">3.Маяк то </w:t>
      </w:r>
      <w:proofErr w:type="gramStart"/>
      <w:r w:rsidRPr="00F90446">
        <w:t>вспыхивал</w:t>
      </w:r>
      <w:proofErr w:type="gramEnd"/>
      <w:r w:rsidRPr="00F90446">
        <w:t xml:space="preserve"> то погасал беззвучно.</w:t>
      </w:r>
    </w:p>
    <w:p w:rsidR="002564F1" w:rsidRPr="00F90446" w:rsidRDefault="002564F1" w:rsidP="002564F1">
      <w:r w:rsidRPr="00F90446">
        <w:t>4.На земле как-то тихо и голо без пшеницы и ржи и овса.</w:t>
      </w:r>
    </w:p>
    <w:p w:rsidR="002564F1" w:rsidRPr="00F90446" w:rsidRDefault="002564F1" w:rsidP="002564F1">
      <w:r w:rsidRPr="00F90446">
        <w:t>5.Деревья кусты и трава на земле покрылись каплями росы.</w:t>
      </w:r>
    </w:p>
    <w:p w:rsidR="002564F1" w:rsidRPr="00F90446" w:rsidRDefault="002564F1" w:rsidP="002564F1">
      <w:r w:rsidRPr="00F90446">
        <w:t xml:space="preserve">6.Чудный воздух и </w:t>
      </w:r>
      <w:proofErr w:type="gramStart"/>
      <w:r w:rsidRPr="00F90446">
        <w:t>прохладно-душен</w:t>
      </w:r>
      <w:proofErr w:type="gramEnd"/>
      <w:r w:rsidRPr="00F90446">
        <w:t xml:space="preserve"> и полон неги и движет океан благоуханий.</w:t>
      </w:r>
    </w:p>
    <w:p w:rsidR="002564F1" w:rsidRPr="00F90446" w:rsidRDefault="002564F1" w:rsidP="002564F1">
      <w:r w:rsidRPr="00F90446">
        <w:t>7.В то утро простился с тобою твой муж или брат или сын.</w:t>
      </w:r>
    </w:p>
    <w:p w:rsidR="002564F1" w:rsidRPr="00F90446" w:rsidRDefault="002564F1" w:rsidP="002564F1">
      <w:r w:rsidRPr="00F90446">
        <w:t xml:space="preserve">8.Жизнь ручья проходит то пузырями и </w:t>
      </w:r>
      <w:proofErr w:type="gramStart"/>
      <w:r w:rsidRPr="00F90446">
        <w:t>пеной</w:t>
      </w:r>
      <w:proofErr w:type="gramEnd"/>
      <w:r w:rsidRPr="00F90446">
        <w:t xml:space="preserve"> а то в радостной перекличке среди цветов и танцующих теней.</w:t>
      </w:r>
    </w:p>
    <w:p w:rsidR="002564F1" w:rsidRPr="00F90446" w:rsidRDefault="002564F1" w:rsidP="002564F1">
      <w:r w:rsidRPr="00F90446">
        <w:t xml:space="preserve">9.Владимир Солоухин не только </w:t>
      </w:r>
      <w:proofErr w:type="gramStart"/>
      <w:r w:rsidRPr="00F90446">
        <w:t>поэт</w:t>
      </w:r>
      <w:proofErr w:type="gramEnd"/>
      <w:r w:rsidRPr="00F90446">
        <w:t xml:space="preserve"> но ещё великолепный прозаик публицист и литературный критик.</w:t>
      </w:r>
    </w:p>
    <w:p w:rsidR="002564F1" w:rsidRPr="00F90446" w:rsidRDefault="002564F1" w:rsidP="002564F1">
      <w:r w:rsidRPr="00F90446">
        <w:t>10.Радостно молодо было и на небе и на земле и в сердце человека.</w:t>
      </w:r>
    </w:p>
    <w:p w:rsidR="002564F1" w:rsidRPr="00F90446" w:rsidRDefault="002564F1" w:rsidP="002564F1">
      <w:r w:rsidRPr="00F90446">
        <w:t>2.Укажите, какой знак пропущен в предложении с однородными членами.</w:t>
      </w:r>
    </w:p>
    <w:p w:rsidR="002564F1" w:rsidRPr="00F90446" w:rsidRDefault="002564F1" w:rsidP="002564F1">
      <w:r w:rsidRPr="00F90446">
        <w:t xml:space="preserve">А) запятая       Б) двоеточие     В) тире       Г) все знаки </w:t>
      </w:r>
      <w:proofErr w:type="gramStart"/>
      <w:r w:rsidRPr="00F90446">
        <w:t>поставлены</w:t>
      </w:r>
      <w:proofErr w:type="gramEnd"/>
      <w:r w:rsidRPr="00F90446">
        <w:t xml:space="preserve"> верно</w:t>
      </w:r>
    </w:p>
    <w:p w:rsidR="002564F1" w:rsidRPr="00F90446" w:rsidRDefault="002564F1" w:rsidP="002564F1">
      <w:r w:rsidRPr="00F90446">
        <w:t xml:space="preserve">1.Брали слово старшие и </w:t>
      </w:r>
      <w:proofErr w:type="gramStart"/>
      <w:r w:rsidRPr="00F90446">
        <w:t>помоложе</w:t>
      </w:r>
      <w:proofErr w:type="gramEnd"/>
      <w:r w:rsidRPr="00F90446">
        <w:t>, бригадиры и просто рабочие.</w:t>
      </w:r>
    </w:p>
    <w:p w:rsidR="002564F1" w:rsidRPr="00F90446" w:rsidRDefault="002564F1" w:rsidP="002564F1">
      <w:r w:rsidRPr="00F90446">
        <w:t>2.Вдруг все стало для меня дорого: и это серое выцветшее небо и лесистые бугры.</w:t>
      </w:r>
    </w:p>
    <w:p w:rsidR="002564F1" w:rsidRPr="00F90446" w:rsidRDefault="002564F1" w:rsidP="002564F1">
      <w:r w:rsidRPr="00F90446">
        <w:t>3.И радости встреч, и горечь разлук мы все испытали, товарищ и друг.</w:t>
      </w:r>
    </w:p>
    <w:p w:rsidR="002564F1" w:rsidRPr="00F90446" w:rsidRDefault="002564F1" w:rsidP="002564F1">
      <w:r w:rsidRPr="00F90446">
        <w:t>4.Ты не увидишь ни горя, ни муки, доли не встретишь лихой.</w:t>
      </w:r>
    </w:p>
    <w:p w:rsidR="002564F1" w:rsidRPr="00F90446" w:rsidRDefault="002564F1" w:rsidP="002564F1">
      <w:r w:rsidRPr="00F90446">
        <w:lastRenderedPageBreak/>
        <w:t>5.Жизнь в представлении Алеши была разделена на две части на детскую и взрослую.</w:t>
      </w:r>
    </w:p>
    <w:p w:rsidR="002564F1" w:rsidRPr="00F90446" w:rsidRDefault="002564F1" w:rsidP="002564F1">
      <w:r w:rsidRPr="00F90446">
        <w:t>6.Счастье берем по праву и жарко любим, и поём, как дети.</w:t>
      </w:r>
    </w:p>
    <w:p w:rsidR="002564F1" w:rsidRPr="00F90446" w:rsidRDefault="002564F1" w:rsidP="002564F1">
      <w:r w:rsidRPr="00F90446">
        <w:t xml:space="preserve">7.Поручни, компасы, бинокли, всякие приборы и даже высокие пороги кают все это было медное. </w:t>
      </w:r>
    </w:p>
    <w:p w:rsidR="002564F1" w:rsidRPr="00F90446" w:rsidRDefault="002564F1" w:rsidP="002564F1">
      <w:r w:rsidRPr="00F90446">
        <w:t>8.Всё вокруг: и лесная опушка, и унылое болото вырисовывалось уже ясно, отчетливо.</w:t>
      </w:r>
    </w:p>
    <w:p w:rsidR="002564F1" w:rsidRPr="00F90446" w:rsidRDefault="002564F1" w:rsidP="002564F1">
      <w:r w:rsidRPr="00F90446">
        <w:t>9.К нему со всех сторон ползут донесения, указания, разъяснения, иногда неожиданные, остроумные и яркие.</w:t>
      </w:r>
    </w:p>
    <w:p w:rsidR="002564F1" w:rsidRPr="00F90446" w:rsidRDefault="002564F1" w:rsidP="002564F1">
      <w:r w:rsidRPr="00F90446">
        <w:t>10.И дождь, и туман, и тучи все это перемещалось между собой.</w:t>
      </w:r>
    </w:p>
    <w:p w:rsidR="002564F1" w:rsidRPr="00F90446" w:rsidRDefault="002564F1" w:rsidP="002564F1">
      <w:r w:rsidRPr="00F90446">
        <w:t xml:space="preserve">3.Укажите, нужна ли запятая перед союзом ДА </w:t>
      </w:r>
      <w:proofErr w:type="gramStart"/>
      <w:r w:rsidRPr="00F90446">
        <w:t xml:space="preserve">( </w:t>
      </w:r>
      <w:proofErr w:type="gramEnd"/>
      <w:r w:rsidRPr="00F90446">
        <w:t>ДА И ).</w:t>
      </w:r>
    </w:p>
    <w:p w:rsidR="002564F1" w:rsidRPr="00F90446" w:rsidRDefault="002564F1" w:rsidP="002564F1">
      <w:r w:rsidRPr="00F90446">
        <w:t>А) нужна     Б) не нужна</w:t>
      </w:r>
    </w:p>
    <w:p w:rsidR="002564F1" w:rsidRPr="00F90446" w:rsidRDefault="002564F1" w:rsidP="002564F1">
      <w:r w:rsidRPr="00F90446">
        <w:t>1.Щи да каша пища наша.</w:t>
      </w:r>
    </w:p>
    <w:p w:rsidR="002564F1" w:rsidRPr="00F90446" w:rsidRDefault="002564F1" w:rsidP="002564F1">
      <w:r w:rsidRPr="00F90446">
        <w:t>2.Снайпер бьет редко да попадает метко.</w:t>
      </w:r>
    </w:p>
    <w:p w:rsidR="002564F1" w:rsidRPr="00F90446" w:rsidRDefault="002564F1" w:rsidP="002564F1">
      <w:r w:rsidRPr="00F90446">
        <w:t>3.Много прочел да мало учел.</w:t>
      </w:r>
    </w:p>
    <w:p w:rsidR="002564F1" w:rsidRPr="00F90446" w:rsidRDefault="002564F1" w:rsidP="002564F1">
      <w:r w:rsidRPr="00F90446">
        <w:t>4.В сумке дорожной хлеб да стихи.</w:t>
      </w:r>
    </w:p>
    <w:p w:rsidR="002564F1" w:rsidRPr="00F90446" w:rsidRDefault="002564F1" w:rsidP="002564F1">
      <w:r w:rsidRPr="00F90446">
        <w:t>5.Гаврила хотел что-то возразить да сжал губы.</w:t>
      </w:r>
    </w:p>
    <w:p w:rsidR="002564F1" w:rsidRPr="00F90446" w:rsidRDefault="002564F1" w:rsidP="002564F1">
      <w:r w:rsidRPr="00F90446">
        <w:t>6.В поле камни, пни да мох седой.</w:t>
      </w:r>
    </w:p>
    <w:p w:rsidR="002564F1" w:rsidRPr="00F90446" w:rsidRDefault="002564F1" w:rsidP="002564F1">
      <w:r w:rsidRPr="00F90446">
        <w:t>7.К полуночи небо будто бы стемнеет да вдруг опять засветлеет, точно ребенок нахмурится.</w:t>
      </w:r>
    </w:p>
    <w:p w:rsidR="002564F1" w:rsidRPr="00F90446" w:rsidRDefault="002564F1" w:rsidP="002564F1">
      <w:r w:rsidRPr="00F90446">
        <w:t>8.Наш воевода в родню был толст да не в родню был прост.</w:t>
      </w:r>
    </w:p>
    <w:p w:rsidR="002564F1" w:rsidRPr="00F90446" w:rsidRDefault="002564F1" w:rsidP="002564F1">
      <w:r w:rsidRPr="00F90446">
        <w:t>9.Собака, Лев да Волк с Лисой в соседстве как-то жили.</w:t>
      </w:r>
    </w:p>
    <w:p w:rsidR="002564F1" w:rsidRPr="00F90446" w:rsidRDefault="002564F1" w:rsidP="002564F1">
      <w:r w:rsidRPr="00F90446">
        <w:t>10.Лес засорен перестоем да валежником.</w:t>
      </w:r>
    </w:p>
    <w:p w:rsidR="002564F1" w:rsidRPr="00F90446" w:rsidRDefault="002564F1" w:rsidP="002564F1">
      <w:r w:rsidRPr="00F90446">
        <w:t>4.Определите, нужна ли запятая между согласованными определениями и почему.</w:t>
      </w:r>
    </w:p>
    <w:p w:rsidR="002564F1" w:rsidRPr="00F90446" w:rsidRDefault="002564F1" w:rsidP="002564F1">
      <w:r w:rsidRPr="00F90446">
        <w:t xml:space="preserve">А) </w:t>
      </w:r>
      <w:proofErr w:type="gramStart"/>
      <w:r w:rsidRPr="00F90446">
        <w:t>нужна</w:t>
      </w:r>
      <w:proofErr w:type="gramEnd"/>
      <w:r w:rsidRPr="00F90446">
        <w:t>, так как определения однородные</w:t>
      </w:r>
    </w:p>
    <w:p w:rsidR="002564F1" w:rsidRPr="00F90446" w:rsidRDefault="002564F1" w:rsidP="002564F1">
      <w:r w:rsidRPr="00F90446">
        <w:t>Б) не нужна, та как определения неоднородные</w:t>
      </w:r>
    </w:p>
    <w:p w:rsidR="002564F1" w:rsidRPr="00F90446" w:rsidRDefault="002564F1" w:rsidP="002564F1">
      <w:r w:rsidRPr="00F90446">
        <w:t>1.В углу стояло пузатое ореховое бюро.</w:t>
      </w:r>
    </w:p>
    <w:p w:rsidR="002564F1" w:rsidRPr="00F90446" w:rsidRDefault="002564F1" w:rsidP="002564F1">
      <w:r w:rsidRPr="00F90446">
        <w:t>2.Тонкач ледяная корка покрывала палубу.</w:t>
      </w:r>
    </w:p>
    <w:p w:rsidR="002564F1" w:rsidRPr="00F90446" w:rsidRDefault="002564F1" w:rsidP="002564F1">
      <w:r w:rsidRPr="00F90446">
        <w:t>3.Он увидел стены дубовые рубленые.</w:t>
      </w:r>
    </w:p>
    <w:p w:rsidR="002564F1" w:rsidRPr="00F90446" w:rsidRDefault="002564F1" w:rsidP="002564F1">
      <w:r w:rsidRPr="00F90446">
        <w:t>4.Она смотрела на нас своим бархатным черным взглядом.</w:t>
      </w:r>
    </w:p>
    <w:p w:rsidR="002564F1" w:rsidRPr="00F90446" w:rsidRDefault="002564F1" w:rsidP="002564F1">
      <w:r w:rsidRPr="00F90446">
        <w:t>5.Тайга стояла в могучем зеленом летнем уборе.</w:t>
      </w:r>
    </w:p>
    <w:p w:rsidR="002564F1" w:rsidRPr="00F90446" w:rsidRDefault="002564F1" w:rsidP="002564F1">
      <w:r w:rsidRPr="00F90446">
        <w:t>6.Хороша развесистая белоствольная веселая береза.</w:t>
      </w:r>
    </w:p>
    <w:p w:rsidR="002564F1" w:rsidRPr="00F90446" w:rsidRDefault="002564F1" w:rsidP="002564F1">
      <w:r w:rsidRPr="00F90446">
        <w:t>7.Мы въезжаем на великолепную сияющую под солнцем поляну.</w:t>
      </w:r>
    </w:p>
    <w:p w:rsidR="002564F1" w:rsidRPr="00F90446" w:rsidRDefault="002564F1" w:rsidP="002564F1">
      <w:r w:rsidRPr="00F90446">
        <w:t>8.Над нами шумели красивые стройные кедры.</w:t>
      </w:r>
    </w:p>
    <w:p w:rsidR="002564F1" w:rsidRPr="00F90446" w:rsidRDefault="002564F1" w:rsidP="002564F1">
      <w:r w:rsidRPr="00F90446">
        <w:t>9.</w:t>
      </w:r>
      <w:proofErr w:type="gramStart"/>
      <w:r w:rsidRPr="00F90446">
        <w:t>Красные</w:t>
      </w:r>
      <w:proofErr w:type="gramEnd"/>
      <w:r w:rsidRPr="00F90446">
        <w:t xml:space="preserve"> </w:t>
      </w:r>
      <w:proofErr w:type="spellStart"/>
      <w:r w:rsidRPr="00F90446">
        <w:t>голубые</w:t>
      </w:r>
      <w:proofErr w:type="spellEnd"/>
      <w:r w:rsidRPr="00F90446">
        <w:t xml:space="preserve"> желтые поднимаются к небу скалистые вершины.</w:t>
      </w:r>
    </w:p>
    <w:p w:rsidR="002564F1" w:rsidRPr="00F90446" w:rsidRDefault="002564F1" w:rsidP="002564F1">
      <w:r w:rsidRPr="00F90446">
        <w:t>10.На нем была новенькая синяя сатиновая рубаха.</w:t>
      </w:r>
    </w:p>
    <w:p w:rsidR="002564F1" w:rsidRPr="00F90446" w:rsidRDefault="002564F1" w:rsidP="002564F1">
      <w:r w:rsidRPr="00F90446">
        <w:t>5.Определите, подлежащим или обращением являются выделенные слова.</w:t>
      </w:r>
    </w:p>
    <w:p w:rsidR="002564F1" w:rsidRPr="00F90446" w:rsidRDefault="002564F1" w:rsidP="002564F1">
      <w:r w:rsidRPr="00F90446">
        <w:t>А) подлежащим Б) обращением</w:t>
      </w:r>
    </w:p>
    <w:p w:rsidR="002564F1" w:rsidRPr="00F90446" w:rsidRDefault="002564F1" w:rsidP="002564F1">
      <w:pPr>
        <w:numPr>
          <w:ilvl w:val="0"/>
          <w:numId w:val="10"/>
        </w:numPr>
        <w:spacing w:line="240" w:lineRule="auto"/>
        <w:jc w:val="left"/>
      </w:pPr>
      <w:r w:rsidRPr="00F90446">
        <w:lastRenderedPageBreak/>
        <w:t>С чего начинается Родина!</w:t>
      </w:r>
    </w:p>
    <w:p w:rsidR="002564F1" w:rsidRPr="00F90446" w:rsidRDefault="002564F1" w:rsidP="002564F1">
      <w:pPr>
        <w:numPr>
          <w:ilvl w:val="0"/>
          <w:numId w:val="10"/>
        </w:numPr>
        <w:spacing w:line="240" w:lineRule="auto"/>
        <w:jc w:val="left"/>
      </w:pPr>
      <w:r w:rsidRPr="00F90446">
        <w:t>Я вернусь к тебе Россия.</w:t>
      </w:r>
    </w:p>
    <w:p w:rsidR="002564F1" w:rsidRPr="00F90446" w:rsidRDefault="002564F1" w:rsidP="002564F1">
      <w:pPr>
        <w:numPr>
          <w:ilvl w:val="0"/>
          <w:numId w:val="10"/>
        </w:numPr>
        <w:spacing w:line="240" w:lineRule="auto"/>
        <w:jc w:val="left"/>
      </w:pPr>
      <w:r w:rsidRPr="00F90446">
        <w:t>Пусть для вас сияет солнце.</w:t>
      </w:r>
    </w:p>
    <w:p w:rsidR="002564F1" w:rsidRPr="00F90446" w:rsidRDefault="002564F1" w:rsidP="002564F1">
      <w:pPr>
        <w:numPr>
          <w:ilvl w:val="0"/>
          <w:numId w:val="10"/>
        </w:numPr>
        <w:spacing w:line="240" w:lineRule="auto"/>
        <w:jc w:val="left"/>
      </w:pPr>
      <w:r w:rsidRPr="00F90446">
        <w:t>Жизнь моя ничуть не стала тише.</w:t>
      </w:r>
    </w:p>
    <w:p w:rsidR="002564F1" w:rsidRPr="00F90446" w:rsidRDefault="002564F1" w:rsidP="002564F1">
      <w:pPr>
        <w:numPr>
          <w:ilvl w:val="0"/>
          <w:numId w:val="10"/>
        </w:numPr>
        <w:spacing w:line="240" w:lineRule="auto"/>
        <w:jc w:val="left"/>
      </w:pPr>
      <w:r w:rsidRPr="00F90446">
        <w:t>Шумите дожди нам на радость.</w:t>
      </w:r>
    </w:p>
    <w:p w:rsidR="002564F1" w:rsidRPr="00F90446" w:rsidRDefault="002564F1" w:rsidP="002564F1">
      <w:pPr>
        <w:numPr>
          <w:ilvl w:val="0"/>
          <w:numId w:val="10"/>
        </w:numPr>
        <w:spacing w:line="240" w:lineRule="auto"/>
        <w:jc w:val="left"/>
      </w:pPr>
      <w:r w:rsidRPr="00F90446">
        <w:t>Давай машинист потихонечку трогай.</w:t>
      </w:r>
    </w:p>
    <w:p w:rsidR="002564F1" w:rsidRPr="00F90446" w:rsidRDefault="002564F1" w:rsidP="002564F1">
      <w:pPr>
        <w:numPr>
          <w:ilvl w:val="0"/>
          <w:numId w:val="10"/>
        </w:numPr>
        <w:spacing w:line="240" w:lineRule="auto"/>
        <w:jc w:val="left"/>
      </w:pPr>
      <w:r w:rsidRPr="00F90446">
        <w:t>Поклон-привет тебе он шлет моя любимая.</w:t>
      </w:r>
    </w:p>
    <w:p w:rsidR="002564F1" w:rsidRPr="00F90446" w:rsidRDefault="002564F1" w:rsidP="002564F1">
      <w:pPr>
        <w:numPr>
          <w:ilvl w:val="0"/>
          <w:numId w:val="10"/>
        </w:numPr>
        <w:spacing w:line="240" w:lineRule="auto"/>
        <w:jc w:val="left"/>
      </w:pPr>
      <w:r w:rsidRPr="00F90446">
        <w:t>Мой друг гостей моих с любовью встречает.</w:t>
      </w:r>
    </w:p>
    <w:p w:rsidR="002564F1" w:rsidRPr="00F90446" w:rsidRDefault="002564F1" w:rsidP="002564F1">
      <w:pPr>
        <w:numPr>
          <w:ilvl w:val="0"/>
          <w:numId w:val="10"/>
        </w:numPr>
        <w:spacing w:line="240" w:lineRule="auto"/>
        <w:jc w:val="left"/>
      </w:pPr>
      <w:r w:rsidRPr="00F90446">
        <w:t>Что же вы ребята приуныли.</w:t>
      </w:r>
    </w:p>
    <w:p w:rsidR="002564F1" w:rsidRPr="00F90446" w:rsidRDefault="002564F1" w:rsidP="002564F1">
      <w:pPr>
        <w:numPr>
          <w:ilvl w:val="0"/>
          <w:numId w:val="10"/>
        </w:numPr>
        <w:spacing w:line="240" w:lineRule="auto"/>
        <w:jc w:val="left"/>
      </w:pPr>
      <w:r w:rsidRPr="00F90446">
        <w:t>Сладко спи моя красавица.</w:t>
      </w:r>
    </w:p>
    <w:p w:rsidR="002564F1" w:rsidRPr="00F90446" w:rsidRDefault="002564F1" w:rsidP="002564F1">
      <w:r w:rsidRPr="00F90446">
        <w:t>6.Определите, является ли выделенное слово вводным.</w:t>
      </w:r>
    </w:p>
    <w:p w:rsidR="002564F1" w:rsidRPr="00F90446" w:rsidRDefault="002564F1" w:rsidP="002564F1">
      <w:r w:rsidRPr="00F90446">
        <w:t>А) является        Б) не является</w:t>
      </w:r>
    </w:p>
    <w:p w:rsidR="002564F1" w:rsidRPr="00F90446" w:rsidRDefault="002564F1" w:rsidP="002564F1">
      <w:r w:rsidRPr="00F90446">
        <w:t>1.Видимо дорога была хорошо известна водителю.</w:t>
      </w:r>
    </w:p>
    <w:p w:rsidR="002564F1" w:rsidRPr="00F90446" w:rsidRDefault="002564F1" w:rsidP="002564F1">
      <w:r w:rsidRPr="00F90446">
        <w:t xml:space="preserve">2.Вы </w:t>
      </w:r>
      <w:proofErr w:type="gramStart"/>
      <w:r w:rsidRPr="00F90446">
        <w:t>отгадаете</w:t>
      </w:r>
      <w:proofErr w:type="gramEnd"/>
      <w:r w:rsidRPr="00F90446">
        <w:t xml:space="preserve"> конечно кто этот гость нежданный был.</w:t>
      </w:r>
    </w:p>
    <w:p w:rsidR="002564F1" w:rsidRPr="00F90446" w:rsidRDefault="002564F1" w:rsidP="002564F1">
      <w:r w:rsidRPr="00F90446">
        <w:t>3.Наконец дверь распахнулась, на пороге показался Владимир.</w:t>
      </w:r>
    </w:p>
    <w:p w:rsidR="002564F1" w:rsidRPr="00F90446" w:rsidRDefault="002564F1" w:rsidP="002564F1">
      <w:r w:rsidRPr="00F90446">
        <w:t xml:space="preserve">4.Многие </w:t>
      </w:r>
      <w:proofErr w:type="gramStart"/>
      <w:r w:rsidRPr="00F90446">
        <w:t>газы</w:t>
      </w:r>
      <w:proofErr w:type="gramEnd"/>
      <w:r w:rsidRPr="00F90446">
        <w:t xml:space="preserve"> например водород легче воздуха.</w:t>
      </w:r>
    </w:p>
    <w:p w:rsidR="002564F1" w:rsidRPr="00F90446" w:rsidRDefault="002564F1" w:rsidP="002564F1">
      <w:r w:rsidRPr="00F90446">
        <w:t>5.</w:t>
      </w:r>
      <w:proofErr w:type="gramStart"/>
      <w:r w:rsidRPr="00F90446">
        <w:t>Можно</w:t>
      </w:r>
      <w:proofErr w:type="gramEnd"/>
      <w:r w:rsidRPr="00F90446">
        <w:t xml:space="preserve"> наконец эту площадку использовать для игр.</w:t>
      </w:r>
    </w:p>
    <w:p w:rsidR="002564F1" w:rsidRPr="00F90446" w:rsidRDefault="002564F1" w:rsidP="002564F1">
      <w:r w:rsidRPr="00F90446">
        <w:t>Ключ проверки.    1 вариант</w:t>
      </w:r>
    </w:p>
    <w:p w:rsidR="002564F1" w:rsidRPr="00F90446" w:rsidRDefault="002564F1" w:rsidP="002564F1">
      <w:r w:rsidRPr="00F90446">
        <w:t>1.   1Г        2В      3А      4Б      5А      6Б     7Б      8А       9В      10В</w:t>
      </w:r>
    </w:p>
    <w:p w:rsidR="002564F1" w:rsidRPr="00F90446" w:rsidRDefault="002564F1" w:rsidP="002564F1">
      <w:r w:rsidRPr="00F90446">
        <w:t>2.   1Г        2А      3В      4Г      5Б      6А      7В      8В      9А       10В</w:t>
      </w:r>
    </w:p>
    <w:p w:rsidR="002564F1" w:rsidRPr="00F90446" w:rsidRDefault="002564F1" w:rsidP="002564F1">
      <w:r w:rsidRPr="00F90446">
        <w:t xml:space="preserve">3.   1Б       2А       3А      4Б      5А      6Б      7А      8А      9Б       10Б    </w:t>
      </w:r>
    </w:p>
    <w:p w:rsidR="002564F1" w:rsidRPr="00F90446" w:rsidRDefault="002564F1" w:rsidP="002564F1">
      <w:r w:rsidRPr="00F90446">
        <w:t>4.   1Б       2А      3Б      4А       5Б      6А       7А      8Б      9Б      10Б</w:t>
      </w:r>
    </w:p>
    <w:p w:rsidR="002564F1" w:rsidRPr="00F90446" w:rsidRDefault="002564F1" w:rsidP="002564F1">
      <w:r w:rsidRPr="00F90446">
        <w:t>5.   1А      2Б       3А      4А       5Б      6Б      7Б       8А      9Б      10Б</w:t>
      </w:r>
    </w:p>
    <w:p w:rsidR="002564F1" w:rsidRPr="00F90446" w:rsidRDefault="002564F1" w:rsidP="002564F1">
      <w:r w:rsidRPr="00F90446">
        <w:t>6    1А      2А       3Б      4А       5А</w:t>
      </w:r>
    </w:p>
    <w:p w:rsidR="002564F1" w:rsidRPr="00F90446" w:rsidRDefault="002564F1" w:rsidP="002564F1">
      <w:pPr>
        <w:rPr>
          <w:b/>
        </w:rPr>
      </w:pPr>
      <w:r w:rsidRPr="00F90446">
        <w:rPr>
          <w:b/>
        </w:rPr>
        <w:t xml:space="preserve">Тест по теме «Однородные члены предложения.  Обращение. Вводные слова». </w:t>
      </w:r>
    </w:p>
    <w:p w:rsidR="002564F1" w:rsidRPr="00F90446" w:rsidRDefault="002564F1" w:rsidP="002564F1">
      <w:r w:rsidRPr="00F90446">
        <w:t>2 вариант</w:t>
      </w:r>
    </w:p>
    <w:p w:rsidR="002564F1" w:rsidRPr="00F90446" w:rsidRDefault="002564F1" w:rsidP="002564F1">
      <w:r w:rsidRPr="00F90446">
        <w:t>1.Определите, нужна ли запятая между согласованными определениями и почему:</w:t>
      </w:r>
    </w:p>
    <w:p w:rsidR="002564F1" w:rsidRPr="00F90446" w:rsidRDefault="002564F1" w:rsidP="002564F1">
      <w:r w:rsidRPr="00F90446">
        <w:t>А) запятая нужна, так как определения однородные</w:t>
      </w:r>
    </w:p>
    <w:p w:rsidR="002564F1" w:rsidRPr="00F90446" w:rsidRDefault="002564F1" w:rsidP="002564F1">
      <w:r w:rsidRPr="00F90446">
        <w:t>Б) запятая не нужна, так как определения неоднородные</w:t>
      </w:r>
    </w:p>
    <w:p w:rsidR="002564F1" w:rsidRPr="00F90446" w:rsidRDefault="002564F1" w:rsidP="002564F1">
      <w:r w:rsidRPr="00F90446">
        <w:t xml:space="preserve">1.Повсюду видишь эти школьные </w:t>
      </w:r>
      <w:proofErr w:type="spellStart"/>
      <w:r w:rsidRPr="00F90446">
        <w:t>нерасплетенные</w:t>
      </w:r>
      <w:proofErr w:type="spellEnd"/>
      <w:r w:rsidRPr="00F90446">
        <w:t xml:space="preserve"> косички.</w:t>
      </w:r>
    </w:p>
    <w:p w:rsidR="002564F1" w:rsidRPr="00F90446" w:rsidRDefault="002564F1" w:rsidP="002564F1">
      <w:r w:rsidRPr="00F90446">
        <w:t>2.У подъезда видны были входящие выходящие останавливающиеся фигуры.</w:t>
      </w:r>
    </w:p>
    <w:p w:rsidR="002564F1" w:rsidRPr="00F90446" w:rsidRDefault="002564F1" w:rsidP="002564F1">
      <w:r w:rsidRPr="00F90446">
        <w:t>3.Длинные кукурузные листья хлестали по лицу.</w:t>
      </w:r>
    </w:p>
    <w:p w:rsidR="002564F1" w:rsidRPr="00F90446" w:rsidRDefault="002564F1" w:rsidP="002564F1">
      <w:r w:rsidRPr="00F90446">
        <w:t>4.Домой шли знакомой исхоженной дорогой.</w:t>
      </w:r>
    </w:p>
    <w:p w:rsidR="002564F1" w:rsidRPr="00F90446" w:rsidRDefault="002564F1" w:rsidP="002564F1">
      <w:r w:rsidRPr="00F90446">
        <w:t>5.На нем был длинный изорванный черный сюртук.</w:t>
      </w:r>
    </w:p>
    <w:p w:rsidR="002564F1" w:rsidRPr="00F90446" w:rsidRDefault="002564F1" w:rsidP="002564F1">
      <w:r w:rsidRPr="00F90446">
        <w:t>6.Стояли душные наполненные душистым ароматом вечера.</w:t>
      </w:r>
    </w:p>
    <w:p w:rsidR="002564F1" w:rsidRPr="00F90446" w:rsidRDefault="002564F1" w:rsidP="002564F1">
      <w:r w:rsidRPr="00F90446">
        <w:t>7.Наступила ясная хорошая погода.</w:t>
      </w:r>
    </w:p>
    <w:p w:rsidR="002564F1" w:rsidRPr="00F90446" w:rsidRDefault="002564F1" w:rsidP="002564F1">
      <w:r w:rsidRPr="00F90446">
        <w:t>8.Профессор жил в большом одноэтажном доме.</w:t>
      </w:r>
    </w:p>
    <w:p w:rsidR="002564F1" w:rsidRPr="00F90446" w:rsidRDefault="002564F1" w:rsidP="002564F1">
      <w:r w:rsidRPr="00F90446">
        <w:t>9.Вот настоящая весенняя погода.</w:t>
      </w:r>
    </w:p>
    <w:p w:rsidR="002564F1" w:rsidRPr="00F90446" w:rsidRDefault="002564F1" w:rsidP="002564F1">
      <w:r w:rsidRPr="00F90446">
        <w:lastRenderedPageBreak/>
        <w:t>10.Комната оклеена старенькими полосатыми обоями.</w:t>
      </w:r>
    </w:p>
    <w:p w:rsidR="002564F1" w:rsidRPr="00F90446" w:rsidRDefault="002564F1" w:rsidP="002564F1">
      <w:r w:rsidRPr="00F90446">
        <w:t xml:space="preserve">2.Укажите, нужна ли запятая перед союзом ДА  </w:t>
      </w:r>
      <w:proofErr w:type="gramStart"/>
      <w:r w:rsidRPr="00F90446">
        <w:t xml:space="preserve">( </w:t>
      </w:r>
      <w:proofErr w:type="gramEnd"/>
      <w:r w:rsidRPr="00F90446">
        <w:t>ДА И ):</w:t>
      </w:r>
    </w:p>
    <w:p w:rsidR="002564F1" w:rsidRPr="00F90446" w:rsidRDefault="002564F1" w:rsidP="002564F1">
      <w:r w:rsidRPr="00F90446">
        <w:t>А) нужна  Б) не нужна</w:t>
      </w:r>
    </w:p>
    <w:p w:rsidR="002564F1" w:rsidRPr="00F90446" w:rsidRDefault="002564F1" w:rsidP="002564F1">
      <w:r w:rsidRPr="00F90446">
        <w:t xml:space="preserve">1.Сын </w:t>
      </w:r>
      <w:proofErr w:type="gramStart"/>
      <w:r w:rsidRPr="00F90446">
        <w:t>раскрыл</w:t>
      </w:r>
      <w:proofErr w:type="gramEnd"/>
      <w:r w:rsidRPr="00F90446">
        <w:t xml:space="preserve"> было рот да пошатнулся на ногах, позеленел в лице и вышел вон.</w:t>
      </w:r>
    </w:p>
    <w:p w:rsidR="002564F1" w:rsidRPr="00F90446" w:rsidRDefault="002564F1" w:rsidP="002564F1">
      <w:r w:rsidRPr="00F90446">
        <w:t>2.А жизнь сурова, идет себе да идет по своим законам.</w:t>
      </w:r>
    </w:p>
    <w:p w:rsidR="002564F1" w:rsidRPr="00F90446" w:rsidRDefault="002564F1" w:rsidP="002564F1">
      <w:r w:rsidRPr="00F90446">
        <w:t>3.В настоящую лесную глушь забираются только белки да пестрый дятел.</w:t>
      </w:r>
    </w:p>
    <w:p w:rsidR="002564F1" w:rsidRPr="00F90446" w:rsidRDefault="002564F1" w:rsidP="002564F1">
      <w:r w:rsidRPr="00F90446">
        <w:t>4.Вот пошел он в лес по орехи да заблудился.</w:t>
      </w:r>
    </w:p>
    <w:p w:rsidR="002564F1" w:rsidRPr="00F90446" w:rsidRDefault="002564F1" w:rsidP="002564F1">
      <w:r w:rsidRPr="00F90446">
        <w:t xml:space="preserve">5.И </w:t>
      </w:r>
      <w:proofErr w:type="gramStart"/>
      <w:r w:rsidRPr="00F90446">
        <w:t>стар</w:t>
      </w:r>
      <w:proofErr w:type="gramEnd"/>
      <w:r w:rsidRPr="00F90446">
        <w:t xml:space="preserve"> да весел, и молод да угрюм.</w:t>
      </w:r>
    </w:p>
    <w:p w:rsidR="002564F1" w:rsidRPr="00F90446" w:rsidRDefault="002564F1" w:rsidP="002564F1">
      <w:r w:rsidRPr="00F90446">
        <w:t xml:space="preserve">6.Я давно хотел об этом </w:t>
      </w:r>
      <w:proofErr w:type="gramStart"/>
      <w:r w:rsidRPr="00F90446">
        <w:t>сказать да был</w:t>
      </w:r>
      <w:proofErr w:type="gramEnd"/>
      <w:r w:rsidRPr="00F90446">
        <w:t xml:space="preserve"> чем-то огорчен.</w:t>
      </w:r>
    </w:p>
    <w:p w:rsidR="002564F1" w:rsidRPr="00F90446" w:rsidRDefault="002564F1" w:rsidP="002564F1">
      <w:r w:rsidRPr="00F90446">
        <w:t>7.Горсть песка да осоки клок – вот и весь островок.</w:t>
      </w:r>
    </w:p>
    <w:p w:rsidR="002564F1" w:rsidRPr="00F90446" w:rsidRDefault="002564F1" w:rsidP="002564F1">
      <w:r w:rsidRPr="00F90446">
        <w:t>8.А потом позвонил медведь да как начал, как начал реветь.</w:t>
      </w:r>
    </w:p>
    <w:p w:rsidR="002564F1" w:rsidRPr="00F90446" w:rsidRDefault="002564F1" w:rsidP="002564F1">
      <w:r w:rsidRPr="00F90446">
        <w:t xml:space="preserve">9.Это был не </w:t>
      </w:r>
      <w:proofErr w:type="gramStart"/>
      <w:r w:rsidRPr="00F90446">
        <w:t>городской</w:t>
      </w:r>
      <w:proofErr w:type="gramEnd"/>
      <w:r w:rsidRPr="00F90446">
        <w:t xml:space="preserve"> да и не сельский пейзаж.</w:t>
      </w:r>
    </w:p>
    <w:p w:rsidR="002564F1" w:rsidRPr="00F90446" w:rsidRDefault="002564F1" w:rsidP="002564F1">
      <w:r w:rsidRPr="00F90446">
        <w:t>10.Я видел только бой да вместо песен слышал канонаду.</w:t>
      </w:r>
    </w:p>
    <w:p w:rsidR="002564F1" w:rsidRPr="00F90446" w:rsidRDefault="002564F1" w:rsidP="002564F1">
      <w:r w:rsidRPr="00F90446">
        <w:t>3.Определите, сколько запятых нужно поставить в предложении с однородными членами, соединенными союзной связью:</w:t>
      </w:r>
    </w:p>
    <w:p w:rsidR="002564F1" w:rsidRPr="00F90446" w:rsidRDefault="002564F1" w:rsidP="002564F1">
      <w:r w:rsidRPr="00F90446">
        <w:t>А) одну  Б) две    В) три    Г) запятые не нужны</w:t>
      </w:r>
    </w:p>
    <w:p w:rsidR="002564F1" w:rsidRPr="00F90446" w:rsidRDefault="002564F1" w:rsidP="002564F1">
      <w:r w:rsidRPr="00F90446">
        <w:t>1.Шли лесными тропинками и лесным бездорожьем забредали на хутора и в маленькие деревушки.</w:t>
      </w:r>
    </w:p>
    <w:p w:rsidR="002564F1" w:rsidRPr="00F90446" w:rsidRDefault="002564F1" w:rsidP="002564F1">
      <w:r w:rsidRPr="00F90446">
        <w:t xml:space="preserve">2.Глубоко-глубоко отражались в озере и </w:t>
      </w:r>
      <w:proofErr w:type="gramStart"/>
      <w:r w:rsidRPr="00F90446">
        <w:t>берег</w:t>
      </w:r>
      <w:proofErr w:type="gramEnd"/>
      <w:r w:rsidRPr="00F90446">
        <w:t xml:space="preserve"> и вечернее небо и белые полоски облаков. </w:t>
      </w:r>
    </w:p>
    <w:p w:rsidR="002564F1" w:rsidRPr="00F90446" w:rsidRDefault="002564F1" w:rsidP="002564F1">
      <w:r w:rsidRPr="00F90446">
        <w:t>3.Я люблю эти темные ночи эти звезды и клены и пруд.</w:t>
      </w:r>
    </w:p>
    <w:p w:rsidR="002564F1" w:rsidRPr="00F90446" w:rsidRDefault="002564F1" w:rsidP="002564F1">
      <w:r w:rsidRPr="00F90446">
        <w:t>4.Дом был весь окружен этими видами этим воздухом да полями да садом.</w:t>
      </w:r>
    </w:p>
    <w:p w:rsidR="002564F1" w:rsidRPr="00F90446" w:rsidRDefault="002564F1" w:rsidP="002564F1">
      <w:r w:rsidRPr="00F90446">
        <w:t xml:space="preserve">5.Из земли воздуха и солнечного света растения вырабатывают и </w:t>
      </w:r>
      <w:proofErr w:type="gramStart"/>
      <w:r w:rsidRPr="00F90446">
        <w:t>стебель</w:t>
      </w:r>
      <w:proofErr w:type="gramEnd"/>
      <w:r w:rsidRPr="00F90446">
        <w:t xml:space="preserve"> и лист и цветок.</w:t>
      </w:r>
    </w:p>
    <w:p w:rsidR="002564F1" w:rsidRPr="00F90446" w:rsidRDefault="002564F1" w:rsidP="002564F1">
      <w:r w:rsidRPr="00F90446">
        <w:t xml:space="preserve">6.Андерсен сделал сказку интересной как ля </w:t>
      </w:r>
      <w:proofErr w:type="gramStart"/>
      <w:r w:rsidRPr="00F90446">
        <w:t>взрослых</w:t>
      </w:r>
      <w:proofErr w:type="gramEnd"/>
      <w:r w:rsidRPr="00F90446">
        <w:t xml:space="preserve"> так и для детей.</w:t>
      </w:r>
    </w:p>
    <w:p w:rsidR="002564F1" w:rsidRPr="00F90446" w:rsidRDefault="002564F1" w:rsidP="002564F1">
      <w:r w:rsidRPr="00F90446">
        <w:t>7.Небо на востоке посветлело и чуть отливало зеленью.</w:t>
      </w:r>
    </w:p>
    <w:p w:rsidR="002564F1" w:rsidRPr="00F90446" w:rsidRDefault="002564F1" w:rsidP="002564F1">
      <w:r w:rsidRPr="00F90446">
        <w:t xml:space="preserve">8.Незнакомый господин </w:t>
      </w:r>
      <w:proofErr w:type="gramStart"/>
      <w:r w:rsidRPr="00F90446">
        <w:t>усадил ребенка на стул опустился</w:t>
      </w:r>
      <w:proofErr w:type="gramEnd"/>
      <w:r w:rsidRPr="00F90446">
        <w:t xml:space="preserve"> рядом с ним на колени и очень осторожно помыл и перевязал ему рану.</w:t>
      </w:r>
    </w:p>
    <w:p w:rsidR="002564F1" w:rsidRPr="00F90446" w:rsidRDefault="002564F1" w:rsidP="002564F1">
      <w:r w:rsidRPr="00F90446">
        <w:t xml:space="preserve">9.В этом возгласе было и </w:t>
      </w:r>
      <w:proofErr w:type="gramStart"/>
      <w:r w:rsidRPr="00F90446">
        <w:t>восхищение</w:t>
      </w:r>
      <w:proofErr w:type="gramEnd"/>
      <w:r w:rsidRPr="00F90446">
        <w:t xml:space="preserve"> и благодарность и любовь.</w:t>
      </w:r>
    </w:p>
    <w:p w:rsidR="002564F1" w:rsidRPr="00F90446" w:rsidRDefault="002564F1" w:rsidP="002564F1">
      <w:r w:rsidRPr="00F90446">
        <w:t>10.Мы оглянулись и с трудом узнали знакомые и мирные места.</w:t>
      </w:r>
    </w:p>
    <w:p w:rsidR="002564F1" w:rsidRPr="00F90446" w:rsidRDefault="002564F1" w:rsidP="002564F1">
      <w:r w:rsidRPr="00F90446">
        <w:t>4.Укажите, какой знак пропущен в предложении с однородными членами:</w:t>
      </w:r>
    </w:p>
    <w:p w:rsidR="002564F1" w:rsidRPr="00F90446" w:rsidRDefault="002564F1" w:rsidP="002564F1">
      <w:r w:rsidRPr="00F90446">
        <w:t xml:space="preserve">А) запятая  Б) двоеточие   В) тире  Г) знаки </w:t>
      </w:r>
      <w:proofErr w:type="gramStart"/>
      <w:r w:rsidRPr="00F90446">
        <w:t>поставлены</w:t>
      </w:r>
      <w:proofErr w:type="gramEnd"/>
      <w:r w:rsidRPr="00F90446">
        <w:t xml:space="preserve"> верно</w:t>
      </w:r>
    </w:p>
    <w:p w:rsidR="002564F1" w:rsidRPr="00F90446" w:rsidRDefault="002564F1" w:rsidP="002564F1">
      <w:r w:rsidRPr="00F90446">
        <w:t>1.Зимой и летом, днем и ночью, в шторм и в непогоду выходят в море корабли.</w:t>
      </w:r>
    </w:p>
    <w:p w:rsidR="002564F1" w:rsidRPr="00F90446" w:rsidRDefault="002564F1" w:rsidP="002564F1">
      <w:r w:rsidRPr="00F90446">
        <w:t>2.Все вокруг: и лесные дали, и небо, и широкая гладь канала посветлело.</w:t>
      </w:r>
    </w:p>
    <w:p w:rsidR="002564F1" w:rsidRPr="00F90446" w:rsidRDefault="002564F1" w:rsidP="002564F1">
      <w:r w:rsidRPr="00F90446">
        <w:t>3.Лиственные деревья: осина, ольха, береза – еще голы.</w:t>
      </w:r>
    </w:p>
    <w:p w:rsidR="002564F1" w:rsidRPr="00F90446" w:rsidRDefault="002564F1" w:rsidP="002564F1">
      <w:r w:rsidRPr="00F90446">
        <w:t>4.Все вижу в темных тонах стволы, прошлогодние листья, сухие стебли трав.</w:t>
      </w:r>
    </w:p>
    <w:p w:rsidR="002564F1" w:rsidRPr="00F90446" w:rsidRDefault="002564F1" w:rsidP="002564F1">
      <w:r w:rsidRPr="00F90446">
        <w:lastRenderedPageBreak/>
        <w:t>5.В поздний час все домашние в сборе братья, сестры, отец и мать.</w:t>
      </w:r>
    </w:p>
    <w:p w:rsidR="002564F1" w:rsidRPr="00F90446" w:rsidRDefault="002564F1" w:rsidP="002564F1">
      <w:r w:rsidRPr="00F90446">
        <w:t>6.И леса твои, и поля твои все забрал бы с собой.</w:t>
      </w:r>
    </w:p>
    <w:p w:rsidR="002564F1" w:rsidRPr="00F90446" w:rsidRDefault="002564F1" w:rsidP="002564F1">
      <w:r w:rsidRPr="00F90446">
        <w:t>7.Ужинали все вместе и оба лесничих, и кучер, и женщины.</w:t>
      </w:r>
    </w:p>
    <w:p w:rsidR="002564F1" w:rsidRPr="00F90446" w:rsidRDefault="002564F1" w:rsidP="002564F1">
      <w:r w:rsidRPr="00F90446">
        <w:t>8.Все вокруг: подсолнухи акации и сухая трава были покрыты пылью.</w:t>
      </w:r>
    </w:p>
    <w:p w:rsidR="002564F1" w:rsidRPr="00F90446" w:rsidRDefault="002564F1" w:rsidP="002564F1">
      <w:r w:rsidRPr="00F90446">
        <w:t>9.Был там липовый парк и леса, вековое безмятежное спокойствие.</w:t>
      </w:r>
    </w:p>
    <w:p w:rsidR="002564F1" w:rsidRPr="00F90446" w:rsidRDefault="002564F1" w:rsidP="002564F1">
      <w:r w:rsidRPr="00F90446">
        <w:t>10.Вся мебель: диваны, столы и стулья были сделаны из красного дерева.</w:t>
      </w:r>
    </w:p>
    <w:p w:rsidR="002564F1" w:rsidRPr="00F90446" w:rsidRDefault="002564F1" w:rsidP="002564F1">
      <w:r w:rsidRPr="00F90446">
        <w:t>5.Подлежащим или обращением являются выделенные слова:</w:t>
      </w:r>
    </w:p>
    <w:p w:rsidR="002564F1" w:rsidRPr="00F90446" w:rsidRDefault="002564F1" w:rsidP="002564F1">
      <w:r w:rsidRPr="00F90446">
        <w:t>А) подлежащим     Б) обращением</w:t>
      </w:r>
    </w:p>
    <w:p w:rsidR="002564F1" w:rsidRPr="00F90446" w:rsidRDefault="002564F1" w:rsidP="002564F1">
      <w:r w:rsidRPr="00F90446">
        <w:t>1.Здравствуй дорогой друг.</w:t>
      </w:r>
    </w:p>
    <w:p w:rsidR="002564F1" w:rsidRPr="00F90446" w:rsidRDefault="002564F1" w:rsidP="002564F1">
      <w:r w:rsidRPr="00F90446">
        <w:t>2.Платком взмахнула у ворот моя любимая.</w:t>
      </w:r>
    </w:p>
    <w:p w:rsidR="002564F1" w:rsidRPr="00F90446" w:rsidRDefault="002564F1" w:rsidP="002564F1">
      <w:r w:rsidRPr="00F90446">
        <w:t>3.Жизнь моя по-прежнему теки!</w:t>
      </w:r>
    </w:p>
    <w:p w:rsidR="002564F1" w:rsidRPr="00F90446" w:rsidRDefault="002564F1" w:rsidP="002564F1">
      <w:r w:rsidRPr="00F90446">
        <w:t xml:space="preserve">4.Отпусти меня </w:t>
      </w:r>
      <w:proofErr w:type="gramStart"/>
      <w:r w:rsidRPr="00F90446">
        <w:t>родная</w:t>
      </w:r>
      <w:proofErr w:type="gramEnd"/>
      <w:r w:rsidRPr="00F90446">
        <w:t xml:space="preserve"> на простор широкий.</w:t>
      </w:r>
    </w:p>
    <w:p w:rsidR="002564F1" w:rsidRPr="00F90446" w:rsidRDefault="002564F1" w:rsidP="002564F1">
      <w:r w:rsidRPr="00F90446">
        <w:t>5.Ясени ясени родную степь украсили.</w:t>
      </w:r>
    </w:p>
    <w:p w:rsidR="002564F1" w:rsidRPr="00F90446" w:rsidRDefault="002564F1" w:rsidP="002564F1">
      <w:r w:rsidRPr="00F90446">
        <w:t xml:space="preserve">6.Яблони яблони вырастайте </w:t>
      </w:r>
      <w:proofErr w:type="gramStart"/>
      <w:r w:rsidRPr="00F90446">
        <w:t>храбрыми</w:t>
      </w:r>
      <w:proofErr w:type="gramEnd"/>
      <w:r w:rsidRPr="00F90446">
        <w:t>.</w:t>
      </w:r>
    </w:p>
    <w:p w:rsidR="002564F1" w:rsidRPr="00F90446" w:rsidRDefault="002564F1" w:rsidP="002564F1">
      <w:r w:rsidRPr="00F90446">
        <w:t>7. Нынче друзья собрались за столом.</w:t>
      </w:r>
    </w:p>
    <w:p w:rsidR="002564F1" w:rsidRPr="00F90446" w:rsidRDefault="002564F1" w:rsidP="002564F1">
      <w:r w:rsidRPr="00F90446">
        <w:t xml:space="preserve">8.Ты пахни в лицо ветер с полудня. </w:t>
      </w:r>
    </w:p>
    <w:p w:rsidR="002564F1" w:rsidRPr="00F90446" w:rsidRDefault="002564F1" w:rsidP="002564F1">
      <w:r w:rsidRPr="00F90446">
        <w:t>9.Любимый город может спать спокойно.</w:t>
      </w:r>
    </w:p>
    <w:p w:rsidR="002564F1" w:rsidRPr="00F90446" w:rsidRDefault="002564F1" w:rsidP="002564F1">
      <w:r w:rsidRPr="00F90446">
        <w:t>10.Взгляни молодица смелее.</w:t>
      </w:r>
    </w:p>
    <w:p w:rsidR="002564F1" w:rsidRPr="00F90446" w:rsidRDefault="002564F1" w:rsidP="002564F1">
      <w:r w:rsidRPr="00F90446">
        <w:t>6.Определите, является ли выделенное слово вводным:</w:t>
      </w:r>
    </w:p>
    <w:p w:rsidR="002564F1" w:rsidRPr="00F90446" w:rsidRDefault="002564F1" w:rsidP="002564F1">
      <w:r w:rsidRPr="00F90446">
        <w:t>А) является   Б) не является</w:t>
      </w:r>
    </w:p>
    <w:p w:rsidR="002564F1" w:rsidRPr="00F90446" w:rsidRDefault="002564F1" w:rsidP="002564F1">
      <w:r w:rsidRPr="00F90446">
        <w:t>1.Путешествие возможно при условии хорошей погоды.</w:t>
      </w:r>
    </w:p>
    <w:p w:rsidR="002564F1" w:rsidRPr="00F90446" w:rsidRDefault="002564F1" w:rsidP="002564F1">
      <w:r w:rsidRPr="00F90446">
        <w:t>2.Итак предложение было принято.</w:t>
      </w:r>
    </w:p>
    <w:p w:rsidR="002564F1" w:rsidRPr="00F90446" w:rsidRDefault="002564F1" w:rsidP="002564F1">
      <w:r w:rsidRPr="00F90446">
        <w:t>3.</w:t>
      </w:r>
      <w:proofErr w:type="gramStart"/>
      <w:r w:rsidRPr="00F90446">
        <w:t>Володя</w:t>
      </w:r>
      <w:proofErr w:type="gramEnd"/>
      <w:r w:rsidRPr="00F90446">
        <w:t xml:space="preserve"> конечно поехал к морю.</w:t>
      </w:r>
    </w:p>
    <w:p w:rsidR="002564F1" w:rsidRPr="00F90446" w:rsidRDefault="002564F1" w:rsidP="002564F1">
      <w:r w:rsidRPr="00F90446">
        <w:t>4.Сумерки между тем сгущались.</w:t>
      </w:r>
    </w:p>
    <w:p w:rsidR="002564F1" w:rsidRPr="00F90446" w:rsidRDefault="002564F1" w:rsidP="002564F1">
      <w:r w:rsidRPr="00F90446">
        <w:t>5.</w:t>
      </w:r>
      <w:proofErr w:type="gramStart"/>
      <w:r w:rsidRPr="00F90446">
        <w:t>Лось</w:t>
      </w:r>
      <w:proofErr w:type="gramEnd"/>
      <w:r w:rsidRPr="00F90446">
        <w:t xml:space="preserve"> очевидно шел большими скачками.</w:t>
      </w:r>
    </w:p>
    <w:p w:rsidR="002564F1" w:rsidRPr="00F90446" w:rsidRDefault="002564F1" w:rsidP="002564F1">
      <w:r w:rsidRPr="00F90446">
        <w:t>Ключ проверки.  2 вариант.</w:t>
      </w:r>
    </w:p>
    <w:p w:rsidR="002564F1" w:rsidRPr="00F90446" w:rsidRDefault="002564F1" w:rsidP="002564F1">
      <w:r w:rsidRPr="00F90446">
        <w:t>1.    1Б      2А    3Б    4А      5Б      6А     7А     8Б      9Б      10Б</w:t>
      </w:r>
    </w:p>
    <w:p w:rsidR="002564F1" w:rsidRPr="00F90446" w:rsidRDefault="002564F1" w:rsidP="002564F1">
      <w:r w:rsidRPr="00F90446">
        <w:t>2.    1А     2Б     3Б     4А     5А     6А     7Б      8Б      9А      10Б</w:t>
      </w:r>
    </w:p>
    <w:p w:rsidR="002564F1" w:rsidRPr="00F90446" w:rsidRDefault="002564F1" w:rsidP="002564F1">
      <w:r w:rsidRPr="00F90446">
        <w:t>3.    1А     2Б     3В     4В     5В     6А     7Г      8А     9Б       10Г</w:t>
      </w:r>
    </w:p>
    <w:p w:rsidR="002564F1" w:rsidRPr="00F90446" w:rsidRDefault="002564F1" w:rsidP="002564F1">
      <w:r w:rsidRPr="00F90446">
        <w:t>4.    1Г     2В      3Г     4Б     5Б     6В      7Б      8А     9А      10В</w:t>
      </w:r>
    </w:p>
    <w:p w:rsidR="002564F1" w:rsidRPr="00F90446" w:rsidRDefault="002564F1" w:rsidP="002564F1">
      <w:r w:rsidRPr="00F90446">
        <w:t>5.    1Б     2А      3Б     4Б     5А     6Б      7А     8Б      9А      10Б</w:t>
      </w:r>
    </w:p>
    <w:p w:rsidR="002564F1" w:rsidRPr="00F90446" w:rsidRDefault="002564F1" w:rsidP="002564F1">
      <w:r w:rsidRPr="00F90446">
        <w:t xml:space="preserve">6.    1Б     2А      3А     4Б     5А    </w:t>
      </w:r>
    </w:p>
    <w:p w:rsidR="002564F1" w:rsidRPr="00F90446" w:rsidRDefault="002564F1" w:rsidP="002564F1">
      <w:pPr>
        <w:autoSpaceDE w:val="0"/>
        <w:autoSpaceDN w:val="0"/>
        <w:adjustRightInd w:val="0"/>
        <w:jc w:val="center"/>
        <w:rPr>
          <w:b/>
          <w:bCs/>
          <w:caps/>
        </w:rPr>
      </w:pPr>
      <w:r w:rsidRPr="00F90446">
        <w:rPr>
          <w:b/>
          <w:bCs/>
          <w:caps/>
        </w:rPr>
        <w:t>Итоговый  контрольный диктант</w:t>
      </w:r>
    </w:p>
    <w:p w:rsidR="002564F1" w:rsidRPr="00F90446" w:rsidRDefault="002564F1" w:rsidP="002564F1">
      <w:pPr>
        <w:autoSpaceDE w:val="0"/>
        <w:autoSpaceDN w:val="0"/>
        <w:adjustRightInd w:val="0"/>
        <w:ind w:firstLine="360"/>
        <w:rPr>
          <w:bCs/>
        </w:rPr>
      </w:pPr>
      <w:r w:rsidRPr="00F90446">
        <w:rPr>
          <w:bCs/>
        </w:rPr>
        <w:t>Текст 1.</w:t>
      </w:r>
    </w:p>
    <w:p w:rsidR="002564F1" w:rsidRPr="00F90446" w:rsidRDefault="002564F1" w:rsidP="002564F1">
      <w:pPr>
        <w:autoSpaceDE w:val="0"/>
        <w:autoSpaceDN w:val="0"/>
        <w:adjustRightInd w:val="0"/>
        <w:jc w:val="center"/>
        <w:rPr>
          <w:bCs/>
          <w:iCs/>
          <w:spacing w:val="45"/>
        </w:rPr>
      </w:pPr>
      <w:r w:rsidRPr="00F90446">
        <w:rPr>
          <w:bCs/>
          <w:iCs/>
          <w:spacing w:val="45"/>
        </w:rPr>
        <w:lastRenderedPageBreak/>
        <w:t>Петербургская ночь</w:t>
      </w:r>
    </w:p>
    <w:p w:rsidR="002564F1" w:rsidRPr="00F90446" w:rsidRDefault="002564F1" w:rsidP="002564F1">
      <w:pPr>
        <w:autoSpaceDE w:val="0"/>
        <w:autoSpaceDN w:val="0"/>
        <w:adjustRightInd w:val="0"/>
        <w:ind w:firstLine="360"/>
        <w:rPr>
          <w:iCs/>
        </w:rPr>
      </w:pPr>
      <w:r w:rsidRPr="00F90446">
        <w:rPr>
          <w:iCs/>
        </w:rPr>
        <w:t>Однажды на рассвете художник Кипренский возвращался из гостей. Он шёл по мосту через Неву, опустив голову, и ни о чем  не думал. Запоздалая тройка пронеслась мимо, обдав лицо морозной пылью.</w:t>
      </w:r>
    </w:p>
    <w:p w:rsidR="002564F1" w:rsidRPr="00F90446" w:rsidRDefault="002564F1" w:rsidP="002564F1">
      <w:pPr>
        <w:autoSpaceDE w:val="0"/>
        <w:autoSpaceDN w:val="0"/>
        <w:adjustRightInd w:val="0"/>
        <w:ind w:firstLine="360"/>
        <w:rPr>
          <w:iCs/>
        </w:rPr>
      </w:pPr>
      <w:r w:rsidRPr="00F90446">
        <w:rPr>
          <w:iCs/>
        </w:rPr>
        <w:t>Кипренский оглянулся, поднял голову и остановился.</w:t>
      </w:r>
    </w:p>
    <w:p w:rsidR="002564F1" w:rsidRPr="00F90446" w:rsidRDefault="002564F1" w:rsidP="002564F1">
      <w:pPr>
        <w:autoSpaceDE w:val="0"/>
        <w:autoSpaceDN w:val="0"/>
        <w:adjustRightInd w:val="0"/>
        <w:ind w:firstLine="360"/>
        <w:rPr>
          <w:iCs/>
        </w:rPr>
      </w:pPr>
      <w:r w:rsidRPr="00F90446">
        <w:rPr>
          <w:iCs/>
        </w:rPr>
        <w:t xml:space="preserve">Багровый свет уже загорался в окнах дворцов и падал вниз, в темноту, вырывая из </w:t>
      </w:r>
      <w:proofErr w:type="gramStart"/>
      <w:r w:rsidRPr="00F90446">
        <w:rPr>
          <w:iCs/>
        </w:rPr>
        <w:t>неё то</w:t>
      </w:r>
      <w:proofErr w:type="gramEnd"/>
      <w:r w:rsidRPr="00F90446">
        <w:rPr>
          <w:iCs/>
        </w:rPr>
        <w:t xml:space="preserve"> полосатую будку часового, то бронзовый памятник полководцу, седой от снежной пыли, то колонны, украшенные бронзовыми листьями.</w:t>
      </w:r>
    </w:p>
    <w:p w:rsidR="002564F1" w:rsidRPr="00F90446" w:rsidRDefault="002564F1" w:rsidP="002564F1">
      <w:pPr>
        <w:autoSpaceDE w:val="0"/>
        <w:autoSpaceDN w:val="0"/>
        <w:adjustRightInd w:val="0"/>
        <w:ind w:firstLine="360"/>
        <w:rPr>
          <w:iCs/>
        </w:rPr>
      </w:pPr>
      <w:r w:rsidRPr="00F90446">
        <w:rPr>
          <w:iCs/>
        </w:rPr>
        <w:t>Небо чистое и прекрасное, как в Италии, простиралось в зените с грядой легких розовеющих облаков. Чудилось, что медленно летящий снег зарождается в чистом воздухе между землёй и небесным сводом.</w:t>
      </w:r>
    </w:p>
    <w:p w:rsidR="002564F1" w:rsidRPr="00F90446" w:rsidRDefault="002564F1" w:rsidP="002564F1">
      <w:pPr>
        <w:autoSpaceDE w:val="0"/>
        <w:autoSpaceDN w:val="0"/>
        <w:adjustRightInd w:val="0"/>
        <w:ind w:firstLine="360"/>
        <w:rPr>
          <w:iCs/>
        </w:rPr>
      </w:pPr>
      <w:r w:rsidRPr="00F90446">
        <w:rPr>
          <w:iCs/>
        </w:rPr>
        <w:t>Кипренский долго смотрел на торжественное падение снега среди немоты и безлюдья петербургских площадей. Снег осторожно ложился на чугунные перила мостов, на меховой ворот шинели и спины спящих извозчиков.</w:t>
      </w:r>
    </w:p>
    <w:p w:rsidR="002564F1" w:rsidRPr="00F90446" w:rsidRDefault="002564F1" w:rsidP="002564F1">
      <w:pPr>
        <w:autoSpaceDE w:val="0"/>
        <w:autoSpaceDN w:val="0"/>
        <w:adjustRightInd w:val="0"/>
        <w:ind w:firstLine="360"/>
        <w:rPr>
          <w:iCs/>
        </w:rPr>
      </w:pPr>
      <w:r w:rsidRPr="00F90446">
        <w:rPr>
          <w:iCs/>
        </w:rPr>
        <w:t>– Где я возьму красок, – подумал он с тоской, – чтобы изобразить это зимнее безмолвие, и этот блеск, и дворцы, утратившие объём и тяжесть, и, наконец, волнение своего сердца?</w:t>
      </w:r>
    </w:p>
    <w:p w:rsidR="002564F1" w:rsidRPr="00F90446" w:rsidRDefault="002564F1" w:rsidP="002564F1">
      <w:pPr>
        <w:autoSpaceDE w:val="0"/>
        <w:autoSpaceDN w:val="0"/>
        <w:adjustRightInd w:val="0"/>
        <w:ind w:firstLine="360"/>
        <w:jc w:val="right"/>
      </w:pPr>
      <w:r w:rsidRPr="00F90446">
        <w:t>(По К. Паустовскому.) (152 слова.)</w:t>
      </w:r>
    </w:p>
    <w:p w:rsidR="002564F1" w:rsidRPr="00F90446" w:rsidRDefault="002564F1" w:rsidP="002564F1">
      <w:pPr>
        <w:autoSpaceDE w:val="0"/>
        <w:autoSpaceDN w:val="0"/>
        <w:adjustRightInd w:val="0"/>
        <w:ind w:firstLine="360"/>
        <w:rPr>
          <w:bCs/>
        </w:rPr>
      </w:pPr>
      <w:r w:rsidRPr="00F90446">
        <w:rPr>
          <w:bCs/>
        </w:rPr>
        <w:t>Текст 2.</w:t>
      </w:r>
    </w:p>
    <w:p w:rsidR="002564F1" w:rsidRPr="00F90446" w:rsidRDefault="002564F1" w:rsidP="002564F1">
      <w:pPr>
        <w:autoSpaceDE w:val="0"/>
        <w:autoSpaceDN w:val="0"/>
        <w:adjustRightInd w:val="0"/>
        <w:jc w:val="center"/>
        <w:rPr>
          <w:bCs/>
          <w:iCs/>
          <w:spacing w:val="45"/>
        </w:rPr>
      </w:pPr>
      <w:r w:rsidRPr="00F90446">
        <w:rPr>
          <w:bCs/>
          <w:iCs/>
          <w:spacing w:val="45"/>
        </w:rPr>
        <w:t>Владимир Васильевич Стасов</w:t>
      </w:r>
    </w:p>
    <w:p w:rsidR="002564F1" w:rsidRPr="00F90446" w:rsidRDefault="002564F1" w:rsidP="002564F1">
      <w:pPr>
        <w:autoSpaceDE w:val="0"/>
        <w:autoSpaceDN w:val="0"/>
        <w:adjustRightInd w:val="0"/>
        <w:ind w:firstLine="360"/>
        <w:rPr>
          <w:iCs/>
        </w:rPr>
      </w:pPr>
      <w:r w:rsidRPr="00F90446">
        <w:rPr>
          <w:iCs/>
        </w:rPr>
        <w:t>На севере, за Волгой, в деревнях, спрятанных среди лесов, встречаются древние старики, искалеченные трудом, но всегда полные бодрости духа.</w:t>
      </w:r>
    </w:p>
    <w:p w:rsidR="002564F1" w:rsidRPr="00F90446" w:rsidRDefault="002564F1" w:rsidP="002564F1">
      <w:pPr>
        <w:autoSpaceDE w:val="0"/>
        <w:autoSpaceDN w:val="0"/>
        <w:adjustRightInd w:val="0"/>
        <w:ind w:firstLine="360"/>
        <w:rPr>
          <w:iCs/>
        </w:rPr>
      </w:pPr>
      <w:r w:rsidRPr="00F90446">
        <w:rPr>
          <w:iCs/>
        </w:rPr>
        <w:t>В каждом из них живёт что-то детское, сердечное, порою забавное, но всегда какое-то особенное, умное, возбуждающее доверие к людям.</w:t>
      </w:r>
    </w:p>
    <w:p w:rsidR="002564F1" w:rsidRPr="00F90446" w:rsidRDefault="002564F1" w:rsidP="002564F1">
      <w:pPr>
        <w:autoSpaceDE w:val="0"/>
        <w:autoSpaceDN w:val="0"/>
        <w:adjustRightInd w:val="0"/>
        <w:ind w:firstLine="360"/>
        <w:rPr>
          <w:iCs/>
        </w:rPr>
      </w:pPr>
      <w:r w:rsidRPr="00F90446">
        <w:rPr>
          <w:iCs/>
        </w:rPr>
        <w:t>Когда я впервые встретил В. В. Стасова, я почувствовал в нём именно эту бодрую любовь к жизни и веру в творческую энергию людей.</w:t>
      </w:r>
    </w:p>
    <w:p w:rsidR="002564F1" w:rsidRPr="00F90446" w:rsidRDefault="002564F1" w:rsidP="002564F1">
      <w:pPr>
        <w:autoSpaceDE w:val="0"/>
        <w:autoSpaceDN w:val="0"/>
        <w:adjustRightInd w:val="0"/>
        <w:ind w:firstLine="360"/>
        <w:rPr>
          <w:iCs/>
        </w:rPr>
      </w:pPr>
      <w:r w:rsidRPr="00F90446">
        <w:rPr>
          <w:iCs/>
        </w:rPr>
        <w:t>Всё, в чём была хоть искра красоты, было духовно близко, родственно Стасову. Он обнимал всё красивое в жизни: полевой цветок и колос пшеницы, звёзды, тонкую чеканку на древнем мече и народную песню, строчки стихотворения новейшего поэта.</w:t>
      </w:r>
    </w:p>
    <w:p w:rsidR="002564F1" w:rsidRPr="00F90446" w:rsidRDefault="002564F1" w:rsidP="002564F1">
      <w:pPr>
        <w:autoSpaceDE w:val="0"/>
        <w:autoSpaceDN w:val="0"/>
        <w:adjustRightInd w:val="0"/>
        <w:ind w:firstLine="360"/>
        <w:rPr>
          <w:iCs/>
        </w:rPr>
      </w:pPr>
      <w:r w:rsidRPr="00F90446">
        <w:rPr>
          <w:iCs/>
        </w:rPr>
        <w:t>Около Стасова всегда можно было встретить каких-то юных людей, и он постоянно с некой таинственностью в голосе рекомендовал их как великих в будущем.</w:t>
      </w:r>
    </w:p>
    <w:p w:rsidR="002564F1" w:rsidRPr="00F90446" w:rsidRDefault="002564F1" w:rsidP="002564F1">
      <w:pPr>
        <w:autoSpaceDE w:val="0"/>
        <w:autoSpaceDN w:val="0"/>
        <w:adjustRightInd w:val="0"/>
        <w:ind w:firstLine="360"/>
        <w:rPr>
          <w:iCs/>
        </w:rPr>
      </w:pPr>
      <w:r w:rsidRPr="00F90446">
        <w:rPr>
          <w:iCs/>
        </w:rPr>
        <w:t>Седой ребёнок большого роста, с большим и чутким сердцем, он не только любил жизнь, но и пробуждал любовь к ней.</w:t>
      </w:r>
    </w:p>
    <w:p w:rsidR="002564F1" w:rsidRPr="00F90446" w:rsidRDefault="002564F1" w:rsidP="002564F1">
      <w:pPr>
        <w:autoSpaceDE w:val="0"/>
        <w:autoSpaceDN w:val="0"/>
        <w:adjustRightInd w:val="0"/>
        <w:ind w:firstLine="360"/>
        <w:rPr>
          <w:iCs/>
        </w:rPr>
      </w:pPr>
      <w:r w:rsidRPr="00F90446">
        <w:rPr>
          <w:iCs/>
        </w:rPr>
        <w:t>Когда он умер, я подумал: «Вот человек, который делал всё, что мог, и всё, что смог, сделал…»</w:t>
      </w:r>
    </w:p>
    <w:p w:rsidR="002564F1" w:rsidRPr="00F90446" w:rsidRDefault="002564F1" w:rsidP="002564F1">
      <w:pPr>
        <w:autoSpaceDE w:val="0"/>
        <w:autoSpaceDN w:val="0"/>
        <w:adjustRightInd w:val="0"/>
        <w:ind w:firstLine="360"/>
        <w:jc w:val="right"/>
      </w:pPr>
      <w:r w:rsidRPr="00F90446">
        <w:lastRenderedPageBreak/>
        <w:t>(По М. Горькому.) (160 слов.)</w:t>
      </w:r>
    </w:p>
    <w:p w:rsidR="002564F1" w:rsidRPr="00F90446" w:rsidRDefault="002564F1" w:rsidP="002564F1">
      <w:pPr>
        <w:autoSpaceDE w:val="0"/>
        <w:autoSpaceDN w:val="0"/>
        <w:adjustRightInd w:val="0"/>
        <w:ind w:firstLine="360"/>
        <w:rPr>
          <w:bCs/>
        </w:rPr>
      </w:pPr>
      <w:r w:rsidRPr="00F90446">
        <w:rPr>
          <w:bCs/>
        </w:rPr>
        <w:t>Текст 3.</w:t>
      </w:r>
    </w:p>
    <w:p w:rsidR="002564F1" w:rsidRPr="00F90446" w:rsidRDefault="002564F1" w:rsidP="002564F1">
      <w:pPr>
        <w:autoSpaceDE w:val="0"/>
        <w:autoSpaceDN w:val="0"/>
        <w:adjustRightInd w:val="0"/>
        <w:ind w:firstLine="360"/>
        <w:rPr>
          <w:iCs/>
        </w:rPr>
      </w:pPr>
      <w:r w:rsidRPr="00F90446">
        <w:rPr>
          <w:iCs/>
        </w:rPr>
        <w:t>Однажды, как повествует легенда, у берегов Голландии затонул в шторм генуэзский корабль. Обломки его прибило к берегу. А спустя несколько недель дети, игравшие на песчаной отмели, заметили почти у самой кромки прибоя невиданные прежде цветы. Они необычно пахли, никто не мог понять, откуда здесь появилось такое диковинное чудо. Потом, к удивлению жителей, нашли на берегу ещё несколько проросших луковиц. По всей вероятности, они попали сюда с погибшего корабля. Всё это случилось в тысяча семьсот тридцать четвёртом году. Цветы, случайно завезённые в Голландию морем, стали называться гиацинтами. Изящные по форме, разнообразные по окраске, с чудным запахом, они, несомненно, очень полюбились голландцам.</w:t>
      </w:r>
    </w:p>
    <w:p w:rsidR="002564F1" w:rsidRPr="00F90446" w:rsidRDefault="002564F1" w:rsidP="002564F1">
      <w:pPr>
        <w:autoSpaceDE w:val="0"/>
        <w:autoSpaceDN w:val="0"/>
        <w:adjustRightInd w:val="0"/>
        <w:ind w:firstLine="360"/>
        <w:rPr>
          <w:iCs/>
        </w:rPr>
      </w:pPr>
      <w:r w:rsidRPr="00F90446">
        <w:rPr>
          <w:iCs/>
        </w:rPr>
        <w:t xml:space="preserve">Название «гиацинт» в переводе </w:t>
      </w:r>
      <w:proofErr w:type="gramStart"/>
      <w:r w:rsidRPr="00F90446">
        <w:rPr>
          <w:iCs/>
        </w:rPr>
        <w:t>с</w:t>
      </w:r>
      <w:proofErr w:type="gramEnd"/>
      <w:r w:rsidRPr="00F90446">
        <w:rPr>
          <w:iCs/>
        </w:rPr>
        <w:t xml:space="preserve"> </w:t>
      </w:r>
      <w:proofErr w:type="gramStart"/>
      <w:r w:rsidRPr="00F90446">
        <w:rPr>
          <w:iCs/>
        </w:rPr>
        <w:t>греческого</w:t>
      </w:r>
      <w:proofErr w:type="gramEnd"/>
      <w:r w:rsidRPr="00F90446">
        <w:rPr>
          <w:iCs/>
        </w:rPr>
        <w:t xml:space="preserve"> означает «цветок дождей», видимо, потому, что его цветение приходится на сезон дождей.</w:t>
      </w:r>
    </w:p>
    <w:p w:rsidR="002564F1" w:rsidRPr="00F90446" w:rsidRDefault="002564F1" w:rsidP="002564F1">
      <w:pPr>
        <w:autoSpaceDE w:val="0"/>
        <w:autoSpaceDN w:val="0"/>
        <w:adjustRightInd w:val="0"/>
        <w:ind w:firstLine="360"/>
        <w:rPr>
          <w:iCs/>
        </w:rPr>
      </w:pPr>
      <w:r w:rsidRPr="00F90446">
        <w:rPr>
          <w:iCs/>
        </w:rPr>
        <w:t>Почитался этот цветок не только в Европе, но и на Востоке. Именно Магомету приписывается такое выражение: «Если бы у меня было три каравая хлеба, то я один каравай оставил бы, а два продал и купил гиацинты, чтобы накормить красотой свою душу».</w:t>
      </w:r>
    </w:p>
    <w:p w:rsidR="002564F1" w:rsidRPr="00F90446" w:rsidRDefault="002564F1" w:rsidP="002564F1">
      <w:pPr>
        <w:autoSpaceDE w:val="0"/>
        <w:autoSpaceDN w:val="0"/>
        <w:adjustRightInd w:val="0"/>
        <w:ind w:firstLine="360"/>
        <w:rPr>
          <w:iCs/>
        </w:rPr>
      </w:pPr>
      <w:r w:rsidRPr="00F90446">
        <w:rPr>
          <w:iCs/>
        </w:rPr>
        <w:t>Людям известно множество самых причудливых сортов восточного гиацинта.</w:t>
      </w:r>
    </w:p>
    <w:p w:rsidR="002564F1" w:rsidRPr="00F90446" w:rsidRDefault="002564F1" w:rsidP="002564F1">
      <w:pPr>
        <w:autoSpaceDE w:val="0"/>
        <w:autoSpaceDN w:val="0"/>
        <w:adjustRightInd w:val="0"/>
        <w:ind w:firstLine="360"/>
        <w:jc w:val="right"/>
      </w:pPr>
      <w:r w:rsidRPr="00F90446">
        <w:t xml:space="preserve">(По В. </w:t>
      </w:r>
      <w:proofErr w:type="spellStart"/>
      <w:r w:rsidRPr="00F90446">
        <w:t>Моложавенко</w:t>
      </w:r>
      <w:proofErr w:type="spellEnd"/>
      <w:r w:rsidRPr="00F90446">
        <w:t>.) (167 слов.)</w:t>
      </w:r>
    </w:p>
    <w:p w:rsidR="002564F1" w:rsidRPr="00F90446" w:rsidRDefault="002564F1" w:rsidP="002564F1">
      <w:pPr>
        <w:autoSpaceDE w:val="0"/>
        <w:autoSpaceDN w:val="0"/>
        <w:adjustRightInd w:val="0"/>
        <w:ind w:firstLine="360"/>
        <w:rPr>
          <w:bCs/>
        </w:rPr>
      </w:pPr>
      <w:r w:rsidRPr="00F90446">
        <w:rPr>
          <w:bCs/>
        </w:rPr>
        <w:t>Текст 4.</w:t>
      </w:r>
    </w:p>
    <w:p w:rsidR="002564F1" w:rsidRPr="00F90446" w:rsidRDefault="002564F1" w:rsidP="002564F1">
      <w:pPr>
        <w:autoSpaceDE w:val="0"/>
        <w:autoSpaceDN w:val="0"/>
        <w:adjustRightInd w:val="0"/>
        <w:ind w:firstLine="360"/>
        <w:rPr>
          <w:iCs/>
        </w:rPr>
      </w:pPr>
      <w:r w:rsidRPr="00F90446">
        <w:rPr>
          <w:iCs/>
        </w:rPr>
        <w:t xml:space="preserve">Давно было задумано поставить памятник А. Пушкину в городе на Неве, в городе, воспетом в его стихах. Помните строчки из «Медного всадника»: «Люблю тебя, Петра творенье…»? Место для памятника было выбрано перед бывшим Михайловским дворцом, теперь здесь находится Русский музей, сокровищница русской живописи. Скульптор Михаил Константинович </w:t>
      </w:r>
      <w:proofErr w:type="spellStart"/>
      <w:r w:rsidRPr="00F90446">
        <w:rPr>
          <w:iCs/>
        </w:rPr>
        <w:t>Аникушин</w:t>
      </w:r>
      <w:proofErr w:type="spellEnd"/>
      <w:r w:rsidRPr="00F90446">
        <w:rPr>
          <w:iCs/>
        </w:rPr>
        <w:t>, тщательно изучавший не только внешность поэта, его портреты, но и даже посмертную маску, ездил в Михайловское. Туда, в родное Михайловское, всегда с</w:t>
      </w:r>
      <w:r w:rsidRPr="00F90446">
        <w:t xml:space="preserve"> </w:t>
      </w:r>
      <w:r w:rsidRPr="00F90446">
        <w:rPr>
          <w:iCs/>
        </w:rPr>
        <w:t>такой радостью стремился Пушкин. О нём, о Михайловском, вспоминал поэт в следующих строчках: «В разные годы под вашу сень, Михайловские рощи, являлся я…»</w:t>
      </w:r>
    </w:p>
    <w:p w:rsidR="002564F1" w:rsidRPr="00F90446" w:rsidRDefault="002564F1" w:rsidP="002564F1">
      <w:pPr>
        <w:autoSpaceDE w:val="0"/>
        <w:autoSpaceDN w:val="0"/>
        <w:adjustRightInd w:val="0"/>
        <w:ind w:firstLine="360"/>
        <w:rPr>
          <w:iCs/>
        </w:rPr>
      </w:pPr>
      <w:r w:rsidRPr="00F90446">
        <w:rPr>
          <w:iCs/>
        </w:rPr>
        <w:t>Памятник не просто точное портретное изображение, в нём надо схватить главное.</w:t>
      </w:r>
    </w:p>
    <w:p w:rsidR="002564F1" w:rsidRPr="00F90446" w:rsidRDefault="002564F1" w:rsidP="002564F1">
      <w:pPr>
        <w:autoSpaceDE w:val="0"/>
        <w:autoSpaceDN w:val="0"/>
        <w:adjustRightInd w:val="0"/>
        <w:ind w:firstLine="360"/>
        <w:rPr>
          <w:iCs/>
        </w:rPr>
      </w:pPr>
      <w:proofErr w:type="gramStart"/>
      <w:r w:rsidRPr="00F90446">
        <w:rPr>
          <w:iCs/>
        </w:rPr>
        <w:t>Издали</w:t>
      </w:r>
      <w:proofErr w:type="gramEnd"/>
      <w:r w:rsidRPr="00F90446">
        <w:rPr>
          <w:iCs/>
        </w:rPr>
        <w:t xml:space="preserve"> виден силуэт на фоне колоннады Русского музея. Он рисуется среди зелени сада, а с более близкого расстояния – на фоне неба. И это впечатление, завораживающее, вдохновенное</w:t>
      </w:r>
      <w:r w:rsidRPr="00F90446">
        <w:t xml:space="preserve">, </w:t>
      </w:r>
      <w:r w:rsidRPr="00F90446">
        <w:rPr>
          <w:iCs/>
        </w:rPr>
        <w:t>сильнее всего.</w:t>
      </w:r>
    </w:p>
    <w:p w:rsidR="002564F1" w:rsidRPr="00F90446" w:rsidRDefault="002564F1" w:rsidP="002564F1">
      <w:pPr>
        <w:autoSpaceDE w:val="0"/>
        <w:autoSpaceDN w:val="0"/>
        <w:adjustRightInd w:val="0"/>
        <w:ind w:firstLine="360"/>
        <w:rPr>
          <w:iCs/>
        </w:rPr>
      </w:pPr>
      <w:r w:rsidRPr="00F90446">
        <w:rPr>
          <w:iCs/>
        </w:rPr>
        <w:t>Гордо вскинутая голова, обрамлённая вьющимися волосами, правая рука поднята во вдохновенном порыве. Поэт – в окружении своей эпохи, он мог ходить по этой площади. Кажется, он поднялся на пьедестал, обращаясь к потомкам: «Здравствуй, племя младое, незнакомое!»</w:t>
      </w:r>
    </w:p>
    <w:p w:rsidR="002564F1" w:rsidRPr="00F90446" w:rsidRDefault="002564F1" w:rsidP="002564F1">
      <w:pPr>
        <w:autoSpaceDE w:val="0"/>
        <w:autoSpaceDN w:val="0"/>
        <w:adjustRightInd w:val="0"/>
        <w:ind w:firstLine="360"/>
        <w:rPr>
          <w:iCs/>
        </w:rPr>
      </w:pPr>
    </w:p>
    <w:p w:rsidR="002564F1" w:rsidRPr="00F90446" w:rsidRDefault="002564F1" w:rsidP="002564F1">
      <w:pPr>
        <w:overflowPunct w:val="0"/>
        <w:autoSpaceDN w:val="0"/>
        <w:adjustRightInd w:val="0"/>
        <w:ind w:firstLine="284"/>
        <w:textAlignment w:val="baseline"/>
        <w:rPr>
          <w:kern w:val="1"/>
          <w:lang w:eastAsia="ar-SA"/>
        </w:rPr>
      </w:pPr>
      <w:r w:rsidRPr="00F90446">
        <w:rPr>
          <w:kern w:val="1"/>
          <w:lang w:eastAsia="ar-SA"/>
        </w:rPr>
        <w:lastRenderedPageBreak/>
        <w:t>ТЕКСТ 5</w:t>
      </w:r>
    </w:p>
    <w:p w:rsidR="002564F1" w:rsidRPr="00F90446" w:rsidRDefault="002564F1" w:rsidP="002564F1">
      <w:pPr>
        <w:overflowPunct w:val="0"/>
        <w:autoSpaceDN w:val="0"/>
        <w:adjustRightInd w:val="0"/>
        <w:textAlignment w:val="baseline"/>
        <w:rPr>
          <w:kern w:val="1"/>
          <w:lang w:eastAsia="ar-SA"/>
        </w:rPr>
      </w:pPr>
    </w:p>
    <w:p w:rsidR="002564F1" w:rsidRPr="00F90446" w:rsidRDefault="002564F1" w:rsidP="002564F1">
      <w:pPr>
        <w:pStyle w:val="Style32"/>
        <w:widowControl/>
        <w:ind w:left="-142" w:firstLine="142"/>
        <w:jc w:val="center"/>
        <w:rPr>
          <w:rStyle w:val="FontStyle34"/>
        </w:rPr>
      </w:pPr>
      <w:r w:rsidRPr="00F90446">
        <w:rPr>
          <w:rStyle w:val="FontStyle34"/>
        </w:rPr>
        <w:t>Дуб</w:t>
      </w:r>
    </w:p>
    <w:p w:rsidR="002564F1" w:rsidRPr="00F90446" w:rsidRDefault="002564F1" w:rsidP="002564F1">
      <w:pPr>
        <w:pStyle w:val="Style32"/>
        <w:widowControl/>
        <w:ind w:left="-142" w:firstLine="142"/>
        <w:rPr>
          <w:rStyle w:val="FontStyle34"/>
        </w:rPr>
      </w:pPr>
      <w:r w:rsidRPr="00F90446">
        <w:rPr>
          <w:rStyle w:val="FontStyle34"/>
        </w:rPr>
        <w:tab/>
        <w:t xml:space="preserve">Уже было начало июня, когда князь Андрей, </w:t>
      </w:r>
      <w:proofErr w:type="gramStart"/>
      <w:r w:rsidRPr="00F90446">
        <w:rPr>
          <w:rStyle w:val="FontStyle34"/>
        </w:rPr>
        <w:t>возвращаясь</w:t>
      </w:r>
      <w:proofErr w:type="gramEnd"/>
      <w:r w:rsidRPr="00F90446">
        <w:rPr>
          <w:rStyle w:val="FontStyle34"/>
        </w:rPr>
        <w:t xml:space="preserve"> домой, въехал опять в ту березовую рощу, в которой этот старый, корявый дуб так странно и памятно поразил его.</w:t>
      </w:r>
    </w:p>
    <w:p w:rsidR="002564F1" w:rsidRPr="00F90446" w:rsidRDefault="002564F1" w:rsidP="002564F1">
      <w:pPr>
        <w:pStyle w:val="Style32"/>
        <w:widowControl/>
        <w:ind w:left="-142" w:firstLine="142"/>
        <w:rPr>
          <w:rStyle w:val="FontStyle34"/>
        </w:rPr>
      </w:pPr>
      <w:r w:rsidRPr="00F90446">
        <w:rPr>
          <w:rStyle w:val="FontStyle34"/>
        </w:rPr>
        <w:tab/>
        <w:t>Бубенчики еще глуше звенели в лесу, чем полтора месяца тому назад. Все было полно, тенисто и густо. И молодые ели, рассыпанные по лесу, не нарушали общей красоты и, поддерживая общее настроение, нежно зеленели пушистыми молодыми побегами.</w:t>
      </w:r>
    </w:p>
    <w:p w:rsidR="002564F1" w:rsidRPr="00F90446" w:rsidRDefault="002564F1" w:rsidP="002564F1">
      <w:pPr>
        <w:pStyle w:val="Style32"/>
        <w:widowControl/>
        <w:ind w:left="-142" w:firstLine="142"/>
        <w:rPr>
          <w:rStyle w:val="FontStyle34"/>
        </w:rPr>
      </w:pPr>
      <w:r w:rsidRPr="00F90446">
        <w:rPr>
          <w:rStyle w:val="FontStyle34"/>
        </w:rPr>
        <w:tab/>
        <w:t xml:space="preserve">«Да, здесь, в этом лесу был этот дуб, с которым мы были согласны», - подумал князь Андрей. «Да где он?» -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w:t>
      </w:r>
      <w:proofErr w:type="spellStart"/>
      <w:r w:rsidRPr="00F90446">
        <w:rPr>
          <w:rStyle w:val="FontStyle34"/>
        </w:rPr>
        <w:t>колыхаясь</w:t>
      </w:r>
      <w:proofErr w:type="spellEnd"/>
      <w:r w:rsidRPr="00F90446">
        <w:rPr>
          <w:rStyle w:val="FontStyle34"/>
        </w:rPr>
        <w:t xml:space="preserve">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 подумал князь Андрей, и не него вдруг нашло беспричинно весеннее чувство радости и обновления.</w:t>
      </w:r>
    </w:p>
    <w:p w:rsidR="002564F1" w:rsidRPr="00F90446" w:rsidRDefault="002564F1" w:rsidP="002564F1">
      <w:pPr>
        <w:overflowPunct w:val="0"/>
        <w:autoSpaceDN w:val="0"/>
        <w:adjustRightInd w:val="0"/>
        <w:spacing w:before="28"/>
        <w:ind w:firstLine="284"/>
        <w:textAlignment w:val="baseline"/>
        <w:rPr>
          <w:kern w:val="1"/>
          <w:lang w:eastAsia="ar-SA"/>
        </w:rPr>
      </w:pPr>
    </w:p>
    <w:p w:rsidR="002564F1" w:rsidRPr="00F90446" w:rsidRDefault="002564F1" w:rsidP="002564F1">
      <w:pPr>
        <w:overflowPunct w:val="0"/>
        <w:autoSpaceDN w:val="0"/>
        <w:adjustRightInd w:val="0"/>
        <w:spacing w:before="28"/>
        <w:ind w:firstLine="284"/>
        <w:textAlignment w:val="baseline"/>
        <w:rPr>
          <w:kern w:val="1"/>
          <w:lang w:eastAsia="ar-SA"/>
        </w:rPr>
      </w:pPr>
    </w:p>
    <w:p w:rsidR="002564F1" w:rsidRPr="00F90446" w:rsidRDefault="002564F1" w:rsidP="002564F1">
      <w:pPr>
        <w:spacing w:before="28" w:line="100" w:lineRule="atLeast"/>
        <w:rPr>
          <w:kern w:val="1"/>
          <w:lang w:eastAsia="ar-SA"/>
        </w:rPr>
        <w:sectPr w:rsidR="002564F1" w:rsidRPr="00F90446" w:rsidSect="002C11C4">
          <w:type w:val="continuous"/>
          <w:pgSz w:w="11906" w:h="16838"/>
          <w:pgMar w:top="1134" w:right="899" w:bottom="1134" w:left="851" w:header="709" w:footer="709" w:gutter="0"/>
          <w:cols w:space="708"/>
          <w:docGrid w:linePitch="360"/>
        </w:sectPr>
      </w:pPr>
    </w:p>
    <w:p w:rsidR="002564F1" w:rsidRPr="00F90446" w:rsidRDefault="002564F1" w:rsidP="002564F1">
      <w:pPr>
        <w:spacing w:before="28" w:line="100" w:lineRule="atLeast"/>
        <w:rPr>
          <w:iCs/>
        </w:rPr>
      </w:pPr>
    </w:p>
    <w:p w:rsidR="002F0E37" w:rsidRPr="00213159" w:rsidRDefault="002F0E37" w:rsidP="002F0E37">
      <w:pPr>
        <w:jc w:val="center"/>
        <w:rPr>
          <w:b/>
          <w:szCs w:val="24"/>
        </w:rPr>
      </w:pPr>
      <w:r w:rsidRPr="00213159">
        <w:rPr>
          <w:b/>
          <w:szCs w:val="24"/>
        </w:rPr>
        <w:t>Календарно-тематическое планирование</w:t>
      </w:r>
      <w:r w:rsidR="00613A39">
        <w:rPr>
          <w:b/>
          <w:szCs w:val="24"/>
        </w:rPr>
        <w:t xml:space="preserve">, </w:t>
      </w:r>
      <w:r w:rsidRPr="00213159">
        <w:rPr>
          <w:b/>
          <w:szCs w:val="24"/>
        </w:rPr>
        <w:t xml:space="preserve">9 класс                                                                                   </w:t>
      </w:r>
    </w:p>
    <w:p w:rsidR="002F0E37" w:rsidRPr="00213159" w:rsidRDefault="002F0E37" w:rsidP="002F0E37">
      <w:pPr>
        <w:rPr>
          <w:b/>
          <w:szCs w:val="24"/>
        </w:rPr>
      </w:pPr>
    </w:p>
    <w:tbl>
      <w:tblPr>
        <w:tblStyle w:val="ab"/>
        <w:tblW w:w="0" w:type="auto"/>
        <w:tblInd w:w="-72" w:type="dxa"/>
        <w:tblLayout w:type="fixed"/>
        <w:tblLook w:val="01E0"/>
      </w:tblPr>
      <w:tblGrid>
        <w:gridCol w:w="720"/>
        <w:gridCol w:w="2160"/>
        <w:gridCol w:w="968"/>
        <w:gridCol w:w="1980"/>
        <w:gridCol w:w="3780"/>
        <w:gridCol w:w="2700"/>
        <w:gridCol w:w="1732"/>
        <w:gridCol w:w="1252"/>
      </w:tblGrid>
      <w:tr w:rsidR="002F0E37" w:rsidRPr="00213159" w:rsidTr="00EF77B2">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w:t>
            </w:r>
          </w:p>
          <w:p w:rsidR="002F0E37" w:rsidRPr="00213159" w:rsidRDefault="002F0E37" w:rsidP="002F0E37">
            <w:pPr>
              <w:spacing w:line="240" w:lineRule="auto"/>
              <w:rPr>
                <w:b/>
                <w:szCs w:val="24"/>
              </w:rPr>
            </w:pPr>
            <w:r w:rsidRPr="00213159">
              <w:rPr>
                <w:b/>
                <w:szCs w:val="24"/>
              </w:rPr>
              <w:t>урока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p>
          <w:p w:rsidR="002F0E37" w:rsidRPr="00213159" w:rsidRDefault="002F0E37" w:rsidP="002F0E37">
            <w:pPr>
              <w:spacing w:line="240" w:lineRule="auto"/>
              <w:jc w:val="center"/>
              <w:rPr>
                <w:b/>
                <w:szCs w:val="24"/>
              </w:rPr>
            </w:pPr>
            <w:r w:rsidRPr="00213159">
              <w:rPr>
                <w:b/>
                <w:szCs w:val="24"/>
              </w:rPr>
              <w:t>Тема</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 xml:space="preserve">кол-во </w:t>
            </w:r>
          </w:p>
          <w:p w:rsidR="002F0E37" w:rsidRPr="00213159" w:rsidRDefault="002F0E37" w:rsidP="002F0E37">
            <w:pPr>
              <w:spacing w:line="240" w:lineRule="auto"/>
              <w:jc w:val="center"/>
              <w:rPr>
                <w:b/>
                <w:szCs w:val="24"/>
              </w:rPr>
            </w:pPr>
            <w:r w:rsidRPr="00213159">
              <w:rPr>
                <w:b/>
                <w:szCs w:val="24"/>
              </w:rPr>
              <w:t>часов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p>
          <w:p w:rsidR="002F0E37" w:rsidRPr="00213159" w:rsidRDefault="002F0E37" w:rsidP="002F0E37">
            <w:pPr>
              <w:spacing w:line="240" w:lineRule="auto"/>
              <w:jc w:val="center"/>
              <w:rPr>
                <w:b/>
                <w:szCs w:val="24"/>
              </w:rPr>
            </w:pPr>
            <w:r w:rsidRPr="00213159">
              <w:rPr>
                <w:b/>
                <w:szCs w:val="24"/>
              </w:rPr>
              <w:t>Элементы содержания образования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p>
          <w:p w:rsidR="002F0E37" w:rsidRPr="00213159" w:rsidRDefault="002F0E37" w:rsidP="002F0E37">
            <w:pPr>
              <w:spacing w:line="240" w:lineRule="auto"/>
              <w:jc w:val="center"/>
              <w:rPr>
                <w:b/>
                <w:szCs w:val="24"/>
              </w:rPr>
            </w:pPr>
            <w:r w:rsidRPr="00213159">
              <w:rPr>
                <w:b/>
                <w:szCs w:val="24"/>
              </w:rPr>
              <w:t>Результат обучения</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p>
          <w:p w:rsidR="002F0E37" w:rsidRPr="00213159" w:rsidRDefault="002F0E37" w:rsidP="002F0E37">
            <w:pPr>
              <w:spacing w:line="240" w:lineRule="auto"/>
              <w:jc w:val="center"/>
              <w:rPr>
                <w:b/>
                <w:szCs w:val="24"/>
              </w:rPr>
            </w:pPr>
            <w:r w:rsidRPr="00213159">
              <w:rPr>
                <w:b/>
                <w:szCs w:val="24"/>
              </w:rPr>
              <w:t xml:space="preserve">Формы и виды контроля </w:t>
            </w:r>
          </w:p>
          <w:p w:rsidR="002F0E37" w:rsidRPr="00213159" w:rsidRDefault="002F0E37" w:rsidP="002F0E37">
            <w:pPr>
              <w:spacing w:line="240" w:lineRule="auto"/>
              <w:jc w:val="center"/>
              <w:rPr>
                <w:b/>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p>
          <w:p w:rsidR="002F0E37" w:rsidRPr="00213159" w:rsidRDefault="002F0E37" w:rsidP="002F0E37">
            <w:pPr>
              <w:spacing w:line="240" w:lineRule="auto"/>
              <w:jc w:val="center"/>
              <w:rPr>
                <w:b/>
                <w:szCs w:val="24"/>
              </w:rPr>
            </w:pPr>
            <w:r w:rsidRPr="00213159">
              <w:rPr>
                <w:b/>
                <w:szCs w:val="24"/>
              </w:rPr>
              <w:t>Примечания</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p w:rsidR="002F0E37" w:rsidRPr="00213159" w:rsidRDefault="002F0E37" w:rsidP="002F0E37">
            <w:pPr>
              <w:spacing w:line="240" w:lineRule="auto"/>
              <w:rPr>
                <w:b/>
                <w:szCs w:val="24"/>
              </w:rPr>
            </w:pPr>
            <w:r w:rsidRPr="00213159">
              <w:rPr>
                <w:b/>
                <w:szCs w:val="24"/>
              </w:rPr>
              <w:t>Дата</w:t>
            </w:r>
          </w:p>
        </w:tc>
      </w:tr>
      <w:tr w:rsidR="002F0E37" w:rsidRPr="00213159" w:rsidTr="00EF77B2">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r w:rsidRPr="00213159">
              <w:rPr>
                <w:szCs w:val="24"/>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Русский язык – национальный язык русского народа. Русский язык среди других языков мира.</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Основные формы существования национального русского языка: русский литературный язык, </w:t>
            </w:r>
            <w:proofErr w:type="spellStart"/>
            <w:proofErr w:type="gramStart"/>
            <w:r w:rsidRPr="00213159">
              <w:rPr>
                <w:szCs w:val="24"/>
              </w:rPr>
              <w:t>территориаль-ные</w:t>
            </w:r>
            <w:proofErr w:type="spellEnd"/>
            <w:proofErr w:type="gramEnd"/>
            <w:r w:rsidRPr="00213159">
              <w:rPr>
                <w:szCs w:val="24"/>
              </w:rPr>
              <w:t xml:space="preserve"> диалекты (народные говоры), социальные диалекты (жаргоны) и просторечия. </w:t>
            </w:r>
          </w:p>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Иметь представление об особенностях национального языка, о его значении, образовании и развитии</w:t>
            </w:r>
          </w:p>
          <w:p w:rsidR="002F0E37" w:rsidRPr="00213159" w:rsidRDefault="002F0E37" w:rsidP="002F0E37">
            <w:pPr>
              <w:spacing w:line="240" w:lineRule="auto"/>
              <w:rPr>
                <w:szCs w:val="24"/>
              </w:rPr>
            </w:pPr>
            <w:r w:rsidRPr="00213159">
              <w:rPr>
                <w:szCs w:val="24"/>
              </w:rPr>
              <w:t>Развивать умение читать лингвистические тексты и создавать собственные высказывания на лингвистические темы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Анализ текстов о языке;  собственное высказывание на лингвистическую тему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r>
      <w:tr w:rsidR="002F0E37" w:rsidRPr="00213159" w:rsidTr="00EF77B2">
        <w:trPr>
          <w:trHeight w:val="390"/>
        </w:trPr>
        <w:tc>
          <w:tcPr>
            <w:tcW w:w="15292" w:type="dxa"/>
            <w:gridSpan w:val="8"/>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b/>
                <w:szCs w:val="24"/>
              </w:rPr>
              <w:t xml:space="preserve">Повторение и систематизация </w:t>
            </w:r>
            <w:proofErr w:type="gramStart"/>
            <w:r w:rsidRPr="00213159">
              <w:rPr>
                <w:b/>
                <w:szCs w:val="24"/>
              </w:rPr>
              <w:t>изученного</w:t>
            </w:r>
            <w:proofErr w:type="gramEnd"/>
            <w:r w:rsidRPr="00213159">
              <w:rPr>
                <w:b/>
                <w:szCs w:val="24"/>
              </w:rPr>
              <w:t xml:space="preserve"> в 5-8 классах (7+2р.р.)</w:t>
            </w:r>
          </w:p>
          <w:p w:rsidR="002F0E37" w:rsidRPr="00213159" w:rsidRDefault="002F0E37" w:rsidP="002F0E37">
            <w:pPr>
              <w:spacing w:line="240" w:lineRule="auto"/>
              <w:rPr>
                <w:szCs w:val="24"/>
              </w:rPr>
            </w:pPr>
          </w:p>
        </w:tc>
      </w:tr>
      <w:tr w:rsidR="002F0E37" w:rsidRPr="00213159" w:rsidTr="00EF77B2">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 Фонетика.  Орфография. Графика.</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Повторение раздела «Фонетика.  Орфография. Графика». Литературные нормы русского </w:t>
            </w:r>
            <w:proofErr w:type="spellStart"/>
            <w:r w:rsidRPr="00213159">
              <w:rPr>
                <w:szCs w:val="24"/>
              </w:rPr>
              <w:t>языка</w:t>
            </w:r>
            <w:proofErr w:type="gramStart"/>
            <w:r w:rsidRPr="00213159">
              <w:rPr>
                <w:szCs w:val="24"/>
              </w:rPr>
              <w:t>.О</w:t>
            </w:r>
            <w:proofErr w:type="gramEnd"/>
            <w:r w:rsidRPr="00213159">
              <w:rPr>
                <w:szCs w:val="24"/>
              </w:rPr>
              <w:t>рфоэпи-ческие</w:t>
            </w:r>
            <w:proofErr w:type="spellEnd"/>
            <w:r w:rsidRPr="00213159">
              <w:rPr>
                <w:szCs w:val="24"/>
              </w:rPr>
              <w:t xml:space="preserve"> нормы русского </w:t>
            </w:r>
            <w:r w:rsidRPr="00213159">
              <w:rPr>
                <w:szCs w:val="24"/>
              </w:rPr>
              <w:lastRenderedPageBreak/>
              <w:t>литературного языка. Орфография и графика.</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Обобщить сведения из области фонетики; закрепить навыки фонетического разбора слова и работы с орфоэпическим словарем.</w:t>
            </w:r>
          </w:p>
          <w:p w:rsidR="002F0E37" w:rsidRPr="00213159" w:rsidRDefault="002F0E37" w:rsidP="002F0E37">
            <w:pPr>
              <w:spacing w:line="240" w:lineRule="auto"/>
              <w:rPr>
                <w:szCs w:val="24"/>
              </w:rPr>
            </w:pPr>
            <w:r w:rsidRPr="00213159">
              <w:rPr>
                <w:szCs w:val="24"/>
              </w:rPr>
              <w:t>Иметь представление о литературной норме и ее разновидностях</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Фонетический разбор слов: сравнение  произношения и написания с применением орфографического правила.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ind w:left="117"/>
              <w:rPr>
                <w:szCs w:val="24"/>
              </w:rPr>
            </w:pPr>
            <w:r w:rsidRPr="00213159">
              <w:rPr>
                <w:szCs w:val="24"/>
              </w:rPr>
              <w:t xml:space="preserve">Лексика. Лексическое значение слова. </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 Словарный состав русского языка с точки зрения происхождения, употребления и стилистической окраски</w:t>
            </w:r>
          </w:p>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Обобщить сведения из области лексики и фразеологии; закрепить навыки лексического разбора слова и работы с толковым словарем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Составление схемы «Лексический состав русского языка» с примерами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Морфемика</w:t>
            </w:r>
            <w:proofErr w:type="spellEnd"/>
            <w:r w:rsidRPr="00213159">
              <w:rPr>
                <w:szCs w:val="24"/>
              </w:rPr>
              <w:t xml:space="preserve"> и словообразование.</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Морфемика</w:t>
            </w:r>
            <w:proofErr w:type="spellEnd"/>
            <w:r w:rsidRPr="00213159">
              <w:rPr>
                <w:szCs w:val="24"/>
              </w:rPr>
              <w:t xml:space="preserve">. Способы </w:t>
            </w:r>
            <w:proofErr w:type="spellStart"/>
            <w:proofErr w:type="gramStart"/>
            <w:r w:rsidRPr="00213159">
              <w:rPr>
                <w:szCs w:val="24"/>
              </w:rPr>
              <w:t>словообразова-ния</w:t>
            </w:r>
            <w:proofErr w:type="spellEnd"/>
            <w:proofErr w:type="gramEnd"/>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Обобщить сведения из области </w:t>
            </w:r>
            <w:proofErr w:type="spellStart"/>
            <w:r w:rsidRPr="00213159">
              <w:rPr>
                <w:szCs w:val="24"/>
              </w:rPr>
              <w:t>морфемики</w:t>
            </w:r>
            <w:proofErr w:type="spellEnd"/>
            <w:r w:rsidRPr="00213159">
              <w:rPr>
                <w:szCs w:val="24"/>
              </w:rPr>
              <w:t xml:space="preserve"> и словообразования; закрепить навыки морфемного и словообразовательного  разбора слова и работы со словообразовательным словариком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Работа с текстом: нахождение слов с заданным способом словообразования;</w:t>
            </w:r>
          </w:p>
          <w:p w:rsidR="002F0E37" w:rsidRPr="00213159" w:rsidRDefault="002F0E37" w:rsidP="002F0E37">
            <w:pPr>
              <w:spacing w:line="240" w:lineRule="auto"/>
              <w:rPr>
                <w:szCs w:val="24"/>
              </w:rPr>
            </w:pPr>
            <w:r w:rsidRPr="00213159">
              <w:rPr>
                <w:szCs w:val="24"/>
              </w:rPr>
              <w:t>восстановление словообразовательной цепочки; выполнение заданий по словообразовательному словарю.</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i/>
                <w:szCs w:val="24"/>
              </w:rPr>
              <w:t>РР</w:t>
            </w:r>
            <w:r w:rsidRPr="00213159">
              <w:rPr>
                <w:szCs w:val="24"/>
              </w:rPr>
              <w:t xml:space="preserve"> Обобщение изученного о тексте: тема и основная мысль текста. Стили речи, типы речи. </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Текст и его признаки. Стили речи и сфера их употребления, стилевые задачи, типы речи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w:t>
            </w:r>
            <w:proofErr w:type="gramStart"/>
            <w:r w:rsidRPr="00213159">
              <w:rPr>
                <w:szCs w:val="24"/>
              </w:rPr>
              <w:t>дств св</w:t>
            </w:r>
            <w:proofErr w:type="gramEnd"/>
            <w:r w:rsidRPr="00213159">
              <w:rPr>
                <w:szCs w:val="24"/>
              </w:rPr>
              <w:t>язи. *</w:t>
            </w:r>
          </w:p>
          <w:p w:rsidR="002F0E37" w:rsidRPr="00213159" w:rsidRDefault="002F0E37" w:rsidP="002F0E37">
            <w:pPr>
              <w:spacing w:line="240" w:lineRule="auto"/>
              <w:rPr>
                <w:szCs w:val="24"/>
              </w:rPr>
            </w:pPr>
            <w:r w:rsidRPr="00213159">
              <w:rPr>
                <w:szCs w:val="24"/>
              </w:rPr>
              <w:t xml:space="preserve">Делить текст на смысловые части, осуществлять информационную переработку текста, передавая его </w:t>
            </w:r>
            <w:r w:rsidRPr="00213159">
              <w:rPr>
                <w:szCs w:val="24"/>
              </w:rPr>
              <w:lastRenderedPageBreak/>
              <w:t>содержание в виде вторичного текста.</w:t>
            </w:r>
          </w:p>
          <w:p w:rsidR="002F0E37" w:rsidRPr="00213159" w:rsidRDefault="002F0E37" w:rsidP="002F0E37">
            <w:pPr>
              <w:spacing w:line="240" w:lineRule="auto"/>
              <w:rPr>
                <w:szCs w:val="24"/>
              </w:rPr>
            </w:pPr>
            <w:r w:rsidRPr="00213159">
              <w:rPr>
                <w:szCs w:val="24"/>
              </w:rPr>
              <w:t>Умение проводить стилистический и типологический анализ текста</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Повторение признаков текста на примерах классических образцов; абзацное членение текста на основе нахождения </w:t>
            </w:r>
            <w:proofErr w:type="spellStart"/>
            <w:r w:rsidRPr="00213159">
              <w:rPr>
                <w:szCs w:val="24"/>
              </w:rPr>
              <w:t>микротем</w:t>
            </w:r>
            <w:proofErr w:type="spellEnd"/>
            <w:r w:rsidRPr="00213159">
              <w:rPr>
                <w:szCs w:val="24"/>
              </w:rPr>
              <w:t xml:space="preserve"> и определения грамматических сре</w:t>
            </w:r>
            <w:proofErr w:type="gramStart"/>
            <w:r w:rsidRPr="00213159">
              <w:rPr>
                <w:szCs w:val="24"/>
              </w:rPr>
              <w:t>дств св</w:t>
            </w:r>
            <w:proofErr w:type="gramEnd"/>
            <w:r w:rsidRPr="00213159">
              <w:rPr>
                <w:szCs w:val="24"/>
              </w:rPr>
              <w:t xml:space="preserve">язи (сб. Сениной); сжатие </w:t>
            </w:r>
            <w:r w:rsidRPr="00213159">
              <w:rPr>
                <w:szCs w:val="24"/>
              </w:rPr>
              <w:lastRenderedPageBreak/>
              <w:t xml:space="preserve">текста до нескольких предложений, до основной мысли, до темы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Морфология и синтаксис. Части речи, их смысловые, морфологические и синтаксические признаки.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Система частей речи в русском языке. Принципы выделения частей речи. Слитное и раздельное написание разных частей речи </w:t>
            </w:r>
            <w:proofErr w:type="gramStart"/>
            <w:r w:rsidRPr="00213159">
              <w:rPr>
                <w:szCs w:val="24"/>
              </w:rPr>
              <w:t>с</w:t>
            </w:r>
            <w:proofErr w:type="gramEnd"/>
            <w:r w:rsidRPr="00213159">
              <w:rPr>
                <w:szCs w:val="24"/>
              </w:rPr>
              <w:t xml:space="preserve"> НЕ</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Знать критерии распределения слов по частям речи;  специфичные (постоянные) признаки частей речи;  особенности изменения </w:t>
            </w:r>
            <w:proofErr w:type="spellStart"/>
            <w:r w:rsidRPr="00213159">
              <w:rPr>
                <w:szCs w:val="24"/>
              </w:rPr>
              <w:t>самост</w:t>
            </w:r>
            <w:proofErr w:type="spellEnd"/>
            <w:r w:rsidRPr="00213159">
              <w:rPr>
                <w:szCs w:val="24"/>
              </w:rPr>
              <w:t>. частей речи (изменяемых). Уметь производить мор</w:t>
            </w:r>
            <w:r w:rsidRPr="00213159">
              <w:rPr>
                <w:szCs w:val="24"/>
              </w:rPr>
              <w:softHyphen/>
              <w:t>фологический разбор разных частей речи,</w:t>
            </w:r>
          </w:p>
          <w:p w:rsidR="002F0E37" w:rsidRPr="00213159" w:rsidRDefault="002F0E37" w:rsidP="002F0E37">
            <w:pPr>
              <w:spacing w:line="240" w:lineRule="auto"/>
              <w:rPr>
                <w:szCs w:val="24"/>
              </w:rPr>
            </w:pPr>
            <w:r w:rsidRPr="00213159">
              <w:rPr>
                <w:szCs w:val="24"/>
              </w:rPr>
              <w:t>выделять в тексте словосочетания, производить синтакси</w:t>
            </w:r>
            <w:r w:rsidRPr="00213159">
              <w:rPr>
                <w:szCs w:val="24"/>
              </w:rPr>
              <w:softHyphen/>
              <w:t>ческий разбор  простого пред</w:t>
            </w:r>
            <w:r w:rsidRPr="00213159">
              <w:rPr>
                <w:szCs w:val="24"/>
              </w:rPr>
              <w:softHyphen/>
              <w:t>ложения</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определения частей речи: распределительный диктант; морфологический разбор частей речи; вычленение словосочетаний из текста; синтаксический разбор простого предложения и осложненного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r>
      <w:tr w:rsidR="002F0E37" w:rsidRPr="00213159" w:rsidTr="00EF77B2">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Систематизация знаний по </w:t>
            </w:r>
            <w:proofErr w:type="spellStart"/>
            <w:r w:rsidRPr="00213159">
              <w:rPr>
                <w:szCs w:val="24"/>
              </w:rPr>
              <w:t>морфемике</w:t>
            </w:r>
            <w:proofErr w:type="spellEnd"/>
            <w:r w:rsidRPr="00213159">
              <w:rPr>
                <w:szCs w:val="24"/>
              </w:rPr>
              <w:t>, морфологии и орфографии. Трудные случаи правописания.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Морфология и орфография.</w:t>
            </w:r>
          </w:p>
          <w:p w:rsidR="002F0E37" w:rsidRPr="00213159" w:rsidRDefault="002F0E37" w:rsidP="002F0E37">
            <w:pPr>
              <w:spacing w:line="240" w:lineRule="auto"/>
              <w:rPr>
                <w:szCs w:val="24"/>
              </w:rPr>
            </w:pPr>
            <w:r w:rsidRPr="00213159">
              <w:rPr>
                <w:szCs w:val="24"/>
              </w:rPr>
              <w:t>Знаки препинания при однородных членах предложения, причастных и деепричастных оборотах. Грамматическая основа предложения.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понятия: знаки отделяющие и выделяющие. Уметь ставить знаки препинания в простом предложении. Знать и уметь применять правила орфографии: пра</w:t>
            </w:r>
            <w:r w:rsidRPr="00213159">
              <w:rPr>
                <w:szCs w:val="24"/>
              </w:rPr>
              <w:softHyphen/>
              <w:t xml:space="preserve">вописание личных окончаний глагола; гласных в корнях слов; приставок (неизменяемых на письме, на </w:t>
            </w:r>
            <w:proofErr w:type="spellStart"/>
            <w:r w:rsidRPr="00213159">
              <w:rPr>
                <w:szCs w:val="24"/>
              </w:rPr>
              <w:t>з</w:t>
            </w:r>
            <w:proofErr w:type="spellEnd"/>
            <w:r w:rsidRPr="00213159">
              <w:rPr>
                <w:szCs w:val="24"/>
              </w:rPr>
              <w:t>—с, пре- и пр</w:t>
            </w:r>
            <w:proofErr w:type="gramStart"/>
            <w:r w:rsidRPr="00213159">
              <w:rPr>
                <w:szCs w:val="24"/>
              </w:rPr>
              <w:t>и-</w:t>
            </w:r>
            <w:proofErr w:type="gramEnd"/>
            <w:r w:rsidRPr="00213159">
              <w:rPr>
                <w:szCs w:val="24"/>
              </w:rPr>
              <w:t xml:space="preserve">); букв </w:t>
            </w:r>
            <w:proofErr w:type="spellStart"/>
            <w:r w:rsidRPr="00213159">
              <w:rPr>
                <w:szCs w:val="24"/>
              </w:rPr>
              <w:t>н</w:t>
            </w:r>
            <w:proofErr w:type="spellEnd"/>
            <w:r w:rsidRPr="00213159">
              <w:rPr>
                <w:szCs w:val="24"/>
              </w:rPr>
              <w:t>—</w:t>
            </w:r>
            <w:proofErr w:type="spellStart"/>
            <w:r w:rsidRPr="00213159">
              <w:rPr>
                <w:szCs w:val="24"/>
              </w:rPr>
              <w:t>нн</w:t>
            </w:r>
            <w:proofErr w:type="spellEnd"/>
            <w:r w:rsidRPr="00213159">
              <w:rPr>
                <w:szCs w:val="24"/>
              </w:rPr>
              <w:t xml:space="preserve"> в суффиксах прила</w:t>
            </w:r>
            <w:r w:rsidRPr="00213159">
              <w:rPr>
                <w:szCs w:val="24"/>
              </w:rPr>
              <w:softHyphen/>
              <w:t>гательных, причастий и наре</w:t>
            </w:r>
            <w:r w:rsidRPr="00213159">
              <w:rPr>
                <w:szCs w:val="24"/>
              </w:rPr>
              <w:softHyphen/>
              <w:t>чий, а также правописание не и ни в составе разных частей речи и словоформ, в составе предложений в качестве частиц</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Объяснительный диктант: знаки препинания в простом предложении и  орфограммы, в том числе при  разграничении причастий и прилагательных (</w:t>
            </w:r>
            <w:proofErr w:type="spellStart"/>
            <w:r w:rsidRPr="00213159">
              <w:rPr>
                <w:szCs w:val="24"/>
              </w:rPr>
              <w:t>Е.А.Владавская</w:t>
            </w:r>
            <w:proofErr w:type="gramStart"/>
            <w:r w:rsidRPr="00213159">
              <w:rPr>
                <w:szCs w:val="24"/>
              </w:rPr>
              <w:t>:У</w:t>
            </w:r>
            <w:proofErr w:type="gramEnd"/>
            <w:r w:rsidRPr="00213159">
              <w:rPr>
                <w:szCs w:val="24"/>
              </w:rPr>
              <w:t>МК</w:t>
            </w:r>
            <w:proofErr w:type="spellEnd"/>
            <w:r w:rsidRPr="00213159">
              <w:rPr>
                <w:szCs w:val="24"/>
              </w:rPr>
              <w:t xml:space="preserve">, с.47)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Обобщение по теме «Повторение и систематизация </w:t>
            </w:r>
            <w:proofErr w:type="gramStart"/>
            <w:r w:rsidRPr="00213159">
              <w:rPr>
                <w:szCs w:val="24"/>
              </w:rPr>
              <w:t>изученного</w:t>
            </w:r>
            <w:proofErr w:type="gramEnd"/>
            <w:r w:rsidRPr="00213159">
              <w:rPr>
                <w:szCs w:val="24"/>
              </w:rPr>
              <w:t xml:space="preserve"> в 5-8 классах»</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Служебные и знаменательные части речи.</w:t>
            </w:r>
          </w:p>
          <w:p w:rsidR="002F0E37" w:rsidRPr="00213159" w:rsidRDefault="002F0E37" w:rsidP="002F0E37">
            <w:pPr>
              <w:spacing w:line="240" w:lineRule="auto"/>
              <w:rPr>
                <w:szCs w:val="24"/>
              </w:rPr>
            </w:pPr>
            <w:r w:rsidRPr="00213159">
              <w:rPr>
                <w:szCs w:val="24"/>
              </w:rPr>
              <w:t xml:space="preserve">Материал к уроку: </w:t>
            </w:r>
          </w:p>
          <w:p w:rsidR="002F0E37" w:rsidRPr="00213159" w:rsidRDefault="002F0E37" w:rsidP="002F0E37">
            <w:pPr>
              <w:spacing w:line="240" w:lineRule="auto"/>
              <w:rPr>
                <w:szCs w:val="24"/>
              </w:rPr>
            </w:pPr>
            <w:proofErr w:type="gramStart"/>
            <w:r w:rsidRPr="00213159">
              <w:rPr>
                <w:szCs w:val="24"/>
              </w:rPr>
              <w:t xml:space="preserve">УМК </w:t>
            </w:r>
            <w:proofErr w:type="spellStart"/>
            <w:r w:rsidRPr="00213159">
              <w:rPr>
                <w:szCs w:val="24"/>
              </w:rPr>
              <w:t>Е.</w:t>
            </w:r>
            <w:proofErr w:type="gramEnd"/>
            <w:r w:rsidRPr="00213159">
              <w:rPr>
                <w:szCs w:val="24"/>
              </w:rPr>
              <w:t>А.Влодавская</w:t>
            </w:r>
            <w:proofErr w:type="spellEnd"/>
            <w:r w:rsidRPr="00213159">
              <w:rPr>
                <w:szCs w:val="24"/>
              </w:rPr>
              <w:t>: с.46-47</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Знать отличие служебных частей речи </w:t>
            </w:r>
            <w:proofErr w:type="gramStart"/>
            <w:r w:rsidRPr="00213159">
              <w:rPr>
                <w:szCs w:val="24"/>
              </w:rPr>
              <w:t>от</w:t>
            </w:r>
            <w:proofErr w:type="gramEnd"/>
            <w:r w:rsidRPr="00213159">
              <w:rPr>
                <w:szCs w:val="24"/>
              </w:rPr>
              <w:t xml:space="preserve"> знаменательных, их грамматическое значение. Уметь производить морфологический и синтаксический, орфографический разбор.</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Самостоятельная работа (20 мин.)</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szCs w:val="24"/>
              </w:rPr>
              <w:t>Контрольная работа по теме «</w:t>
            </w:r>
            <w:r w:rsidRPr="00213159">
              <w:rPr>
                <w:szCs w:val="24"/>
              </w:rPr>
              <w:t xml:space="preserve">Повторение и </w:t>
            </w:r>
            <w:proofErr w:type="spellStart"/>
            <w:r w:rsidRPr="00213159">
              <w:rPr>
                <w:szCs w:val="24"/>
              </w:rPr>
              <w:t>систематиацияизученного</w:t>
            </w:r>
            <w:proofErr w:type="spellEnd"/>
            <w:r w:rsidRPr="00213159">
              <w:rPr>
                <w:szCs w:val="24"/>
              </w:rPr>
              <w:t xml:space="preserve"> в 5-8 классах». Входной тест: материалы итоговой аттестации: А, В</w:t>
            </w:r>
          </w:p>
          <w:p w:rsidR="002F0E37" w:rsidRPr="00213159" w:rsidRDefault="002F0E37" w:rsidP="002F0E37">
            <w:pPr>
              <w:spacing w:line="240" w:lineRule="auto"/>
              <w:rPr>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Проверить уровень владения ранее изученным материалом, выделенным для повторения и закрепления в 9 классе</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Тестовые задания на основе анализа содержания прочитанного текста (ГИА): уровень</w:t>
            </w:r>
            <w:proofErr w:type="gramStart"/>
            <w:r w:rsidRPr="00213159">
              <w:rPr>
                <w:szCs w:val="24"/>
              </w:rPr>
              <w:t xml:space="preserve">    А</w:t>
            </w:r>
            <w:proofErr w:type="gramEnd"/>
            <w:r w:rsidRPr="00213159">
              <w:rPr>
                <w:szCs w:val="24"/>
              </w:rPr>
              <w:t>, В (</w:t>
            </w:r>
            <w:proofErr w:type="spellStart"/>
            <w:r w:rsidRPr="00213159">
              <w:rPr>
                <w:szCs w:val="24"/>
              </w:rPr>
              <w:t>сб-к</w:t>
            </w:r>
            <w:proofErr w:type="spellEnd"/>
            <w:r w:rsidRPr="00213159">
              <w:rPr>
                <w:szCs w:val="24"/>
              </w:rPr>
              <w:t xml:space="preserve"> Н.А.Сениной)</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10-11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i/>
                <w:szCs w:val="24"/>
              </w:rPr>
              <w:t>РР</w:t>
            </w:r>
            <w:r w:rsidRPr="00213159">
              <w:rPr>
                <w:szCs w:val="24"/>
              </w:rPr>
              <w:t xml:space="preserve"> Составление собственного речевого высказывания публицистического стиля (по материалам итоговой аттестации)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Текст </w:t>
            </w:r>
            <w:proofErr w:type="spellStart"/>
            <w:proofErr w:type="gramStart"/>
            <w:r w:rsidRPr="00213159">
              <w:rPr>
                <w:szCs w:val="24"/>
              </w:rPr>
              <w:t>публицистиче-ского</w:t>
            </w:r>
            <w:proofErr w:type="spellEnd"/>
            <w:proofErr w:type="gramEnd"/>
            <w:r w:rsidRPr="00213159">
              <w:rPr>
                <w:szCs w:val="24"/>
              </w:rPr>
              <w:t xml:space="preserve"> стиля </w:t>
            </w:r>
            <w:proofErr w:type="spellStart"/>
            <w:r w:rsidRPr="00213159">
              <w:rPr>
                <w:szCs w:val="24"/>
              </w:rPr>
              <w:t>В.М.Пескова</w:t>
            </w:r>
            <w:proofErr w:type="spellEnd"/>
            <w:r w:rsidRPr="00213159">
              <w:rPr>
                <w:szCs w:val="24"/>
              </w:rPr>
              <w:t xml:space="preserve"> «Святые места»: </w:t>
            </w:r>
          </w:p>
          <w:p w:rsidR="002F0E37" w:rsidRPr="00213159" w:rsidRDefault="002F0E37" w:rsidP="002F0E37">
            <w:pPr>
              <w:spacing w:line="240" w:lineRule="auto"/>
              <w:rPr>
                <w:szCs w:val="24"/>
              </w:rPr>
            </w:pPr>
            <w:r w:rsidRPr="00213159">
              <w:rPr>
                <w:szCs w:val="24"/>
              </w:rPr>
              <w:t>УМК, с.62. Составление небольших высказываний</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признаки публицистического стиля.</w:t>
            </w:r>
          </w:p>
          <w:p w:rsidR="002F0E37" w:rsidRPr="00213159" w:rsidRDefault="002F0E37" w:rsidP="002F0E37">
            <w:pPr>
              <w:spacing w:line="240" w:lineRule="auto"/>
              <w:rPr>
                <w:szCs w:val="24"/>
              </w:rPr>
            </w:pPr>
            <w:r w:rsidRPr="00213159">
              <w:rPr>
                <w:szCs w:val="24"/>
              </w:rPr>
              <w:t xml:space="preserve">Уметь выделять в тексте тему, </w:t>
            </w:r>
            <w:proofErr w:type="spellStart"/>
            <w:r w:rsidRPr="00213159">
              <w:rPr>
                <w:szCs w:val="24"/>
              </w:rPr>
              <w:t>осн</w:t>
            </w:r>
            <w:proofErr w:type="spellEnd"/>
            <w:r w:rsidRPr="00213159">
              <w:rPr>
                <w:szCs w:val="24"/>
              </w:rPr>
              <w:t xml:space="preserve">. мысль, проблему, определять авторскую позицию и формулировать свое отношение к </w:t>
            </w:r>
            <w:proofErr w:type="spellStart"/>
            <w:r w:rsidRPr="00213159">
              <w:rPr>
                <w:szCs w:val="24"/>
              </w:rPr>
              <w:t>ней</w:t>
            </w:r>
            <w:proofErr w:type="gramStart"/>
            <w:r w:rsidRPr="00213159">
              <w:rPr>
                <w:szCs w:val="24"/>
              </w:rPr>
              <w:t>,н</w:t>
            </w:r>
            <w:proofErr w:type="gramEnd"/>
            <w:r w:rsidRPr="00213159">
              <w:rPr>
                <w:szCs w:val="24"/>
              </w:rPr>
              <w:t>аблююдать</w:t>
            </w:r>
            <w:proofErr w:type="spellEnd"/>
            <w:r w:rsidRPr="00213159">
              <w:rPr>
                <w:szCs w:val="24"/>
              </w:rPr>
              <w:t xml:space="preserve"> за использованием ССП в текстах разных стилей и жанров </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Высказывание публицистического стиля (обучающего характера)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15292" w:type="dxa"/>
            <w:gridSpan w:val="8"/>
            <w:tcBorders>
              <w:top w:val="single" w:sz="4" w:space="0" w:color="auto"/>
              <w:left w:val="single" w:sz="4" w:space="0" w:color="auto"/>
              <w:bottom w:val="single" w:sz="4" w:space="0" w:color="auto"/>
              <w:right w:val="nil"/>
            </w:tcBorders>
            <w:shd w:val="clear" w:color="auto" w:fill="auto"/>
          </w:tcPr>
          <w:p w:rsidR="002F0E37" w:rsidRPr="00213159" w:rsidRDefault="002F0E37" w:rsidP="002F0E37">
            <w:pPr>
              <w:spacing w:line="240" w:lineRule="auto"/>
              <w:jc w:val="center"/>
              <w:rPr>
                <w:b/>
                <w:szCs w:val="24"/>
              </w:rPr>
            </w:pPr>
            <w:r w:rsidRPr="00213159">
              <w:rPr>
                <w:b/>
                <w:szCs w:val="24"/>
              </w:rPr>
              <w:t>Сложное предложение.</w:t>
            </w:r>
          </w:p>
          <w:p w:rsidR="002F0E37" w:rsidRPr="00213159" w:rsidRDefault="002F0E37" w:rsidP="002F0E37">
            <w:pPr>
              <w:spacing w:line="240" w:lineRule="auto"/>
              <w:jc w:val="center"/>
              <w:rPr>
                <w:szCs w:val="24"/>
              </w:rPr>
            </w:pPr>
            <w:r w:rsidRPr="00213159">
              <w:rPr>
                <w:b/>
                <w:szCs w:val="24"/>
              </w:rPr>
              <w:t xml:space="preserve">Сложносочиненное предложение </w:t>
            </w:r>
            <w:proofErr w:type="gramStart"/>
            <w:r w:rsidRPr="00213159">
              <w:rPr>
                <w:b/>
                <w:szCs w:val="24"/>
              </w:rPr>
              <w:t xml:space="preserve">( </w:t>
            </w:r>
            <w:proofErr w:type="gramEnd"/>
            <w:r w:rsidRPr="00213159">
              <w:rPr>
                <w:b/>
                <w:szCs w:val="24"/>
              </w:rPr>
              <w:t>5ч. )</w:t>
            </w: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Сложное предложение. Понятие сложносочиненного предложения (ССП).</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Понятие о сложном предложении как единицы синтаксиса. Основные виды сложных предложений. Понятие о сложносочиненном предложении (ССП), средства связи смысловые отношения между частями ССП.</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признаки разграниче</w:t>
            </w:r>
            <w:r w:rsidRPr="00213159">
              <w:rPr>
                <w:szCs w:val="24"/>
              </w:rPr>
              <w:softHyphen/>
              <w:t>ния простых и сложных предло</w:t>
            </w:r>
            <w:r w:rsidRPr="00213159">
              <w:rPr>
                <w:szCs w:val="24"/>
              </w:rPr>
              <w:softHyphen/>
              <w:t>жений,</w:t>
            </w:r>
          </w:p>
          <w:p w:rsidR="002F0E37" w:rsidRPr="00213159" w:rsidRDefault="002F0E37" w:rsidP="002F0E37">
            <w:pPr>
              <w:spacing w:line="240" w:lineRule="auto"/>
              <w:rPr>
                <w:szCs w:val="24"/>
              </w:rPr>
            </w:pPr>
            <w:r w:rsidRPr="00213159">
              <w:rPr>
                <w:szCs w:val="24"/>
              </w:rPr>
              <w:t>понятие сложно</w:t>
            </w:r>
            <w:r w:rsidRPr="00213159">
              <w:rPr>
                <w:szCs w:val="24"/>
              </w:rPr>
              <w:softHyphen/>
              <w:t>го предложения, иметь представление о средствах свя</w:t>
            </w:r>
            <w:r w:rsidRPr="00213159">
              <w:rPr>
                <w:szCs w:val="24"/>
              </w:rPr>
              <w:softHyphen/>
              <w:t>зи частей сложного предложе</w:t>
            </w:r>
            <w:r w:rsidRPr="00213159">
              <w:rPr>
                <w:szCs w:val="24"/>
              </w:rPr>
              <w:softHyphen/>
              <w:t>ния и соответствующих знаках препинания.</w:t>
            </w:r>
          </w:p>
          <w:p w:rsidR="002F0E37" w:rsidRPr="00213159" w:rsidRDefault="002F0E37" w:rsidP="002F0E37">
            <w:pPr>
              <w:spacing w:line="240" w:lineRule="auto"/>
              <w:rPr>
                <w:szCs w:val="24"/>
              </w:rPr>
            </w:pPr>
            <w:r w:rsidRPr="00213159">
              <w:rPr>
                <w:szCs w:val="24"/>
              </w:rPr>
              <w:t>Знать классификацию сложных предложений.</w:t>
            </w:r>
          </w:p>
          <w:p w:rsidR="002F0E37" w:rsidRPr="00213159" w:rsidRDefault="002F0E37" w:rsidP="002F0E37">
            <w:pPr>
              <w:spacing w:line="240" w:lineRule="auto"/>
              <w:rPr>
                <w:szCs w:val="24"/>
              </w:rPr>
            </w:pPr>
            <w:r w:rsidRPr="00213159">
              <w:rPr>
                <w:szCs w:val="24"/>
              </w:rPr>
              <w:t>Уметь на уровне первичных навы</w:t>
            </w:r>
            <w:r w:rsidRPr="00213159">
              <w:rPr>
                <w:szCs w:val="24"/>
              </w:rPr>
              <w:softHyphen/>
              <w:t>ков разграничивать сложные предложения разных типов, ставить знаки препинания между частями на письме.</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Выполнение  упражнений нахождением в предложениях грамматических основ,  определение их количества и союзной сочинительной и подчинительной связи;   постановка знаков препинания в ССП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13,</w:t>
            </w:r>
          </w:p>
          <w:p w:rsidR="002F0E37" w:rsidRPr="00213159" w:rsidRDefault="002F0E37" w:rsidP="002F0E37">
            <w:pPr>
              <w:spacing w:line="240" w:lineRule="auto"/>
              <w:rPr>
                <w:szCs w:val="24"/>
              </w:rPr>
            </w:pPr>
            <w:r w:rsidRPr="00213159">
              <w:rPr>
                <w:szCs w:val="24"/>
              </w:rPr>
              <w:t>14</w:t>
            </w:r>
          </w:p>
          <w:p w:rsidR="002F0E37" w:rsidRPr="00213159" w:rsidRDefault="002F0E37" w:rsidP="002F0E37">
            <w:pPr>
              <w:spacing w:line="240" w:lineRule="auto"/>
              <w:rPr>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Виды сложносочинённых предложений и знаки препинания в них. Средства связи в сложных предложениях</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Сочинительные союзы. Смысловые отношения между частями ССП и способы их выражения.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hd w:val="clear" w:color="auto" w:fill="FFFFFF"/>
              <w:spacing w:line="240" w:lineRule="auto"/>
              <w:rPr>
                <w:szCs w:val="24"/>
              </w:rPr>
            </w:pPr>
            <w:r w:rsidRPr="00213159">
              <w:rPr>
                <w:szCs w:val="24"/>
              </w:rPr>
              <w:t>Знать разряды сочинительных союзов и соответствующие им виды сложносочиненных пред</w:t>
            </w:r>
            <w:r w:rsidRPr="00213159">
              <w:rPr>
                <w:szCs w:val="24"/>
              </w:rPr>
              <w:softHyphen/>
              <w:t>ложений; понимать основные значения сложносочиненных предложений: соединительные (с их оттенками последователь</w:t>
            </w:r>
            <w:r w:rsidRPr="00213159">
              <w:rPr>
                <w:szCs w:val="24"/>
              </w:rPr>
              <w:softHyphen/>
              <w:t>ности и одновременности проте</w:t>
            </w:r>
            <w:r w:rsidRPr="00213159">
              <w:rPr>
                <w:szCs w:val="24"/>
              </w:rPr>
              <w:softHyphen/>
              <w:t>кающих событий, с оттенком причинно-следственных отно</w:t>
            </w:r>
            <w:r w:rsidRPr="00213159">
              <w:rPr>
                <w:szCs w:val="24"/>
              </w:rPr>
              <w:softHyphen/>
              <w:t>шений), противительные, разде</w:t>
            </w:r>
            <w:r w:rsidRPr="00213159">
              <w:rPr>
                <w:szCs w:val="24"/>
              </w:rPr>
              <w:softHyphen/>
              <w:t>лительные (со значением чере</w:t>
            </w:r>
            <w:r w:rsidRPr="00213159">
              <w:rPr>
                <w:szCs w:val="24"/>
              </w:rPr>
              <w:softHyphen/>
              <w:t>дования событий или их взаимо</w:t>
            </w:r>
            <w:r w:rsidRPr="00213159">
              <w:rPr>
                <w:szCs w:val="24"/>
              </w:rPr>
              <w:softHyphen/>
              <w:t>исключения).</w:t>
            </w:r>
          </w:p>
          <w:p w:rsidR="002F0E37" w:rsidRPr="00213159" w:rsidRDefault="002F0E37" w:rsidP="002F0E37">
            <w:pPr>
              <w:spacing w:line="240" w:lineRule="auto"/>
              <w:rPr>
                <w:szCs w:val="24"/>
              </w:rPr>
            </w:pPr>
            <w:r w:rsidRPr="00213159">
              <w:rPr>
                <w:szCs w:val="24"/>
              </w:rPr>
              <w:t xml:space="preserve">Продолжить формировать понятие ССП как такого единства </w:t>
            </w:r>
            <w:r w:rsidRPr="00213159">
              <w:rPr>
                <w:szCs w:val="24"/>
              </w:rPr>
              <w:lastRenderedPageBreak/>
              <w:t>его предикатив</w:t>
            </w:r>
            <w:r w:rsidRPr="00213159">
              <w:rPr>
                <w:szCs w:val="24"/>
              </w:rPr>
              <w:softHyphen/>
              <w:t>ных частей, которое образуется на основе сочинительной связи. Уметь правильно расставлять  знаки препинания в ССП при письме.</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Лингв. рассказ «Зачем нужно изучать ССП»</w:t>
            </w:r>
          </w:p>
          <w:p w:rsidR="002F0E37" w:rsidRPr="00213159" w:rsidRDefault="002F0E37" w:rsidP="002F0E37">
            <w:pPr>
              <w:spacing w:line="240" w:lineRule="auto"/>
              <w:rPr>
                <w:szCs w:val="24"/>
              </w:rPr>
            </w:pPr>
            <w:r w:rsidRPr="00213159">
              <w:rPr>
                <w:szCs w:val="24"/>
              </w:rPr>
              <w:t>тест:  (ГИА) уровень</w:t>
            </w:r>
            <w:proofErr w:type="gramStart"/>
            <w:r w:rsidRPr="00213159">
              <w:rPr>
                <w:szCs w:val="24"/>
              </w:rPr>
              <w:t xml:space="preserve">      В</w:t>
            </w:r>
            <w:proofErr w:type="gramEnd"/>
            <w:r w:rsidRPr="00213159">
              <w:rPr>
                <w:szCs w:val="24"/>
              </w:rPr>
              <w:t>: 11,12 (т.16. 17, Сб. Сениной) 10 мин.</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15</w:t>
            </w:r>
          </w:p>
          <w:p w:rsidR="002F0E37" w:rsidRPr="00213159" w:rsidRDefault="002F0E37" w:rsidP="002F0E37">
            <w:pPr>
              <w:spacing w:line="240" w:lineRule="auto"/>
              <w:rPr>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Виды ССП и знаки препинания в них. Смысловые отношения в сложносочинённых предложениях. </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Знаки препинания в ССП с общим второстепенным членом предложения. Синтаксический и пунктуационный разбор ССП.</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понятие ССП как такого единства его предикатив</w:t>
            </w:r>
            <w:r w:rsidRPr="00213159">
              <w:rPr>
                <w:szCs w:val="24"/>
              </w:rPr>
              <w:softHyphen/>
              <w:t xml:space="preserve">ных частей, которое образуется на основе сочинительной связи и разных смысловых отношений. </w:t>
            </w:r>
          </w:p>
          <w:p w:rsidR="002F0E37" w:rsidRPr="00213159" w:rsidRDefault="002F0E37" w:rsidP="002F0E37">
            <w:pPr>
              <w:spacing w:line="240" w:lineRule="auto"/>
              <w:rPr>
                <w:szCs w:val="24"/>
              </w:rPr>
            </w:pPr>
            <w:r w:rsidRPr="00213159">
              <w:rPr>
                <w:szCs w:val="24"/>
              </w:rPr>
              <w:t>Знать, какие знаки препинания употребляются в составе ССП, и владеть навыками расстанов</w:t>
            </w:r>
            <w:r w:rsidRPr="00213159">
              <w:rPr>
                <w:szCs w:val="24"/>
              </w:rPr>
              <w:softHyphen/>
              <w:t>ки этих знаков при письме.</w:t>
            </w:r>
          </w:p>
          <w:p w:rsidR="002F0E37" w:rsidRPr="00213159" w:rsidRDefault="002F0E37" w:rsidP="002F0E37">
            <w:pPr>
              <w:spacing w:line="240" w:lineRule="auto"/>
              <w:rPr>
                <w:szCs w:val="24"/>
              </w:rPr>
            </w:pPr>
            <w:r w:rsidRPr="00213159">
              <w:rPr>
                <w:szCs w:val="24"/>
              </w:rPr>
              <w:t xml:space="preserve"> Владеть навыками синтаксиче</w:t>
            </w:r>
            <w:r w:rsidRPr="00213159">
              <w:rPr>
                <w:szCs w:val="24"/>
              </w:rPr>
              <w:softHyphen/>
              <w:t>ского разбора сложносочинен</w:t>
            </w:r>
            <w:r w:rsidRPr="00213159">
              <w:rPr>
                <w:szCs w:val="24"/>
              </w:rPr>
              <w:softHyphen/>
              <w:t>ных предложений; навыками употребления в речи этих пред</w:t>
            </w:r>
            <w:r w:rsidRPr="00213159">
              <w:rPr>
                <w:szCs w:val="24"/>
              </w:rPr>
              <w:softHyphen/>
              <w:t>ложений</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Восстановление знаков препинания в ССП, составление схем</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ind w:left="-108"/>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Контрольная работа №2. Тестовые задания по теме</w:t>
            </w:r>
          </w:p>
          <w:p w:rsidR="002F0E37" w:rsidRPr="00213159" w:rsidRDefault="002F0E37" w:rsidP="002F0E37">
            <w:pPr>
              <w:spacing w:line="240" w:lineRule="auto"/>
              <w:rPr>
                <w:szCs w:val="24"/>
              </w:rPr>
            </w:pPr>
            <w:r w:rsidRPr="00213159">
              <w:rPr>
                <w:b/>
                <w:szCs w:val="24"/>
              </w:rPr>
              <w:t>«</w:t>
            </w:r>
            <w:proofErr w:type="spellStart"/>
            <w:proofErr w:type="gramStart"/>
            <w:r w:rsidRPr="00213159">
              <w:rPr>
                <w:szCs w:val="24"/>
              </w:rPr>
              <w:t>Сложносочинен-ные</w:t>
            </w:r>
            <w:proofErr w:type="spellEnd"/>
            <w:proofErr w:type="gramEnd"/>
            <w:r w:rsidRPr="00213159">
              <w:rPr>
                <w:szCs w:val="24"/>
              </w:rPr>
              <w:t xml:space="preserve"> предложения»</w:t>
            </w:r>
          </w:p>
          <w:p w:rsidR="002F0E37" w:rsidRPr="00213159" w:rsidRDefault="002F0E37" w:rsidP="002F0E37">
            <w:pPr>
              <w:spacing w:line="240" w:lineRule="auto"/>
              <w:rPr>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p w:rsidR="002F0E37" w:rsidRPr="00213159" w:rsidRDefault="002F0E37" w:rsidP="002F0E37">
            <w:pPr>
              <w:spacing w:line="240" w:lineRule="auto"/>
              <w:jc w:val="center"/>
              <w:rPr>
                <w:szCs w:val="24"/>
              </w:rPr>
            </w:pPr>
          </w:p>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Тестовые задания</w:t>
            </w:r>
          </w:p>
          <w:p w:rsidR="002F0E37" w:rsidRPr="00213159" w:rsidRDefault="002F0E37" w:rsidP="002F0E37">
            <w:pPr>
              <w:spacing w:line="240" w:lineRule="auto"/>
              <w:rPr>
                <w:szCs w:val="24"/>
              </w:rPr>
            </w:pPr>
            <w:r w:rsidRPr="00213159">
              <w:rPr>
                <w:szCs w:val="24"/>
              </w:rPr>
              <w:t>Проверить уровень усвоения темы «Сложное предложение. Сложносочиненное предложение»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Тестовые задания по теме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Резервный урок</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4432" w:type="dxa"/>
            <w:gridSpan w:val="2"/>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15292" w:type="dxa"/>
            <w:gridSpan w:val="8"/>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 xml:space="preserve">Сложноподчиненное предложение </w:t>
            </w:r>
            <w:proofErr w:type="gramStart"/>
            <w:r w:rsidRPr="00213159">
              <w:rPr>
                <w:b/>
                <w:szCs w:val="24"/>
              </w:rPr>
              <w:t xml:space="preserve">( </w:t>
            </w:r>
            <w:proofErr w:type="gramEnd"/>
            <w:r w:rsidRPr="00213159">
              <w:rPr>
                <w:b/>
                <w:szCs w:val="24"/>
              </w:rPr>
              <w:t xml:space="preserve">15+7р.р. ) </w:t>
            </w:r>
          </w:p>
          <w:p w:rsidR="002F0E37" w:rsidRPr="00213159" w:rsidRDefault="002F0E37" w:rsidP="002F0E37">
            <w:pPr>
              <w:spacing w:line="240" w:lineRule="auto"/>
              <w:jc w:val="center"/>
              <w:rPr>
                <w:szCs w:val="24"/>
              </w:rPr>
            </w:pPr>
          </w:p>
        </w:tc>
      </w:tr>
      <w:tr w:rsidR="002F0E37" w:rsidRPr="00213159" w:rsidTr="00EF77B2">
        <w:trPr>
          <w:trHeight w:val="397"/>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18-19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Понятие о </w:t>
            </w:r>
            <w:proofErr w:type="spellStart"/>
            <w:proofErr w:type="gramStart"/>
            <w:r w:rsidRPr="00213159">
              <w:rPr>
                <w:szCs w:val="24"/>
              </w:rPr>
              <w:t>сложноподчинён-</w:t>
            </w:r>
            <w:r w:rsidRPr="00213159">
              <w:rPr>
                <w:szCs w:val="24"/>
              </w:rPr>
              <w:lastRenderedPageBreak/>
              <w:t>ном</w:t>
            </w:r>
            <w:proofErr w:type="spellEnd"/>
            <w:proofErr w:type="gramEnd"/>
            <w:r w:rsidRPr="00213159">
              <w:rPr>
                <w:szCs w:val="24"/>
              </w:rPr>
              <w:t xml:space="preserve"> предложении (СПП).</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lastRenderedPageBreak/>
              <w:t xml:space="preserve"> 2</w:t>
            </w:r>
          </w:p>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Понятие о </w:t>
            </w:r>
            <w:proofErr w:type="spellStart"/>
            <w:proofErr w:type="gramStart"/>
            <w:r w:rsidRPr="00213159">
              <w:rPr>
                <w:szCs w:val="24"/>
              </w:rPr>
              <w:t>сложноподчи-</w:t>
            </w:r>
            <w:r w:rsidRPr="00213159">
              <w:rPr>
                <w:szCs w:val="24"/>
              </w:rPr>
              <w:lastRenderedPageBreak/>
              <w:t>ненном</w:t>
            </w:r>
            <w:proofErr w:type="spellEnd"/>
            <w:proofErr w:type="gramEnd"/>
            <w:r w:rsidRPr="00213159">
              <w:rPr>
                <w:szCs w:val="24"/>
              </w:rPr>
              <w:t xml:space="preserve"> предложении (СПП). Строение СПП, средства связи его частей.</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Повторить сведения о видах сложного предложения, </w:t>
            </w:r>
          </w:p>
          <w:p w:rsidR="002F0E37" w:rsidRPr="00213159" w:rsidRDefault="002F0E37" w:rsidP="002F0E37">
            <w:pPr>
              <w:spacing w:line="240" w:lineRule="auto"/>
              <w:rPr>
                <w:szCs w:val="24"/>
              </w:rPr>
            </w:pPr>
            <w:r w:rsidRPr="00213159">
              <w:rPr>
                <w:szCs w:val="24"/>
              </w:rPr>
              <w:lastRenderedPageBreak/>
              <w:t>Знать, чем отличаются подчинительные союзы и союзные слова; уметь различать их в процессе</w:t>
            </w:r>
          </w:p>
          <w:p w:rsidR="002F0E37" w:rsidRPr="00213159" w:rsidRDefault="002F0E37" w:rsidP="002F0E37">
            <w:pPr>
              <w:spacing w:line="240" w:lineRule="auto"/>
              <w:rPr>
                <w:szCs w:val="24"/>
              </w:rPr>
            </w:pPr>
            <w:r w:rsidRPr="00213159">
              <w:rPr>
                <w:szCs w:val="24"/>
              </w:rPr>
              <w:t>проведения синтаксического анализа сложноподчиненного предложения.                          Понимать, чем отличаются вер</w:t>
            </w:r>
            <w:r w:rsidRPr="00213159">
              <w:rPr>
                <w:szCs w:val="24"/>
              </w:rPr>
              <w:softHyphen/>
              <w:t xml:space="preserve">тикальные и горизонтальные синтаксические схемы; уметь их составлять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П.9, лингв. рассказ о СПП (с.52-53)</w:t>
            </w:r>
          </w:p>
          <w:p w:rsidR="002F0E37" w:rsidRPr="00213159" w:rsidRDefault="002F0E37" w:rsidP="002F0E37">
            <w:pPr>
              <w:spacing w:line="240" w:lineRule="auto"/>
              <w:rPr>
                <w:szCs w:val="24"/>
              </w:rPr>
            </w:pPr>
            <w:r w:rsidRPr="00213159">
              <w:rPr>
                <w:szCs w:val="24"/>
              </w:rPr>
              <w:lastRenderedPageBreak/>
              <w:t>Подбор синтаксических синонимов.</w:t>
            </w:r>
          </w:p>
          <w:p w:rsidR="002F0E37" w:rsidRPr="00213159" w:rsidRDefault="002F0E37" w:rsidP="002F0E37">
            <w:pPr>
              <w:spacing w:line="240" w:lineRule="auto"/>
              <w:rPr>
                <w:szCs w:val="24"/>
              </w:rPr>
            </w:pPr>
            <w:r w:rsidRPr="00213159">
              <w:rPr>
                <w:szCs w:val="24"/>
              </w:rPr>
              <w:t>Синтаксический анализ предложений</w:t>
            </w:r>
          </w:p>
          <w:p w:rsidR="002F0E37" w:rsidRPr="00213159" w:rsidRDefault="002F0E37" w:rsidP="002F0E37">
            <w:pPr>
              <w:spacing w:line="240" w:lineRule="auto"/>
              <w:rPr>
                <w:szCs w:val="24"/>
              </w:rPr>
            </w:pPr>
            <w:r w:rsidRPr="00213159">
              <w:rPr>
                <w:szCs w:val="24"/>
              </w:rPr>
              <w:t>Построение схем СПП</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r>
      <w:tr w:rsidR="002F0E37" w:rsidRPr="00213159" w:rsidTr="00EF77B2">
        <w:trPr>
          <w:trHeight w:val="397"/>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20-21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Виды </w:t>
            </w:r>
            <w:proofErr w:type="spellStart"/>
            <w:proofErr w:type="gramStart"/>
            <w:r w:rsidRPr="00213159">
              <w:rPr>
                <w:szCs w:val="24"/>
              </w:rPr>
              <w:t>сложноподчинён-ных</w:t>
            </w:r>
            <w:proofErr w:type="spellEnd"/>
            <w:proofErr w:type="gramEnd"/>
            <w:r w:rsidRPr="00213159">
              <w:rPr>
                <w:szCs w:val="24"/>
              </w:rPr>
              <w:t xml:space="preserve"> предложений.</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Виды придаточных предложений, способы их различения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классификацию сложно</w:t>
            </w:r>
            <w:r w:rsidRPr="00213159">
              <w:rPr>
                <w:szCs w:val="24"/>
              </w:rPr>
              <w:softHyphen/>
              <w:t>подчиненных предложений. Уметь определять вид прида</w:t>
            </w:r>
            <w:r w:rsidRPr="00213159">
              <w:rPr>
                <w:szCs w:val="24"/>
              </w:rPr>
              <w:softHyphen/>
              <w:t>точного на основе структурно-семантического анализа слож</w:t>
            </w:r>
            <w:r w:rsidRPr="00213159">
              <w:rPr>
                <w:szCs w:val="24"/>
              </w:rPr>
              <w:softHyphen/>
              <w:t>ноподчиненного предложения: выделение главной и придаточ</w:t>
            </w:r>
            <w:r w:rsidRPr="00213159">
              <w:rPr>
                <w:szCs w:val="24"/>
              </w:rPr>
              <w:softHyphen/>
              <w:t>ной части; постановка вопроса; определение союза или союзного слова, а также указательных слов.</w:t>
            </w:r>
          </w:p>
          <w:p w:rsidR="002F0E37" w:rsidRPr="00213159" w:rsidRDefault="002F0E37" w:rsidP="002F0E37">
            <w:pPr>
              <w:spacing w:line="240" w:lineRule="auto"/>
              <w:rPr>
                <w:szCs w:val="24"/>
              </w:rPr>
            </w:pPr>
            <w:r w:rsidRPr="00213159">
              <w:rPr>
                <w:szCs w:val="24"/>
              </w:rPr>
              <w:t>Уметь конструировать сложноподчи</w:t>
            </w:r>
            <w:r w:rsidRPr="00213159">
              <w:rPr>
                <w:szCs w:val="24"/>
              </w:rPr>
              <w:softHyphen/>
              <w:t>ненные предложения по задан</w:t>
            </w:r>
            <w:r w:rsidRPr="00213159">
              <w:rPr>
                <w:szCs w:val="24"/>
              </w:rPr>
              <w:softHyphen/>
              <w:t>ным схемам.</w:t>
            </w:r>
          </w:p>
          <w:p w:rsidR="002F0E37" w:rsidRPr="00213159" w:rsidRDefault="002F0E37" w:rsidP="002F0E37">
            <w:pPr>
              <w:spacing w:line="240" w:lineRule="auto"/>
              <w:rPr>
                <w:szCs w:val="24"/>
              </w:rPr>
            </w:pPr>
            <w:r w:rsidRPr="00213159">
              <w:rPr>
                <w:szCs w:val="24"/>
              </w:rPr>
              <w:t>Владеть навыками синтаксиче</w:t>
            </w:r>
            <w:r w:rsidRPr="00213159">
              <w:rPr>
                <w:szCs w:val="24"/>
              </w:rPr>
              <w:softHyphen/>
              <w:t>ского разбора сложноподчинен</w:t>
            </w:r>
            <w:r w:rsidRPr="00213159">
              <w:rPr>
                <w:szCs w:val="24"/>
              </w:rPr>
              <w:softHyphen/>
              <w:t xml:space="preserve">ного предложения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ind w:left="-108"/>
              <w:rPr>
                <w:szCs w:val="24"/>
              </w:rPr>
            </w:pPr>
            <w:r w:rsidRPr="00213159">
              <w:rPr>
                <w:szCs w:val="24"/>
              </w:rPr>
              <w:t xml:space="preserve"> 1) Конструирование ССП по заданным схемам. </w:t>
            </w:r>
          </w:p>
          <w:p w:rsidR="002F0E37" w:rsidRPr="00213159" w:rsidRDefault="002F0E37" w:rsidP="002F0E37">
            <w:pPr>
              <w:spacing w:line="240" w:lineRule="auto"/>
              <w:ind w:left="-108"/>
              <w:rPr>
                <w:szCs w:val="24"/>
              </w:rPr>
            </w:pPr>
          </w:p>
          <w:p w:rsidR="002F0E37" w:rsidRPr="00213159" w:rsidRDefault="002F0E37" w:rsidP="002F0E37">
            <w:pPr>
              <w:spacing w:line="240" w:lineRule="auto"/>
              <w:ind w:left="-108"/>
              <w:rPr>
                <w:szCs w:val="24"/>
              </w:rPr>
            </w:pPr>
            <w:r w:rsidRPr="00213159">
              <w:rPr>
                <w:szCs w:val="24"/>
              </w:rPr>
              <w:t xml:space="preserve">2) Конструирование ССП: с опорой на табл. с.61-62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97"/>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22-23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i/>
                <w:szCs w:val="24"/>
              </w:rPr>
              <w:t>РР</w:t>
            </w:r>
            <w:r w:rsidRPr="00213159">
              <w:rPr>
                <w:b/>
                <w:szCs w:val="24"/>
              </w:rPr>
              <w:t xml:space="preserve"> Контрольная работа. </w:t>
            </w:r>
            <w:r w:rsidRPr="00213159">
              <w:rPr>
                <w:szCs w:val="24"/>
              </w:rPr>
              <w:t>Сжатое изложение с элементами сочинения.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Изложение с элементами сочинения. Текст, заголовок, тема, основная мысль, </w:t>
            </w:r>
            <w:r w:rsidRPr="00213159">
              <w:rPr>
                <w:szCs w:val="24"/>
              </w:rPr>
              <w:lastRenderedPageBreak/>
              <w:t xml:space="preserve">авторская позиция, проблема. План. Средства выразительности текста.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lastRenderedPageBreak/>
              <w:t>Изложение с элементами сочинения</w:t>
            </w:r>
          </w:p>
          <w:p w:rsidR="002F0E37" w:rsidRPr="00213159" w:rsidRDefault="002F0E37" w:rsidP="002F0E37">
            <w:pPr>
              <w:spacing w:line="240" w:lineRule="auto"/>
              <w:rPr>
                <w:szCs w:val="24"/>
              </w:rPr>
            </w:pPr>
            <w:r w:rsidRPr="00213159">
              <w:rPr>
                <w:szCs w:val="24"/>
              </w:rPr>
              <w:t>Проверить способность учащих</w:t>
            </w:r>
            <w:r w:rsidRPr="00213159">
              <w:rPr>
                <w:szCs w:val="24"/>
              </w:rPr>
              <w:softHyphen/>
              <w:t>ся грамотно употреблять в речи сложносочиненные предложе</w:t>
            </w:r>
            <w:r w:rsidRPr="00213159">
              <w:rPr>
                <w:szCs w:val="24"/>
              </w:rPr>
              <w:softHyphen/>
              <w:t>ния</w:t>
            </w:r>
          </w:p>
          <w:p w:rsidR="002F0E37" w:rsidRPr="00213159" w:rsidRDefault="002F0E37" w:rsidP="002F0E37">
            <w:pPr>
              <w:spacing w:line="240" w:lineRule="auto"/>
              <w:rPr>
                <w:b/>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Изложение с элементами сочинения</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24-25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Сложноподчинён-ные</w:t>
            </w:r>
            <w:proofErr w:type="spellEnd"/>
            <w:r w:rsidRPr="00213159">
              <w:rPr>
                <w:szCs w:val="24"/>
              </w:rPr>
              <w:t xml:space="preserve"> предложения с </w:t>
            </w:r>
            <w:proofErr w:type="gramStart"/>
            <w:r w:rsidRPr="00213159">
              <w:rPr>
                <w:szCs w:val="24"/>
              </w:rPr>
              <w:t>придаточными</w:t>
            </w:r>
            <w:proofErr w:type="gramEnd"/>
            <w:r w:rsidRPr="00213159">
              <w:rPr>
                <w:szCs w:val="24"/>
              </w:rPr>
              <w:t xml:space="preserve"> определительными.</w:t>
            </w:r>
          </w:p>
          <w:p w:rsidR="002F0E37" w:rsidRPr="00213159" w:rsidRDefault="002F0E37" w:rsidP="002F0E37">
            <w:pPr>
              <w:spacing w:line="240" w:lineRule="auto"/>
              <w:rPr>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Придаточные </w:t>
            </w:r>
            <w:proofErr w:type="spellStart"/>
            <w:proofErr w:type="gramStart"/>
            <w:r w:rsidRPr="00213159">
              <w:rPr>
                <w:szCs w:val="24"/>
              </w:rPr>
              <w:t>определитель-ные</w:t>
            </w:r>
            <w:proofErr w:type="spellEnd"/>
            <w:proofErr w:type="gramEnd"/>
            <w:r w:rsidRPr="00213159">
              <w:rPr>
                <w:szCs w:val="24"/>
              </w:rPr>
              <w:t xml:space="preserve">, их </w:t>
            </w:r>
            <w:proofErr w:type="spellStart"/>
            <w:r w:rsidRPr="00213159">
              <w:rPr>
                <w:szCs w:val="24"/>
              </w:rPr>
              <w:t>синтакси-ческие</w:t>
            </w:r>
            <w:proofErr w:type="spellEnd"/>
            <w:r w:rsidRPr="00213159">
              <w:rPr>
                <w:szCs w:val="24"/>
              </w:rPr>
              <w:t xml:space="preserve"> синонимы.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Знать особенности СПП </w:t>
            </w:r>
            <w:proofErr w:type="gramStart"/>
            <w:r w:rsidRPr="00213159">
              <w:rPr>
                <w:szCs w:val="24"/>
              </w:rPr>
              <w:t>с</w:t>
            </w:r>
            <w:proofErr w:type="gramEnd"/>
            <w:r w:rsidRPr="00213159">
              <w:rPr>
                <w:szCs w:val="24"/>
              </w:rPr>
              <w:t xml:space="preserve"> придаточным определительным. Уметь пользоваться синтаксиче</w:t>
            </w:r>
            <w:r w:rsidRPr="00213159">
              <w:rPr>
                <w:szCs w:val="24"/>
              </w:rPr>
              <w:softHyphen/>
              <w:t>скими синонимами (сложнопод</w:t>
            </w:r>
            <w:r w:rsidRPr="00213159">
              <w:rPr>
                <w:szCs w:val="24"/>
              </w:rPr>
              <w:softHyphen/>
              <w:t>чиненное предложение с прида</w:t>
            </w:r>
            <w:r w:rsidRPr="00213159">
              <w:rPr>
                <w:szCs w:val="24"/>
              </w:rPr>
              <w:softHyphen/>
              <w:t>точным определительным — простое предложение с обособ</w:t>
            </w:r>
            <w:r w:rsidRPr="00213159">
              <w:rPr>
                <w:szCs w:val="24"/>
              </w:rPr>
              <w:softHyphen/>
              <w:t>ленным определением)</w:t>
            </w:r>
            <w:proofErr w:type="gramStart"/>
            <w:r w:rsidRPr="00213159">
              <w:rPr>
                <w:szCs w:val="24"/>
              </w:rPr>
              <w:t>.У</w:t>
            </w:r>
            <w:proofErr w:type="gramEnd"/>
            <w:r w:rsidRPr="00213159">
              <w:rPr>
                <w:szCs w:val="24"/>
              </w:rPr>
              <w:t>меть находить сложноподчи</w:t>
            </w:r>
            <w:r w:rsidRPr="00213159">
              <w:rPr>
                <w:szCs w:val="24"/>
              </w:rPr>
              <w:softHyphen/>
              <w:t>ненное предложение с придаточ</w:t>
            </w:r>
            <w:r w:rsidRPr="00213159">
              <w:rPr>
                <w:szCs w:val="24"/>
              </w:rPr>
              <w:softHyphen/>
              <w:t>ным определительным в худо</w:t>
            </w:r>
            <w:r w:rsidRPr="00213159">
              <w:rPr>
                <w:szCs w:val="24"/>
              </w:rPr>
              <w:softHyphen/>
              <w:t>жественных текстах; уместно использовать в своей речи подоб</w:t>
            </w:r>
            <w:r w:rsidRPr="00213159">
              <w:rPr>
                <w:szCs w:val="24"/>
              </w:rPr>
              <w:softHyphen/>
              <w:t>ные синтаксические конструк</w:t>
            </w:r>
            <w:r w:rsidRPr="00213159">
              <w:rPr>
                <w:szCs w:val="24"/>
              </w:rPr>
              <w:softHyphen/>
              <w:t>ции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Инд. карточки: работа с </w:t>
            </w:r>
            <w:proofErr w:type="spellStart"/>
            <w:r w:rsidRPr="00213159">
              <w:rPr>
                <w:szCs w:val="24"/>
              </w:rPr>
              <w:t>синт</w:t>
            </w:r>
            <w:proofErr w:type="spellEnd"/>
            <w:r w:rsidRPr="00213159">
              <w:rPr>
                <w:szCs w:val="24"/>
              </w:rPr>
              <w:t xml:space="preserve">. синонимами </w:t>
            </w:r>
            <w:proofErr w:type="spellStart"/>
            <w:r w:rsidRPr="00213159">
              <w:rPr>
                <w:szCs w:val="24"/>
              </w:rPr>
              <w:t>придат</w:t>
            </w:r>
            <w:proofErr w:type="spellEnd"/>
            <w:r w:rsidRPr="00213159">
              <w:rPr>
                <w:szCs w:val="24"/>
              </w:rPr>
              <w:t xml:space="preserve">. </w:t>
            </w:r>
            <w:proofErr w:type="spellStart"/>
            <w:r w:rsidRPr="00213159">
              <w:rPr>
                <w:szCs w:val="24"/>
              </w:rPr>
              <w:t>опред</w:t>
            </w:r>
            <w:proofErr w:type="spellEnd"/>
            <w:r w:rsidRPr="00213159">
              <w:rPr>
                <w:szCs w:val="24"/>
              </w:rPr>
              <w:t xml:space="preserve">.: замена конструкций простыми </w:t>
            </w:r>
            <w:proofErr w:type="spellStart"/>
            <w:r w:rsidRPr="00213159">
              <w:rPr>
                <w:szCs w:val="24"/>
              </w:rPr>
              <w:t>предл-ми</w:t>
            </w:r>
            <w:proofErr w:type="spellEnd"/>
            <w:r w:rsidRPr="00213159">
              <w:rPr>
                <w:szCs w:val="24"/>
              </w:rPr>
              <w:t xml:space="preserve"> с причастными оборотами и наоборот</w:t>
            </w:r>
            <w:proofErr w:type="gramStart"/>
            <w:r w:rsidRPr="00213159">
              <w:rPr>
                <w:szCs w:val="24"/>
              </w:rPr>
              <w:t>..</w:t>
            </w:r>
            <w:proofErr w:type="gramEnd"/>
          </w:p>
          <w:p w:rsidR="002F0E37" w:rsidRPr="00213159" w:rsidRDefault="002F0E37" w:rsidP="002F0E37">
            <w:pPr>
              <w:spacing w:line="240" w:lineRule="auto"/>
              <w:rPr>
                <w:szCs w:val="24"/>
              </w:rPr>
            </w:pPr>
            <w:r w:rsidRPr="00213159">
              <w:rPr>
                <w:szCs w:val="24"/>
              </w:rPr>
              <w:t xml:space="preserve">Разбор </w:t>
            </w:r>
            <w:proofErr w:type="spellStart"/>
            <w:r w:rsidRPr="00213159">
              <w:rPr>
                <w:szCs w:val="24"/>
              </w:rPr>
              <w:t>предл</w:t>
            </w:r>
            <w:proofErr w:type="spellEnd"/>
            <w:r w:rsidRPr="00213159">
              <w:rPr>
                <w:szCs w:val="24"/>
              </w:rPr>
              <w:t>. по схеме: с.66</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26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roofErr w:type="spellStart"/>
            <w:r w:rsidRPr="00213159">
              <w:rPr>
                <w:szCs w:val="24"/>
              </w:rPr>
              <w:t>Сложноподчинён-ные</w:t>
            </w:r>
            <w:proofErr w:type="spellEnd"/>
            <w:r w:rsidRPr="00213159">
              <w:rPr>
                <w:szCs w:val="24"/>
              </w:rPr>
              <w:t xml:space="preserve"> предложения с </w:t>
            </w:r>
            <w:proofErr w:type="gramStart"/>
            <w:r w:rsidRPr="00213159">
              <w:rPr>
                <w:szCs w:val="24"/>
              </w:rPr>
              <w:t>придаточными</w:t>
            </w:r>
            <w:proofErr w:type="gramEnd"/>
            <w:r w:rsidRPr="00213159">
              <w:rPr>
                <w:szCs w:val="24"/>
              </w:rPr>
              <w:t xml:space="preserve"> изъяснительными.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Придаточные изъяснительные</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особенности сложнопод</w:t>
            </w:r>
            <w:r w:rsidRPr="00213159">
              <w:rPr>
                <w:szCs w:val="24"/>
              </w:rPr>
              <w:softHyphen/>
              <w:t xml:space="preserve">чиненного предложения </w:t>
            </w:r>
            <w:proofErr w:type="gramStart"/>
            <w:r w:rsidRPr="00213159">
              <w:rPr>
                <w:szCs w:val="24"/>
              </w:rPr>
              <w:t>с</w:t>
            </w:r>
            <w:proofErr w:type="gramEnd"/>
            <w:r w:rsidRPr="00213159">
              <w:rPr>
                <w:szCs w:val="24"/>
              </w:rPr>
              <w:t xml:space="preserve"> при</w:t>
            </w:r>
            <w:r w:rsidRPr="00213159">
              <w:rPr>
                <w:szCs w:val="24"/>
              </w:rPr>
              <w:softHyphen/>
              <w:t>даточным изъяснительным. Уметь употреблять синтаксиче</w:t>
            </w:r>
            <w:r w:rsidRPr="00213159">
              <w:rPr>
                <w:szCs w:val="24"/>
              </w:rPr>
              <w:softHyphen/>
              <w:t>ские синонимы (сложноподчи</w:t>
            </w:r>
            <w:r w:rsidRPr="00213159">
              <w:rPr>
                <w:szCs w:val="24"/>
              </w:rPr>
              <w:softHyphen/>
              <w:t xml:space="preserve">ненное предложение с </w:t>
            </w:r>
            <w:proofErr w:type="gramStart"/>
            <w:r w:rsidRPr="00213159">
              <w:rPr>
                <w:szCs w:val="24"/>
              </w:rPr>
              <w:t>придаточ</w:t>
            </w:r>
            <w:r w:rsidRPr="00213159">
              <w:rPr>
                <w:szCs w:val="24"/>
              </w:rPr>
              <w:softHyphen/>
              <w:t>ным</w:t>
            </w:r>
            <w:proofErr w:type="gramEnd"/>
            <w:r w:rsidRPr="00213159">
              <w:rPr>
                <w:szCs w:val="24"/>
              </w:rPr>
              <w:t xml:space="preserve"> изъяснительным — предло</w:t>
            </w:r>
            <w:r w:rsidRPr="00213159">
              <w:rPr>
                <w:szCs w:val="24"/>
              </w:rPr>
              <w:softHyphen/>
              <w:t>жение с прямой речью, бессоюз</w:t>
            </w:r>
            <w:r w:rsidRPr="00213159">
              <w:rPr>
                <w:szCs w:val="24"/>
              </w:rPr>
              <w:softHyphen/>
              <w:t xml:space="preserve">ное предложение и т. п.). Уметь находить СПП </w:t>
            </w:r>
            <w:proofErr w:type="gramStart"/>
            <w:r w:rsidRPr="00213159">
              <w:rPr>
                <w:szCs w:val="24"/>
              </w:rPr>
              <w:t>с</w:t>
            </w:r>
            <w:proofErr w:type="gramEnd"/>
            <w:r w:rsidRPr="00213159">
              <w:rPr>
                <w:szCs w:val="24"/>
              </w:rPr>
              <w:t xml:space="preserve"> придаточ</w:t>
            </w:r>
            <w:r w:rsidRPr="00213159">
              <w:rPr>
                <w:szCs w:val="24"/>
              </w:rPr>
              <w:softHyphen/>
              <w:t>ным изъяснительным в художе</w:t>
            </w:r>
            <w:r w:rsidRPr="00213159">
              <w:rPr>
                <w:szCs w:val="24"/>
              </w:rPr>
              <w:softHyphen/>
              <w:t xml:space="preserve">ственных текстах.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П.12, 78-79:  план с последующим </w:t>
            </w:r>
            <w:proofErr w:type="spellStart"/>
            <w:r w:rsidRPr="00213159">
              <w:rPr>
                <w:szCs w:val="24"/>
              </w:rPr>
              <w:t>лингвистичеким</w:t>
            </w:r>
            <w:proofErr w:type="spellEnd"/>
            <w:r w:rsidRPr="00213159">
              <w:rPr>
                <w:szCs w:val="24"/>
              </w:rPr>
              <w:t xml:space="preserve"> рассказом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27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proofErr w:type="gramStart"/>
            <w:r w:rsidRPr="00213159">
              <w:rPr>
                <w:szCs w:val="24"/>
              </w:rPr>
              <w:t>Сложноподчинен-</w:t>
            </w:r>
            <w:r w:rsidRPr="00213159">
              <w:rPr>
                <w:szCs w:val="24"/>
              </w:rPr>
              <w:lastRenderedPageBreak/>
              <w:t>ные</w:t>
            </w:r>
            <w:proofErr w:type="spellEnd"/>
            <w:proofErr w:type="gramEnd"/>
            <w:r w:rsidRPr="00213159">
              <w:rPr>
                <w:szCs w:val="24"/>
              </w:rPr>
              <w:t xml:space="preserve"> предложения с </w:t>
            </w:r>
            <w:proofErr w:type="spellStart"/>
            <w:r w:rsidRPr="00213159">
              <w:rPr>
                <w:szCs w:val="24"/>
              </w:rPr>
              <w:t>придаточнымиобстоятельствен-ными</w:t>
            </w:r>
            <w:proofErr w:type="spellEnd"/>
            <w:r w:rsidRPr="00213159">
              <w:rPr>
                <w:szCs w:val="24"/>
              </w:rPr>
              <w:t xml:space="preserve"> времени и места.</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Придаточные </w:t>
            </w:r>
            <w:r w:rsidRPr="00213159">
              <w:rPr>
                <w:szCs w:val="24"/>
              </w:rPr>
              <w:lastRenderedPageBreak/>
              <w:t xml:space="preserve">обстоятельственные, их классификация. Стилистические особенности союзов, связывающих придаточные </w:t>
            </w:r>
            <w:proofErr w:type="spellStart"/>
            <w:proofErr w:type="gramStart"/>
            <w:r w:rsidRPr="00213159">
              <w:rPr>
                <w:szCs w:val="24"/>
              </w:rPr>
              <w:t>обстоятельствен-ные</w:t>
            </w:r>
            <w:proofErr w:type="spellEnd"/>
            <w:proofErr w:type="gramEnd"/>
            <w:r w:rsidRPr="00213159">
              <w:rPr>
                <w:szCs w:val="24"/>
              </w:rPr>
              <w:t xml:space="preserve"> с главным</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Иметь общее представление о </w:t>
            </w:r>
            <w:r w:rsidRPr="00213159">
              <w:rPr>
                <w:szCs w:val="24"/>
              </w:rPr>
              <w:lastRenderedPageBreak/>
              <w:t xml:space="preserve">классификации СПП с </w:t>
            </w:r>
            <w:proofErr w:type="gramStart"/>
            <w:r w:rsidRPr="00213159">
              <w:rPr>
                <w:szCs w:val="24"/>
              </w:rPr>
              <w:t>придаточными</w:t>
            </w:r>
            <w:proofErr w:type="gramEnd"/>
            <w:r w:rsidRPr="00213159">
              <w:rPr>
                <w:szCs w:val="24"/>
              </w:rPr>
              <w:t xml:space="preserve"> обстоятельственными</w:t>
            </w:r>
          </w:p>
          <w:p w:rsidR="002F0E37" w:rsidRPr="00213159" w:rsidRDefault="002F0E37" w:rsidP="002F0E37">
            <w:pPr>
              <w:spacing w:line="240" w:lineRule="auto"/>
              <w:rPr>
                <w:szCs w:val="24"/>
              </w:rPr>
            </w:pPr>
            <w:r w:rsidRPr="00213159">
              <w:rPr>
                <w:szCs w:val="24"/>
              </w:rPr>
              <w:t xml:space="preserve">Уметь различать СПП с </w:t>
            </w:r>
            <w:proofErr w:type="gramStart"/>
            <w:r w:rsidRPr="00213159">
              <w:rPr>
                <w:szCs w:val="24"/>
              </w:rPr>
              <w:t>придаточными</w:t>
            </w:r>
            <w:proofErr w:type="gramEnd"/>
            <w:r w:rsidRPr="00213159">
              <w:rPr>
                <w:szCs w:val="24"/>
              </w:rPr>
              <w:t xml:space="preserve"> обстоятельственными времени и места с использованием таблицы, давать характеристику такому типу предложений.</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Конструирование </w:t>
            </w:r>
            <w:r w:rsidRPr="00213159">
              <w:rPr>
                <w:szCs w:val="24"/>
              </w:rPr>
              <w:lastRenderedPageBreak/>
              <w:t xml:space="preserve">предложений с опорой </w:t>
            </w:r>
            <w:proofErr w:type="gramStart"/>
            <w:r w:rsidRPr="00213159">
              <w:rPr>
                <w:szCs w:val="24"/>
              </w:rPr>
              <w:t>на</w:t>
            </w:r>
            <w:proofErr w:type="gramEnd"/>
            <w:r w:rsidRPr="00213159">
              <w:rPr>
                <w:szCs w:val="24"/>
              </w:rPr>
              <w:t xml:space="preserve"> с.62-63 (таблица)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28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szCs w:val="24"/>
              </w:rPr>
              <w:t xml:space="preserve">РР </w:t>
            </w:r>
            <w:r w:rsidRPr="00213159">
              <w:rPr>
                <w:szCs w:val="24"/>
              </w:rPr>
              <w:t>Строение текста</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Признаки текста</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Знать признаки текста. Уметь определять тему, находить основную мысль, </w:t>
            </w:r>
            <w:proofErr w:type="spellStart"/>
            <w:r w:rsidRPr="00213159">
              <w:rPr>
                <w:szCs w:val="24"/>
              </w:rPr>
              <w:t>микротемы</w:t>
            </w:r>
            <w:proofErr w:type="spellEnd"/>
            <w:r w:rsidRPr="00213159">
              <w:rPr>
                <w:szCs w:val="24"/>
              </w:rPr>
              <w:t>, ключевые слова.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Определение темы, </w:t>
            </w:r>
            <w:proofErr w:type="spellStart"/>
            <w:r w:rsidRPr="00213159">
              <w:rPr>
                <w:szCs w:val="24"/>
              </w:rPr>
              <w:t>микротем</w:t>
            </w:r>
            <w:proofErr w:type="spellEnd"/>
            <w:r w:rsidRPr="00213159">
              <w:rPr>
                <w:szCs w:val="24"/>
              </w:rPr>
              <w:t>, основной мысли в тексте</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29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Сложноподчинён-ные</w:t>
            </w:r>
            <w:proofErr w:type="spellEnd"/>
            <w:r w:rsidRPr="00213159">
              <w:rPr>
                <w:szCs w:val="24"/>
              </w:rPr>
              <w:t xml:space="preserve"> предложения с </w:t>
            </w:r>
            <w:proofErr w:type="gramStart"/>
            <w:r w:rsidRPr="00213159">
              <w:rPr>
                <w:szCs w:val="24"/>
              </w:rPr>
              <w:t>придаточными</w:t>
            </w:r>
            <w:proofErr w:type="gramEnd"/>
            <w:r w:rsidRPr="00213159">
              <w:rPr>
                <w:szCs w:val="24"/>
              </w:rPr>
              <w:t xml:space="preserve"> сравнения.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Придаточные сравнительные</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способы выражения в языке значения сравнения (сравни</w:t>
            </w:r>
            <w:r w:rsidRPr="00213159">
              <w:rPr>
                <w:szCs w:val="24"/>
              </w:rPr>
              <w:softHyphen/>
              <w:t>тельный оборот, творительный сравнения, сочетание сравни</w:t>
            </w:r>
            <w:r w:rsidRPr="00213159">
              <w:rPr>
                <w:szCs w:val="24"/>
              </w:rPr>
              <w:softHyphen/>
              <w:t>тельной формы прилагательного и существительного, придаточ</w:t>
            </w:r>
            <w:r w:rsidRPr="00213159">
              <w:rPr>
                <w:szCs w:val="24"/>
              </w:rPr>
              <w:softHyphen/>
              <w:t>ное сравнения); уметь пользо</w:t>
            </w:r>
            <w:r w:rsidRPr="00213159">
              <w:rPr>
                <w:szCs w:val="24"/>
              </w:rPr>
              <w:softHyphen/>
              <w:t>ваться приемом синонимиче</w:t>
            </w:r>
            <w:r w:rsidRPr="00213159">
              <w:rPr>
                <w:szCs w:val="24"/>
              </w:rPr>
              <w:softHyphen/>
              <w:t>ской замены.</w:t>
            </w:r>
          </w:p>
          <w:p w:rsidR="002F0E37" w:rsidRPr="00213159" w:rsidRDefault="002F0E37" w:rsidP="002F0E37">
            <w:pPr>
              <w:spacing w:line="240" w:lineRule="auto"/>
              <w:rPr>
                <w:szCs w:val="24"/>
              </w:rPr>
            </w:pPr>
            <w:r w:rsidRPr="00213159">
              <w:rPr>
                <w:szCs w:val="24"/>
              </w:rPr>
              <w:t>Уметь конструировать сложноподчи</w:t>
            </w:r>
            <w:r w:rsidRPr="00213159">
              <w:rPr>
                <w:szCs w:val="24"/>
              </w:rPr>
              <w:softHyphen/>
              <w:t xml:space="preserve">ненные предложения с </w:t>
            </w:r>
            <w:proofErr w:type="gramStart"/>
            <w:r w:rsidRPr="00213159">
              <w:rPr>
                <w:szCs w:val="24"/>
              </w:rPr>
              <w:t>прида</w:t>
            </w:r>
            <w:r w:rsidRPr="00213159">
              <w:rPr>
                <w:szCs w:val="24"/>
              </w:rPr>
              <w:softHyphen/>
              <w:t>точным</w:t>
            </w:r>
            <w:proofErr w:type="gramEnd"/>
            <w:r w:rsidRPr="00213159">
              <w:rPr>
                <w:szCs w:val="24"/>
              </w:rPr>
              <w:t xml:space="preserve"> сравнения.</w:t>
            </w:r>
          </w:p>
          <w:p w:rsidR="002F0E37" w:rsidRPr="00213159" w:rsidRDefault="002F0E37" w:rsidP="002F0E37">
            <w:pPr>
              <w:spacing w:line="240" w:lineRule="auto"/>
              <w:rPr>
                <w:szCs w:val="24"/>
              </w:rPr>
            </w:pPr>
            <w:proofErr w:type="gramStart"/>
            <w:r w:rsidRPr="00213159">
              <w:rPr>
                <w:szCs w:val="24"/>
              </w:rPr>
              <w:t>Уметь находить сложноподчи</w:t>
            </w:r>
            <w:r w:rsidRPr="00213159">
              <w:rPr>
                <w:szCs w:val="24"/>
              </w:rPr>
              <w:softHyphen/>
              <w:t>ненное предложение с придаточ</w:t>
            </w:r>
            <w:r w:rsidRPr="00213159">
              <w:rPr>
                <w:szCs w:val="24"/>
              </w:rPr>
              <w:softHyphen/>
              <w:t>ным сравнения и сравнительны</w:t>
            </w:r>
            <w:r w:rsidRPr="00213159">
              <w:rPr>
                <w:szCs w:val="24"/>
              </w:rPr>
              <w:softHyphen/>
              <w:t>ми оборотами в художественных текстах; уместно употреблять в своей речи подобные синтакси</w:t>
            </w:r>
            <w:r w:rsidRPr="00213159">
              <w:rPr>
                <w:szCs w:val="24"/>
              </w:rPr>
              <w:softHyphen/>
              <w:t>ческие конструкции</w:t>
            </w:r>
            <w:proofErr w:type="gramEnd"/>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Конструирование СПП.</w:t>
            </w:r>
          </w:p>
          <w:p w:rsidR="002F0E37" w:rsidRPr="00213159" w:rsidRDefault="002F0E37" w:rsidP="002F0E37">
            <w:pPr>
              <w:spacing w:line="240" w:lineRule="auto"/>
              <w:rPr>
                <w:szCs w:val="24"/>
              </w:rPr>
            </w:pPr>
            <w:r w:rsidRPr="00213159">
              <w:rPr>
                <w:szCs w:val="24"/>
              </w:rPr>
              <w:t>Объяснительный диктант.</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Сложноподчинён-ные</w:t>
            </w:r>
            <w:proofErr w:type="spellEnd"/>
            <w:r w:rsidRPr="00213159">
              <w:rPr>
                <w:szCs w:val="24"/>
              </w:rPr>
              <w:t xml:space="preserve"> предложения с </w:t>
            </w:r>
            <w:proofErr w:type="gramStart"/>
            <w:r w:rsidRPr="00213159">
              <w:rPr>
                <w:szCs w:val="24"/>
              </w:rPr>
              <w:t>придаточными</w:t>
            </w:r>
            <w:proofErr w:type="gramEnd"/>
            <w:r w:rsidRPr="00213159">
              <w:rPr>
                <w:szCs w:val="24"/>
              </w:rPr>
              <w:t xml:space="preserve"> образа действия и степени.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Придаточные </w:t>
            </w:r>
          </w:p>
          <w:p w:rsidR="002F0E37" w:rsidRPr="00213159" w:rsidRDefault="002F0E37" w:rsidP="002F0E37">
            <w:pPr>
              <w:spacing w:line="240" w:lineRule="auto"/>
              <w:rPr>
                <w:szCs w:val="24"/>
              </w:rPr>
            </w:pPr>
            <w:r w:rsidRPr="00213159">
              <w:rPr>
                <w:szCs w:val="24"/>
              </w:rPr>
              <w:t xml:space="preserve">образа действия и степени.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gramStart"/>
            <w:r w:rsidRPr="00213159">
              <w:rPr>
                <w:szCs w:val="24"/>
              </w:rPr>
              <w:t>Знать грамматические особен</w:t>
            </w:r>
            <w:r w:rsidRPr="00213159">
              <w:rPr>
                <w:szCs w:val="24"/>
              </w:rPr>
              <w:softHyphen/>
              <w:t>ности сложноподчиненных предложений с придаточными образа действия и степени.</w:t>
            </w:r>
            <w:proofErr w:type="gramEnd"/>
            <w:r w:rsidRPr="00213159">
              <w:rPr>
                <w:szCs w:val="24"/>
              </w:rPr>
              <w:t xml:space="preserve"> Конструировать сложноподчи</w:t>
            </w:r>
            <w:r w:rsidRPr="00213159">
              <w:rPr>
                <w:szCs w:val="24"/>
              </w:rPr>
              <w:softHyphen/>
              <w:t xml:space="preserve">ненные предложения с </w:t>
            </w:r>
            <w:proofErr w:type="gramStart"/>
            <w:r w:rsidRPr="00213159">
              <w:rPr>
                <w:szCs w:val="24"/>
              </w:rPr>
              <w:t>прида</w:t>
            </w:r>
            <w:r w:rsidRPr="00213159">
              <w:rPr>
                <w:szCs w:val="24"/>
              </w:rPr>
              <w:softHyphen/>
              <w:t>точными</w:t>
            </w:r>
            <w:proofErr w:type="gramEnd"/>
            <w:r w:rsidRPr="00213159">
              <w:rPr>
                <w:szCs w:val="24"/>
              </w:rPr>
              <w:t xml:space="preserve"> образа действия и сте</w:t>
            </w:r>
            <w:r w:rsidRPr="00213159">
              <w:rPr>
                <w:szCs w:val="24"/>
              </w:rPr>
              <w:softHyphen/>
              <w:t>пени.</w:t>
            </w:r>
          </w:p>
          <w:p w:rsidR="002F0E37" w:rsidRPr="00213159" w:rsidRDefault="002F0E37" w:rsidP="002F0E37">
            <w:pPr>
              <w:spacing w:line="240" w:lineRule="auto"/>
              <w:rPr>
                <w:szCs w:val="24"/>
              </w:rPr>
            </w:pPr>
            <w:proofErr w:type="gramStart"/>
            <w:r w:rsidRPr="00213159">
              <w:rPr>
                <w:szCs w:val="24"/>
              </w:rPr>
              <w:t>Уметь находить сложноподчи</w:t>
            </w:r>
            <w:r w:rsidRPr="00213159">
              <w:rPr>
                <w:szCs w:val="24"/>
              </w:rPr>
              <w:softHyphen/>
              <w:t>ненные предложения с прида</w:t>
            </w:r>
            <w:r w:rsidRPr="00213159">
              <w:rPr>
                <w:szCs w:val="24"/>
              </w:rPr>
              <w:softHyphen/>
              <w:t>точными образа действия и сте</w:t>
            </w:r>
            <w:r w:rsidRPr="00213159">
              <w:rPr>
                <w:szCs w:val="24"/>
              </w:rPr>
              <w:softHyphen/>
              <w:t>пени в текстах разных стилей речи; уместно использовать в своей речи подобные синтакси</w:t>
            </w:r>
            <w:r w:rsidRPr="00213159">
              <w:rPr>
                <w:szCs w:val="24"/>
              </w:rPr>
              <w:softHyphen/>
              <w:t>ческие конструкции</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Диктант с творческим заданием: продолжить сложноподчиненное предложение придаточным образа действия или степени.</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31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Резервный урок. </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32-33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 xml:space="preserve">Контрольная работа  </w:t>
            </w:r>
          </w:p>
          <w:p w:rsidR="002F0E37" w:rsidRPr="00213159" w:rsidRDefault="002F0E37" w:rsidP="002F0E37">
            <w:pPr>
              <w:spacing w:line="240" w:lineRule="auto"/>
              <w:rPr>
                <w:szCs w:val="24"/>
              </w:rPr>
            </w:pPr>
            <w:proofErr w:type="spellStart"/>
            <w:r w:rsidRPr="00213159">
              <w:rPr>
                <w:b/>
                <w:i/>
                <w:szCs w:val="24"/>
              </w:rPr>
              <w:t>РР</w:t>
            </w:r>
            <w:r w:rsidRPr="00213159">
              <w:rPr>
                <w:szCs w:val="24"/>
              </w:rPr>
              <w:t>Использование</w:t>
            </w:r>
            <w:proofErr w:type="spellEnd"/>
            <w:r w:rsidRPr="00213159">
              <w:rPr>
                <w:szCs w:val="24"/>
              </w:rPr>
              <w:t xml:space="preserve"> различных стилей в художественных произведениях. Сжатое изложение с элементами рассуждения.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proofErr w:type="gramStart"/>
            <w:r w:rsidRPr="00213159">
              <w:rPr>
                <w:szCs w:val="24"/>
              </w:rPr>
              <w:t>Художествен-ный</w:t>
            </w:r>
            <w:proofErr w:type="spellEnd"/>
            <w:proofErr w:type="gramEnd"/>
            <w:r w:rsidRPr="00213159">
              <w:rPr>
                <w:szCs w:val="24"/>
              </w:rPr>
              <w:t xml:space="preserve"> текст изложения (И.А.Бунин «Лапти», сб. </w:t>
            </w:r>
            <w:proofErr w:type="spellStart"/>
            <w:r w:rsidRPr="00213159">
              <w:rPr>
                <w:szCs w:val="24"/>
              </w:rPr>
              <w:t>Рыбченковой</w:t>
            </w:r>
            <w:proofErr w:type="spellEnd"/>
            <w:r w:rsidRPr="00213159">
              <w:rPr>
                <w:szCs w:val="24"/>
              </w:rPr>
              <w:t>). Способы сжатия текста.</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Сжатое изложение</w:t>
            </w:r>
          </w:p>
          <w:p w:rsidR="002F0E37" w:rsidRPr="00213159" w:rsidRDefault="002F0E37" w:rsidP="002F0E37">
            <w:pPr>
              <w:spacing w:line="240" w:lineRule="auto"/>
              <w:rPr>
                <w:szCs w:val="24"/>
              </w:rPr>
            </w:pPr>
            <w:r w:rsidRPr="00213159">
              <w:rPr>
                <w:szCs w:val="24"/>
              </w:rPr>
              <w:t xml:space="preserve">Знать и уметь использовать все способы сжатия текста с сохранением его стилевых особенностей, правильно  строить рассуждение с точки зрения композиции, коммуникативных намерений, языковых норм, редактировать собственный текст </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Сжатое изложение художественного текста с элементами рассуждения</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34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Сложноподчинён-ное</w:t>
            </w:r>
            <w:proofErr w:type="spellEnd"/>
            <w:r w:rsidRPr="00213159">
              <w:rPr>
                <w:szCs w:val="24"/>
              </w:rPr>
              <w:t xml:space="preserve"> предложение с </w:t>
            </w:r>
            <w:proofErr w:type="gramStart"/>
            <w:r w:rsidRPr="00213159">
              <w:rPr>
                <w:szCs w:val="24"/>
              </w:rPr>
              <w:t>придаточным</w:t>
            </w:r>
            <w:proofErr w:type="gramEnd"/>
            <w:r w:rsidRPr="00213159">
              <w:rPr>
                <w:szCs w:val="24"/>
              </w:rPr>
              <w:t xml:space="preserve"> цели и условия.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Придаточные цели и условия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hd w:val="clear" w:color="auto" w:fill="FFFFFF"/>
              <w:spacing w:line="240" w:lineRule="auto"/>
              <w:ind w:hanging="19"/>
              <w:rPr>
                <w:szCs w:val="24"/>
              </w:rPr>
            </w:pPr>
            <w:proofErr w:type="gramStart"/>
            <w:r w:rsidRPr="00213159">
              <w:rPr>
                <w:szCs w:val="24"/>
              </w:rPr>
              <w:t>Знать структурно-семантиче</w:t>
            </w:r>
            <w:r w:rsidRPr="00213159">
              <w:rPr>
                <w:szCs w:val="24"/>
              </w:rPr>
              <w:softHyphen/>
              <w:t>ские особенности СПП с прида</w:t>
            </w:r>
            <w:r w:rsidRPr="00213159">
              <w:rPr>
                <w:szCs w:val="24"/>
              </w:rPr>
              <w:softHyphen/>
              <w:t>точным цели и условия.</w:t>
            </w:r>
            <w:proofErr w:type="gramEnd"/>
          </w:p>
          <w:p w:rsidR="002F0E37" w:rsidRPr="00213159" w:rsidRDefault="002F0E37" w:rsidP="002F0E37">
            <w:pPr>
              <w:shd w:val="clear" w:color="auto" w:fill="FFFFFF"/>
              <w:spacing w:line="240" w:lineRule="auto"/>
              <w:ind w:hanging="24"/>
              <w:rPr>
                <w:szCs w:val="24"/>
              </w:rPr>
            </w:pPr>
            <w:r w:rsidRPr="00213159">
              <w:rPr>
                <w:szCs w:val="24"/>
              </w:rPr>
              <w:t>Конструировать сложноподчи</w:t>
            </w:r>
            <w:r w:rsidRPr="00213159">
              <w:rPr>
                <w:szCs w:val="24"/>
              </w:rPr>
              <w:softHyphen/>
              <w:t xml:space="preserve">ненные предложения с </w:t>
            </w:r>
            <w:proofErr w:type="gramStart"/>
            <w:r w:rsidRPr="00213159">
              <w:rPr>
                <w:szCs w:val="24"/>
              </w:rPr>
              <w:t>прида</w:t>
            </w:r>
            <w:r w:rsidRPr="00213159">
              <w:rPr>
                <w:szCs w:val="24"/>
              </w:rPr>
              <w:softHyphen/>
              <w:t>точным</w:t>
            </w:r>
            <w:proofErr w:type="gramEnd"/>
            <w:r w:rsidRPr="00213159">
              <w:rPr>
                <w:szCs w:val="24"/>
              </w:rPr>
              <w:t xml:space="preserve"> цели и условия.</w:t>
            </w:r>
          </w:p>
          <w:p w:rsidR="002F0E37" w:rsidRPr="00213159" w:rsidRDefault="002F0E37" w:rsidP="002F0E37">
            <w:pPr>
              <w:spacing w:line="240" w:lineRule="auto"/>
              <w:rPr>
                <w:szCs w:val="24"/>
              </w:rPr>
            </w:pPr>
            <w:proofErr w:type="gramStart"/>
            <w:r w:rsidRPr="00213159">
              <w:rPr>
                <w:szCs w:val="24"/>
              </w:rPr>
              <w:t>Уметь находить СПП с придаточ</w:t>
            </w:r>
            <w:r w:rsidRPr="00213159">
              <w:rPr>
                <w:szCs w:val="24"/>
              </w:rPr>
              <w:softHyphen/>
            </w:r>
            <w:r w:rsidRPr="00213159">
              <w:rPr>
                <w:szCs w:val="24"/>
              </w:rPr>
              <w:lastRenderedPageBreak/>
              <w:t>ным цели и условия в текстах разных сти</w:t>
            </w:r>
            <w:r w:rsidRPr="00213159">
              <w:rPr>
                <w:szCs w:val="24"/>
              </w:rPr>
              <w:softHyphen/>
              <w:t>лей речи, уместно использовать в своей речи подобные синтаксические конструкции.</w:t>
            </w:r>
            <w:proofErr w:type="gramEnd"/>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Конструирование </w:t>
            </w:r>
            <w:proofErr w:type="spellStart"/>
            <w:r w:rsidRPr="00213159">
              <w:rPr>
                <w:szCs w:val="24"/>
              </w:rPr>
              <w:t>предл</w:t>
            </w:r>
            <w:proofErr w:type="spellEnd"/>
            <w:r w:rsidRPr="00213159">
              <w:rPr>
                <w:szCs w:val="24"/>
              </w:rPr>
              <w:t>. по заданным схемам;</w:t>
            </w:r>
          </w:p>
          <w:p w:rsidR="002F0E37" w:rsidRPr="00213159" w:rsidRDefault="002F0E37" w:rsidP="002F0E37">
            <w:pPr>
              <w:spacing w:line="240" w:lineRule="auto"/>
              <w:rPr>
                <w:szCs w:val="24"/>
              </w:rPr>
            </w:pPr>
            <w:r w:rsidRPr="00213159">
              <w:rPr>
                <w:szCs w:val="24"/>
              </w:rPr>
              <w:t xml:space="preserve">самостоятельная </w:t>
            </w:r>
          </w:p>
          <w:p w:rsidR="002F0E37" w:rsidRPr="00213159" w:rsidRDefault="002F0E37" w:rsidP="002F0E37">
            <w:pPr>
              <w:spacing w:line="240" w:lineRule="auto"/>
              <w:rPr>
                <w:szCs w:val="24"/>
              </w:rPr>
            </w:pPr>
            <w:r w:rsidRPr="00213159">
              <w:rPr>
                <w:szCs w:val="24"/>
              </w:rPr>
              <w:t>работа: расставить знаки препинания), карточка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35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Сложноподчинён-ное</w:t>
            </w:r>
            <w:proofErr w:type="spellEnd"/>
            <w:r w:rsidRPr="00213159">
              <w:rPr>
                <w:szCs w:val="24"/>
              </w:rPr>
              <w:t xml:space="preserve"> предложение с </w:t>
            </w:r>
            <w:proofErr w:type="gramStart"/>
            <w:r w:rsidRPr="00213159">
              <w:rPr>
                <w:szCs w:val="24"/>
              </w:rPr>
              <w:t>придаточными</w:t>
            </w:r>
            <w:proofErr w:type="gramEnd"/>
            <w:r w:rsidRPr="00213159">
              <w:rPr>
                <w:szCs w:val="24"/>
              </w:rPr>
              <w:t xml:space="preserve"> причины и следствия.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Придаточные причины и следствия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hd w:val="clear" w:color="auto" w:fill="FFFFFF"/>
              <w:spacing w:line="240" w:lineRule="auto"/>
              <w:ind w:hanging="19"/>
              <w:rPr>
                <w:szCs w:val="24"/>
              </w:rPr>
            </w:pPr>
            <w:proofErr w:type="gramStart"/>
            <w:r w:rsidRPr="00213159">
              <w:rPr>
                <w:szCs w:val="24"/>
              </w:rPr>
              <w:t>Знать структурно-семантиче</w:t>
            </w:r>
            <w:r w:rsidRPr="00213159">
              <w:rPr>
                <w:szCs w:val="24"/>
              </w:rPr>
              <w:softHyphen/>
              <w:t>ские особенности СПП с прида</w:t>
            </w:r>
            <w:r w:rsidRPr="00213159">
              <w:rPr>
                <w:szCs w:val="24"/>
              </w:rPr>
              <w:softHyphen/>
              <w:t>точным причины и следствия.</w:t>
            </w:r>
            <w:proofErr w:type="gramEnd"/>
          </w:p>
          <w:p w:rsidR="002F0E37" w:rsidRPr="00213159" w:rsidRDefault="002F0E37" w:rsidP="002F0E37">
            <w:pPr>
              <w:shd w:val="clear" w:color="auto" w:fill="FFFFFF"/>
              <w:spacing w:line="240" w:lineRule="auto"/>
              <w:ind w:hanging="24"/>
              <w:rPr>
                <w:szCs w:val="24"/>
              </w:rPr>
            </w:pPr>
            <w:r w:rsidRPr="00213159">
              <w:rPr>
                <w:szCs w:val="24"/>
              </w:rPr>
              <w:t>Конструировать сложноподчи</w:t>
            </w:r>
            <w:r w:rsidRPr="00213159">
              <w:rPr>
                <w:szCs w:val="24"/>
              </w:rPr>
              <w:softHyphen/>
              <w:t xml:space="preserve">ненные предложения с </w:t>
            </w:r>
            <w:proofErr w:type="gramStart"/>
            <w:r w:rsidRPr="00213159">
              <w:rPr>
                <w:szCs w:val="24"/>
              </w:rPr>
              <w:t>прида</w:t>
            </w:r>
            <w:r w:rsidRPr="00213159">
              <w:rPr>
                <w:szCs w:val="24"/>
              </w:rPr>
              <w:softHyphen/>
              <w:t>точным</w:t>
            </w:r>
            <w:proofErr w:type="gramEnd"/>
            <w:r w:rsidRPr="00213159">
              <w:rPr>
                <w:szCs w:val="24"/>
              </w:rPr>
              <w:t xml:space="preserve"> причины и следствия.</w:t>
            </w:r>
          </w:p>
          <w:p w:rsidR="002F0E37" w:rsidRPr="00213159" w:rsidRDefault="002F0E37" w:rsidP="002F0E37">
            <w:pPr>
              <w:spacing w:line="240" w:lineRule="auto"/>
              <w:rPr>
                <w:szCs w:val="24"/>
              </w:rPr>
            </w:pPr>
            <w:proofErr w:type="gramStart"/>
            <w:r w:rsidRPr="00213159">
              <w:rPr>
                <w:szCs w:val="24"/>
              </w:rPr>
              <w:t>Уметь находить сложноподчи</w:t>
            </w:r>
            <w:r w:rsidRPr="00213159">
              <w:rPr>
                <w:szCs w:val="24"/>
              </w:rPr>
              <w:softHyphen/>
              <w:t>ненное предложение с придаточ</w:t>
            </w:r>
            <w:r w:rsidRPr="00213159">
              <w:rPr>
                <w:szCs w:val="24"/>
              </w:rPr>
              <w:softHyphen/>
              <w:t>ным  причины и следствия в текстах разных сти</w:t>
            </w:r>
            <w:r w:rsidRPr="00213159">
              <w:rPr>
                <w:szCs w:val="24"/>
              </w:rPr>
              <w:softHyphen/>
              <w:t>лей речи; уместно использовать в своей речи подобные синтаксические конструкции.</w:t>
            </w:r>
            <w:proofErr w:type="gramEnd"/>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Составление модели СПП с </w:t>
            </w:r>
            <w:proofErr w:type="spellStart"/>
            <w:r w:rsidRPr="00213159">
              <w:rPr>
                <w:szCs w:val="24"/>
              </w:rPr>
              <w:t>придат</w:t>
            </w:r>
            <w:proofErr w:type="spellEnd"/>
            <w:r w:rsidRPr="00213159">
              <w:rPr>
                <w:szCs w:val="24"/>
              </w:rPr>
              <w:t xml:space="preserve">. </w:t>
            </w:r>
            <w:proofErr w:type="spellStart"/>
            <w:r w:rsidRPr="00213159">
              <w:rPr>
                <w:szCs w:val="24"/>
              </w:rPr>
              <w:t>прич</w:t>
            </w:r>
            <w:proofErr w:type="spellEnd"/>
            <w:r w:rsidRPr="00213159">
              <w:rPr>
                <w:szCs w:val="24"/>
              </w:rPr>
              <w:t xml:space="preserve">. и </w:t>
            </w:r>
            <w:proofErr w:type="spellStart"/>
            <w:r w:rsidRPr="00213159">
              <w:rPr>
                <w:szCs w:val="24"/>
              </w:rPr>
              <w:t>следств</w:t>
            </w:r>
            <w:proofErr w:type="spellEnd"/>
            <w:r w:rsidRPr="00213159">
              <w:rPr>
                <w:szCs w:val="24"/>
              </w:rPr>
              <w:t xml:space="preserve">. с опорой на материал №81 и </w:t>
            </w:r>
            <w:proofErr w:type="spellStart"/>
            <w:r w:rsidRPr="00213159">
              <w:rPr>
                <w:szCs w:val="24"/>
              </w:rPr>
              <w:t>теор</w:t>
            </w:r>
            <w:proofErr w:type="spellEnd"/>
            <w:r w:rsidRPr="00213159">
              <w:rPr>
                <w:szCs w:val="24"/>
              </w:rPr>
              <w:t>. материал с.111-112</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3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36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Сложноподчинённое предложение с </w:t>
            </w:r>
            <w:proofErr w:type="gramStart"/>
            <w:r w:rsidRPr="00213159">
              <w:rPr>
                <w:szCs w:val="24"/>
              </w:rPr>
              <w:t>придаточным</w:t>
            </w:r>
            <w:proofErr w:type="gramEnd"/>
            <w:r w:rsidRPr="00213159">
              <w:rPr>
                <w:szCs w:val="24"/>
              </w:rPr>
              <w:t xml:space="preserve"> уступительным.</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Придаточные уступительные</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hd w:val="clear" w:color="auto" w:fill="FFFFFF"/>
              <w:spacing w:line="240" w:lineRule="auto"/>
              <w:ind w:hanging="19"/>
              <w:rPr>
                <w:szCs w:val="24"/>
              </w:rPr>
            </w:pPr>
            <w:r w:rsidRPr="00213159">
              <w:rPr>
                <w:szCs w:val="24"/>
              </w:rPr>
              <w:t>Знать структурно-семантиче</w:t>
            </w:r>
            <w:r w:rsidRPr="00213159">
              <w:rPr>
                <w:szCs w:val="24"/>
              </w:rPr>
              <w:softHyphen/>
              <w:t xml:space="preserve">ские особенности СПП </w:t>
            </w:r>
            <w:proofErr w:type="gramStart"/>
            <w:r w:rsidRPr="00213159">
              <w:rPr>
                <w:szCs w:val="24"/>
              </w:rPr>
              <w:t>с</w:t>
            </w:r>
            <w:proofErr w:type="gramEnd"/>
            <w:r w:rsidRPr="00213159">
              <w:rPr>
                <w:szCs w:val="24"/>
              </w:rPr>
              <w:t xml:space="preserve"> прида</w:t>
            </w:r>
            <w:r w:rsidRPr="00213159">
              <w:rPr>
                <w:szCs w:val="24"/>
              </w:rPr>
              <w:softHyphen/>
              <w:t>точным уступительным.</w:t>
            </w:r>
          </w:p>
          <w:p w:rsidR="002F0E37" w:rsidRPr="00213159" w:rsidRDefault="002F0E37" w:rsidP="002F0E37">
            <w:pPr>
              <w:shd w:val="clear" w:color="auto" w:fill="FFFFFF"/>
              <w:spacing w:line="240" w:lineRule="auto"/>
              <w:ind w:hanging="24"/>
              <w:rPr>
                <w:szCs w:val="24"/>
              </w:rPr>
            </w:pPr>
            <w:r w:rsidRPr="00213159">
              <w:rPr>
                <w:szCs w:val="24"/>
              </w:rPr>
              <w:t>Уметь конструировать сложноподчи</w:t>
            </w:r>
            <w:r w:rsidRPr="00213159">
              <w:rPr>
                <w:szCs w:val="24"/>
              </w:rPr>
              <w:softHyphen/>
              <w:t>ненные предложения с прида</w:t>
            </w:r>
            <w:r w:rsidRPr="00213159">
              <w:rPr>
                <w:szCs w:val="24"/>
              </w:rPr>
              <w:softHyphen/>
              <w:t>точным уступительным</w:t>
            </w:r>
            <w:proofErr w:type="gramStart"/>
            <w:r w:rsidRPr="00213159">
              <w:rPr>
                <w:szCs w:val="24"/>
              </w:rPr>
              <w:t xml:space="preserve"> .</w:t>
            </w:r>
            <w:proofErr w:type="gramEnd"/>
          </w:p>
          <w:p w:rsidR="002F0E37" w:rsidRPr="00213159" w:rsidRDefault="002F0E37" w:rsidP="002F0E37">
            <w:pPr>
              <w:spacing w:line="240" w:lineRule="auto"/>
              <w:rPr>
                <w:szCs w:val="24"/>
              </w:rPr>
            </w:pPr>
            <w:proofErr w:type="gramStart"/>
            <w:r w:rsidRPr="00213159">
              <w:rPr>
                <w:szCs w:val="24"/>
              </w:rPr>
              <w:t>Уметь находить сложноподчи</w:t>
            </w:r>
            <w:r w:rsidRPr="00213159">
              <w:rPr>
                <w:szCs w:val="24"/>
              </w:rPr>
              <w:softHyphen/>
              <w:t>ненное предложение с придаточ</w:t>
            </w:r>
            <w:r w:rsidRPr="00213159">
              <w:rPr>
                <w:szCs w:val="24"/>
              </w:rPr>
              <w:softHyphen/>
              <w:t>ным  уступительным в текстах разных сти</w:t>
            </w:r>
            <w:r w:rsidRPr="00213159">
              <w:rPr>
                <w:szCs w:val="24"/>
              </w:rPr>
              <w:softHyphen/>
              <w:t xml:space="preserve">лей речи; уместно использовать в своей речи подобные синтаксические </w:t>
            </w:r>
            <w:r w:rsidRPr="00213159">
              <w:rPr>
                <w:szCs w:val="24"/>
              </w:rPr>
              <w:lastRenderedPageBreak/>
              <w:t>конструкции.</w:t>
            </w:r>
            <w:proofErr w:type="gramEnd"/>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Выборочное списывание с последующей взаимопроверкой: №186 по вариантам; </w:t>
            </w:r>
          </w:p>
          <w:p w:rsidR="002F0E37" w:rsidRPr="00213159" w:rsidRDefault="002F0E37" w:rsidP="002F0E37">
            <w:pPr>
              <w:spacing w:line="240" w:lineRule="auto"/>
              <w:rPr>
                <w:szCs w:val="24"/>
              </w:rPr>
            </w:pPr>
            <w:proofErr w:type="spellStart"/>
            <w:r w:rsidRPr="00213159">
              <w:rPr>
                <w:szCs w:val="24"/>
              </w:rPr>
              <w:t>состие</w:t>
            </w:r>
            <w:proofErr w:type="spellEnd"/>
            <w:r w:rsidRPr="00213159">
              <w:rPr>
                <w:szCs w:val="24"/>
              </w:rPr>
              <w:t xml:space="preserve"> схем </w:t>
            </w:r>
            <w:proofErr w:type="spellStart"/>
            <w:proofErr w:type="gramStart"/>
            <w:r w:rsidRPr="00213159">
              <w:rPr>
                <w:szCs w:val="24"/>
              </w:rPr>
              <w:t>предложе-ний</w:t>
            </w:r>
            <w:proofErr w:type="spellEnd"/>
            <w:proofErr w:type="gramEnd"/>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Систематизация и обобщение </w:t>
            </w:r>
            <w:proofErr w:type="gramStart"/>
            <w:r w:rsidRPr="00213159">
              <w:rPr>
                <w:szCs w:val="24"/>
              </w:rPr>
              <w:t>изученного</w:t>
            </w:r>
            <w:proofErr w:type="gramEnd"/>
            <w:r w:rsidRPr="00213159">
              <w:rPr>
                <w:szCs w:val="24"/>
              </w:rPr>
              <w:t xml:space="preserve"> по теме «</w:t>
            </w:r>
            <w:proofErr w:type="spellStart"/>
            <w:r w:rsidRPr="00213159">
              <w:rPr>
                <w:szCs w:val="24"/>
              </w:rPr>
              <w:t>Сложноподчи-нённое</w:t>
            </w:r>
            <w:proofErr w:type="spellEnd"/>
            <w:r w:rsidRPr="00213159">
              <w:rPr>
                <w:szCs w:val="24"/>
              </w:rPr>
              <w:t xml:space="preserve"> предложение».</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p w:rsidR="002F0E37" w:rsidRPr="00213159" w:rsidRDefault="002F0E37" w:rsidP="002F0E37">
            <w:pPr>
              <w:spacing w:line="240" w:lineRule="auto"/>
              <w:jc w:val="center"/>
              <w:rPr>
                <w:szCs w:val="24"/>
              </w:rPr>
            </w:pPr>
          </w:p>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Строение </w:t>
            </w:r>
            <w:proofErr w:type="spellStart"/>
            <w:proofErr w:type="gramStart"/>
            <w:r w:rsidRPr="00213159">
              <w:rPr>
                <w:szCs w:val="24"/>
              </w:rPr>
              <w:t>сложноподчи-ненных</w:t>
            </w:r>
            <w:proofErr w:type="spellEnd"/>
            <w:proofErr w:type="gramEnd"/>
            <w:r w:rsidRPr="00213159">
              <w:rPr>
                <w:szCs w:val="24"/>
              </w:rPr>
              <w:t xml:space="preserve"> предложений разных видов.</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признаки СПП разных видов.</w:t>
            </w:r>
          </w:p>
          <w:p w:rsidR="002F0E37" w:rsidRPr="00213159" w:rsidRDefault="002F0E37" w:rsidP="002F0E37">
            <w:pPr>
              <w:spacing w:line="240" w:lineRule="auto"/>
              <w:rPr>
                <w:szCs w:val="24"/>
              </w:rPr>
            </w:pPr>
            <w:r w:rsidRPr="00213159">
              <w:rPr>
                <w:szCs w:val="24"/>
              </w:rPr>
              <w:t>Уметь оценивать правильность построения СПП разных видов, исправлять нарушения построения СПП.</w:t>
            </w:r>
          </w:p>
          <w:p w:rsidR="002F0E37" w:rsidRPr="00213159" w:rsidRDefault="002F0E37" w:rsidP="002F0E37">
            <w:pPr>
              <w:spacing w:line="240" w:lineRule="auto"/>
              <w:rPr>
                <w:szCs w:val="24"/>
              </w:rPr>
            </w:pPr>
            <w:r w:rsidRPr="00213159">
              <w:rPr>
                <w:szCs w:val="24"/>
              </w:rPr>
              <w:t xml:space="preserve">Знать особенности использования СПП в текстах разных стилей и жанров. </w:t>
            </w:r>
          </w:p>
          <w:p w:rsidR="002F0E37" w:rsidRPr="00213159" w:rsidRDefault="002F0E37" w:rsidP="002F0E37">
            <w:pPr>
              <w:spacing w:line="240" w:lineRule="auto"/>
              <w:rPr>
                <w:szCs w:val="24"/>
              </w:rPr>
            </w:pPr>
            <w:r w:rsidRPr="00213159">
              <w:rPr>
                <w:szCs w:val="24"/>
              </w:rPr>
              <w:t xml:space="preserve">Уметь моделировать по заданным схемам и использовать в своей речи синтаксические синонимы СПП. </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Комплексная работа с текстом: </w:t>
            </w:r>
            <w:proofErr w:type="spellStart"/>
            <w:r w:rsidRPr="00213159">
              <w:rPr>
                <w:szCs w:val="24"/>
              </w:rPr>
              <w:t>набл</w:t>
            </w:r>
            <w:proofErr w:type="gramStart"/>
            <w:r w:rsidRPr="00213159">
              <w:rPr>
                <w:szCs w:val="24"/>
              </w:rPr>
              <w:t>.н</w:t>
            </w:r>
            <w:proofErr w:type="gramEnd"/>
            <w:r w:rsidRPr="00213159">
              <w:rPr>
                <w:szCs w:val="24"/>
              </w:rPr>
              <w:t>ад</w:t>
            </w:r>
            <w:proofErr w:type="spellEnd"/>
            <w:r w:rsidRPr="00213159">
              <w:rPr>
                <w:szCs w:val="24"/>
              </w:rPr>
              <w:t xml:space="preserve"> особенностью употребления СПП различных стилях речи</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38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Зачетная  работа   по теме «</w:t>
            </w:r>
            <w:proofErr w:type="spellStart"/>
            <w:proofErr w:type="gramStart"/>
            <w:r w:rsidRPr="00213159">
              <w:rPr>
                <w:szCs w:val="24"/>
              </w:rPr>
              <w:t>Сложноподчинен-ное</w:t>
            </w:r>
            <w:proofErr w:type="spellEnd"/>
            <w:proofErr w:type="gramEnd"/>
            <w:r w:rsidRPr="00213159">
              <w:rPr>
                <w:szCs w:val="24"/>
              </w:rPr>
              <w:t xml:space="preserve"> предложение»</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roofErr w:type="spellStart"/>
            <w:r w:rsidRPr="00213159">
              <w:rPr>
                <w:szCs w:val="24"/>
              </w:rPr>
              <w:t>Заданияпо</w:t>
            </w:r>
            <w:proofErr w:type="spellEnd"/>
            <w:r w:rsidRPr="00213159">
              <w:rPr>
                <w:szCs w:val="24"/>
              </w:rPr>
              <w:t xml:space="preserve"> теме</w:t>
            </w:r>
            <w:proofErr w:type="gramStart"/>
            <w:r w:rsidRPr="00213159">
              <w:rPr>
                <w:szCs w:val="24"/>
              </w:rPr>
              <w:t>«</w:t>
            </w:r>
            <w:proofErr w:type="spellStart"/>
            <w:r w:rsidRPr="00213159">
              <w:rPr>
                <w:szCs w:val="24"/>
              </w:rPr>
              <w:t>С</w:t>
            </w:r>
            <w:proofErr w:type="gramEnd"/>
            <w:r w:rsidRPr="00213159">
              <w:rPr>
                <w:szCs w:val="24"/>
              </w:rPr>
              <w:t>ложноподчи-ненное</w:t>
            </w:r>
            <w:proofErr w:type="spellEnd"/>
            <w:r w:rsidRPr="00213159">
              <w:rPr>
                <w:szCs w:val="24"/>
              </w:rPr>
              <w:t xml:space="preserve"> предложение» (УМК)</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Проверка уровня усвоения по теме «Сложноподчиненное предложение»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 xml:space="preserve"> Задания</w:t>
            </w:r>
            <w:proofErr w:type="gramStart"/>
            <w:r w:rsidRPr="00213159">
              <w:rPr>
                <w:szCs w:val="24"/>
              </w:rPr>
              <w:t>:«</w:t>
            </w:r>
            <w:proofErr w:type="gramEnd"/>
            <w:r w:rsidRPr="00213159">
              <w:rPr>
                <w:szCs w:val="24"/>
              </w:rPr>
              <w:t>Сложноподчиненное предложение»</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39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b/>
                <w:i/>
                <w:szCs w:val="24"/>
              </w:rPr>
              <w:t>РР</w:t>
            </w:r>
            <w:r w:rsidRPr="00213159">
              <w:rPr>
                <w:szCs w:val="24"/>
              </w:rPr>
              <w:t>Публицистиче-ский</w:t>
            </w:r>
            <w:proofErr w:type="spellEnd"/>
            <w:r w:rsidRPr="00213159">
              <w:rPr>
                <w:szCs w:val="24"/>
              </w:rPr>
              <w:t xml:space="preserve"> стиль. Изложение текста данного стиля.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Текст </w:t>
            </w:r>
            <w:proofErr w:type="spellStart"/>
            <w:proofErr w:type="gramStart"/>
            <w:r w:rsidRPr="00213159">
              <w:rPr>
                <w:szCs w:val="24"/>
              </w:rPr>
              <w:t>публицисти-ческого</w:t>
            </w:r>
            <w:proofErr w:type="spellEnd"/>
            <w:proofErr w:type="gramEnd"/>
            <w:r w:rsidRPr="00213159">
              <w:rPr>
                <w:szCs w:val="24"/>
              </w:rPr>
              <w:t xml:space="preserve"> стиля.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Уметь сохранять элементы публицистического стиля во вторичном тексте, использовать в речи синтаксические конструкции: ССП, СПП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Изложение</w:t>
            </w:r>
          </w:p>
          <w:p w:rsidR="002F0E37" w:rsidRPr="00213159" w:rsidRDefault="002F0E37" w:rsidP="002F0E37">
            <w:pPr>
              <w:spacing w:line="240" w:lineRule="auto"/>
              <w:rPr>
                <w:szCs w:val="24"/>
              </w:rPr>
            </w:pPr>
            <w:r w:rsidRPr="00213159">
              <w:rPr>
                <w:szCs w:val="24"/>
              </w:rPr>
              <w:t>Текст №1, сб. Сениной (для прослушивания и сжатого изложения</w:t>
            </w:r>
            <w:proofErr w:type="gramStart"/>
            <w:r w:rsidRPr="00213159">
              <w:rPr>
                <w:szCs w:val="24"/>
              </w:rPr>
              <w:t>0</w:t>
            </w:r>
            <w:proofErr w:type="gramEnd"/>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i/>
                <w:szCs w:val="24"/>
              </w:rPr>
              <w:t>РР</w:t>
            </w:r>
            <w:r w:rsidRPr="00213159">
              <w:rPr>
                <w:szCs w:val="24"/>
              </w:rPr>
              <w:t xml:space="preserve"> Эссе. Понятие о жанре.</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Эссе. Понятие о жанре. Подготовка к </w:t>
            </w:r>
            <w:proofErr w:type="spellStart"/>
            <w:r w:rsidRPr="00213159">
              <w:rPr>
                <w:szCs w:val="24"/>
              </w:rPr>
              <w:t>домашему</w:t>
            </w:r>
            <w:proofErr w:type="spellEnd"/>
            <w:r w:rsidRPr="00213159">
              <w:rPr>
                <w:szCs w:val="24"/>
              </w:rPr>
              <w:t xml:space="preserve"> эссе «О времени и о себе».</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Знать признаки жанра эссе. Уметь определять жанр эссе (на основе анализа задачи высказывания, предметного содержания, типологической структуры и языковых особенностей текста). </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Дома: Эссе «О времени и о себе» (№287, с.196)</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15292" w:type="dxa"/>
            <w:gridSpan w:val="8"/>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lastRenderedPageBreak/>
              <w:t xml:space="preserve">Сложноподчинённое предложение с несколькими придаточными </w:t>
            </w:r>
            <w:proofErr w:type="gramStart"/>
            <w:r w:rsidRPr="00213159">
              <w:rPr>
                <w:b/>
                <w:szCs w:val="24"/>
              </w:rPr>
              <w:t xml:space="preserve">( </w:t>
            </w:r>
            <w:proofErr w:type="gramEnd"/>
            <w:r w:rsidRPr="00213159">
              <w:rPr>
                <w:b/>
                <w:szCs w:val="24"/>
              </w:rPr>
              <w:t>4ч.  )</w:t>
            </w:r>
          </w:p>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41</w:t>
            </w:r>
            <w:r w:rsidRPr="00213159">
              <w:rPr>
                <w:b/>
                <w:szCs w:val="24"/>
              </w:rPr>
              <w:t>-</w:t>
            </w:r>
            <w:r w:rsidRPr="00213159">
              <w:rPr>
                <w:szCs w:val="24"/>
              </w:rPr>
              <w:t>42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roofErr w:type="spellStart"/>
            <w:proofErr w:type="gramStart"/>
            <w:r w:rsidRPr="00213159">
              <w:rPr>
                <w:szCs w:val="24"/>
              </w:rPr>
              <w:t>Сложноподчинён-ное</w:t>
            </w:r>
            <w:proofErr w:type="spellEnd"/>
            <w:proofErr w:type="gramEnd"/>
            <w:r w:rsidRPr="00213159">
              <w:rPr>
                <w:szCs w:val="24"/>
              </w:rPr>
              <w:t xml:space="preserve"> предложение с несколькими придаточными.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СПП с несколькими придаточными. Знаки препинания в них.</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Знать особенности СПП с несколькими придаточными.  Уметь анализировать и характеризовать синтаксическую структуру СПП с одной и несколькими придаточными частями, правильно ставить знаки препинания.  </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Индивидуальные карточки: синтаксический разбор СПП с одной и несколькими придаточными частями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roofErr w:type="spellStart"/>
            <w:proofErr w:type="gramStart"/>
            <w:r w:rsidRPr="00213159">
              <w:rPr>
                <w:szCs w:val="24"/>
              </w:rPr>
              <w:t>Сложноподчинён-ные</w:t>
            </w:r>
            <w:proofErr w:type="spellEnd"/>
            <w:proofErr w:type="gramEnd"/>
            <w:r w:rsidRPr="00213159">
              <w:rPr>
                <w:szCs w:val="24"/>
              </w:rPr>
              <w:t xml:space="preserve"> предложения с несколькими придаточными. </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СПП с несколькими придаточными. Знаки препинания в них.</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виды подчинительной связи: соподчинение и последовательное подчинение; опознавать эти виды связи</w:t>
            </w:r>
            <w:proofErr w:type="gramStart"/>
            <w:r w:rsidRPr="00213159">
              <w:rPr>
                <w:szCs w:val="24"/>
              </w:rPr>
              <w:t xml:space="preserve"> В</w:t>
            </w:r>
            <w:proofErr w:type="gramEnd"/>
            <w:r w:rsidRPr="00213159">
              <w:rPr>
                <w:szCs w:val="24"/>
              </w:rPr>
              <w:t xml:space="preserve"> СПП с несколькими придаточными.</w:t>
            </w:r>
          </w:p>
          <w:p w:rsidR="002F0E37" w:rsidRPr="00213159" w:rsidRDefault="002F0E37" w:rsidP="002F0E37">
            <w:pPr>
              <w:spacing w:line="240" w:lineRule="auto"/>
              <w:rPr>
                <w:b/>
                <w:szCs w:val="24"/>
              </w:rPr>
            </w:pPr>
            <w:r w:rsidRPr="00213159">
              <w:rPr>
                <w:szCs w:val="24"/>
              </w:rPr>
              <w:t xml:space="preserve"> Уметь составлять схемы таких конструкций и конструировать предложения такого вида по схемам.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Самостоятельная работа: индивидуальные задания: УМК, с.188 с последующей проверкой.</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44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 xml:space="preserve">Контрольная работа. </w:t>
            </w:r>
            <w:r w:rsidRPr="00213159">
              <w:rPr>
                <w:szCs w:val="24"/>
              </w:rPr>
              <w:t>Диктант с грамматическим заданием</w:t>
            </w:r>
          </w:p>
          <w:p w:rsidR="002F0E37" w:rsidRPr="00213159" w:rsidRDefault="002F0E37" w:rsidP="002F0E37">
            <w:pPr>
              <w:spacing w:line="240" w:lineRule="auto"/>
              <w:rPr>
                <w:b/>
                <w:szCs w:val="24"/>
              </w:rPr>
            </w:pPr>
          </w:p>
          <w:p w:rsidR="002F0E37" w:rsidRPr="00213159" w:rsidRDefault="002F0E37" w:rsidP="002F0E37">
            <w:pPr>
              <w:spacing w:line="240" w:lineRule="auto"/>
              <w:rPr>
                <w:b/>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Текст диктанта с грамматическими заданиями: УМК, с.189-90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Проверить уровень усвоения темы </w:t>
            </w:r>
          </w:p>
          <w:p w:rsidR="002F0E37" w:rsidRPr="00213159" w:rsidRDefault="002F0E37" w:rsidP="002F0E37">
            <w:pPr>
              <w:spacing w:line="240" w:lineRule="auto"/>
              <w:rPr>
                <w:szCs w:val="24"/>
              </w:rPr>
            </w:pPr>
            <w:r w:rsidRPr="00213159">
              <w:rPr>
                <w:szCs w:val="24"/>
              </w:rPr>
              <w:t>«Сложноподчиненное предложение»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диктант с грамматическими заданиями</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195"/>
        </w:trPr>
        <w:tc>
          <w:tcPr>
            <w:tcW w:w="15292" w:type="dxa"/>
            <w:gridSpan w:val="8"/>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 xml:space="preserve">Бессоюзное сложное предложение </w:t>
            </w:r>
            <w:proofErr w:type="gramStart"/>
            <w:r w:rsidRPr="00213159">
              <w:rPr>
                <w:b/>
                <w:szCs w:val="24"/>
              </w:rPr>
              <w:t xml:space="preserve">( </w:t>
            </w:r>
            <w:proofErr w:type="gramEnd"/>
            <w:r w:rsidRPr="00213159">
              <w:rPr>
                <w:b/>
                <w:szCs w:val="24"/>
              </w:rPr>
              <w:t>5+1р.р. )</w:t>
            </w:r>
          </w:p>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45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 xml:space="preserve">Понятие о бессоюзном </w:t>
            </w:r>
            <w:r w:rsidRPr="00213159">
              <w:rPr>
                <w:szCs w:val="24"/>
              </w:rPr>
              <w:lastRenderedPageBreak/>
              <w:t>сложном предложении.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p>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Понятие о бессоюзном </w:t>
            </w:r>
            <w:r w:rsidRPr="00213159">
              <w:rPr>
                <w:szCs w:val="24"/>
              </w:rPr>
              <w:lastRenderedPageBreak/>
              <w:t xml:space="preserve">сложном предложении (БСП). Интонация БСП.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Знать понятие о БСП как такого единства его предикативных </w:t>
            </w:r>
            <w:r w:rsidRPr="00213159">
              <w:rPr>
                <w:szCs w:val="24"/>
              </w:rPr>
              <w:lastRenderedPageBreak/>
              <w:t>частей, которое образуется только на интонационно-смысловой основе без участия союзов.</w:t>
            </w:r>
          </w:p>
          <w:p w:rsidR="002F0E37" w:rsidRPr="00213159" w:rsidRDefault="002F0E37" w:rsidP="002F0E37">
            <w:pPr>
              <w:spacing w:line="240" w:lineRule="auto"/>
              <w:rPr>
                <w:szCs w:val="24"/>
              </w:rPr>
            </w:pPr>
            <w:r w:rsidRPr="00213159">
              <w:rPr>
                <w:szCs w:val="24"/>
              </w:rPr>
              <w:t>Понимать особенности БСП (по сравнению предложений с союзной связью). Уметь произносить БСП в соответствии со знаками препинания.</w:t>
            </w: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Графическая работа №215(составить </w:t>
            </w:r>
            <w:r w:rsidRPr="00213159">
              <w:rPr>
                <w:szCs w:val="24"/>
              </w:rPr>
              <w:lastRenderedPageBreak/>
              <w:t xml:space="preserve">схемы); </w:t>
            </w:r>
          </w:p>
          <w:p w:rsidR="002F0E37" w:rsidRPr="00213159" w:rsidRDefault="002F0E37" w:rsidP="002F0E37">
            <w:pPr>
              <w:spacing w:line="240" w:lineRule="auto"/>
              <w:rPr>
                <w:szCs w:val="24"/>
              </w:rPr>
            </w:pPr>
            <w:r w:rsidRPr="00213159">
              <w:rPr>
                <w:szCs w:val="24"/>
              </w:rPr>
              <w:t>анализ предложений: смысловые отношения между частями (карточки, УМК)</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szCs w:val="24"/>
              </w:rPr>
              <w:lastRenderedPageBreak/>
              <w:t>46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Бессоюзные сложные предложения со значением перечисления.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Интонация БСП.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правило: запятая и точка с запятой в БСП.</w:t>
            </w:r>
          </w:p>
          <w:p w:rsidR="002F0E37" w:rsidRPr="00213159" w:rsidRDefault="002F0E37" w:rsidP="002F0E37">
            <w:pPr>
              <w:spacing w:line="240" w:lineRule="auto"/>
              <w:rPr>
                <w:szCs w:val="24"/>
              </w:rPr>
            </w:pPr>
            <w:r w:rsidRPr="00213159">
              <w:rPr>
                <w:szCs w:val="24"/>
              </w:rPr>
              <w:t>Уметь определять смысловые отношения между частями БСП разных видо</w:t>
            </w:r>
            <w:proofErr w:type="gramStart"/>
            <w:r w:rsidRPr="00213159">
              <w:rPr>
                <w:szCs w:val="24"/>
              </w:rPr>
              <w:t>в(</w:t>
            </w:r>
            <w:proofErr w:type="gramEnd"/>
            <w:r w:rsidRPr="00213159">
              <w:rPr>
                <w:szCs w:val="24"/>
              </w:rPr>
              <w:t>со значением перечисления) и выражать их с помощью интонации</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Работа с текстом: </w:t>
            </w:r>
            <w:proofErr w:type="spellStart"/>
            <w:r w:rsidRPr="00213159">
              <w:rPr>
                <w:szCs w:val="24"/>
              </w:rPr>
              <w:t>восст</w:t>
            </w:r>
            <w:proofErr w:type="spellEnd"/>
            <w:r w:rsidRPr="00213159">
              <w:rPr>
                <w:szCs w:val="24"/>
              </w:rPr>
              <w:t xml:space="preserve">. знаки </w:t>
            </w:r>
            <w:proofErr w:type="spellStart"/>
            <w:r w:rsidRPr="00213159">
              <w:rPr>
                <w:szCs w:val="24"/>
              </w:rPr>
              <w:t>препин</w:t>
            </w:r>
            <w:proofErr w:type="spellEnd"/>
            <w:r w:rsidRPr="00213159">
              <w:rPr>
                <w:szCs w:val="24"/>
              </w:rPr>
              <w:t xml:space="preserve">., разобрать по чл. </w:t>
            </w:r>
            <w:proofErr w:type="spellStart"/>
            <w:r w:rsidRPr="00213159">
              <w:rPr>
                <w:szCs w:val="24"/>
              </w:rPr>
              <w:t>предл</w:t>
            </w:r>
            <w:proofErr w:type="spellEnd"/>
            <w:r w:rsidRPr="00213159">
              <w:rPr>
                <w:szCs w:val="24"/>
              </w:rPr>
              <w:t>, подчеркнуть в БСП грам. основы</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47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Бессоюзные сложные предложения со значением причины, пояснения, дополнения.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Двоеточие в БСП.</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правило: постановка двоеточия в БСП и способы проверки. Уметь определять смысловые отношения меду частями БСП разных видов (со значением причины, пояснения, дополнения) и выражать их с помощью интонации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t>Преобр</w:t>
            </w:r>
            <w:proofErr w:type="spellEnd"/>
            <w:r w:rsidRPr="00213159">
              <w:rPr>
                <w:szCs w:val="24"/>
              </w:rPr>
              <w:t xml:space="preserve">. СПП в БСП:  </w:t>
            </w:r>
            <w:proofErr w:type="spellStart"/>
            <w:r w:rsidRPr="00213159">
              <w:rPr>
                <w:szCs w:val="24"/>
              </w:rPr>
              <w:t>обосн</w:t>
            </w:r>
            <w:proofErr w:type="spellEnd"/>
            <w:r w:rsidRPr="00213159">
              <w:rPr>
                <w:szCs w:val="24"/>
              </w:rPr>
              <w:t xml:space="preserve"> </w:t>
            </w:r>
            <w:proofErr w:type="spellStart"/>
            <w:r w:rsidRPr="00213159">
              <w:rPr>
                <w:szCs w:val="24"/>
              </w:rPr>
              <w:t>пост</w:t>
            </w:r>
            <w:proofErr w:type="gramStart"/>
            <w:r w:rsidRPr="00213159">
              <w:rPr>
                <w:szCs w:val="24"/>
              </w:rPr>
              <w:t>.з</w:t>
            </w:r>
            <w:proofErr w:type="gramEnd"/>
            <w:r w:rsidRPr="00213159">
              <w:rPr>
                <w:szCs w:val="24"/>
              </w:rPr>
              <w:t>наков</w:t>
            </w:r>
            <w:proofErr w:type="spellEnd"/>
            <w:r w:rsidRPr="00213159">
              <w:rPr>
                <w:szCs w:val="24"/>
              </w:rPr>
              <w:t xml:space="preserve"> препинания (способы проверки).</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48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Бессоюзные сложные предложения со значением противопоставления или времени, условия и </w:t>
            </w:r>
            <w:r w:rsidRPr="00213159">
              <w:rPr>
                <w:szCs w:val="24"/>
              </w:rPr>
              <w:lastRenderedPageBreak/>
              <w:t>следствия.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lastRenderedPageBreak/>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Тире в БСП.</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Знать правило: постановка тире в БСП и способы проверки. Уметь определять смысловые отношения между частями БСП разных видов (со значением противопоставления или времени, условия и следствия) и выражать </w:t>
            </w:r>
            <w:r w:rsidRPr="00213159">
              <w:rPr>
                <w:szCs w:val="24"/>
              </w:rPr>
              <w:lastRenderedPageBreak/>
              <w:t>их с помощью интонации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Конструирование БСП на основе смысловых отношений по схемам.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49-50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 xml:space="preserve">Резервные уроки.  </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p w:rsidR="002F0E37" w:rsidRPr="00213159" w:rsidRDefault="002F0E37" w:rsidP="002F0E37">
            <w:pPr>
              <w:spacing w:line="240" w:lineRule="auto"/>
              <w:rPr>
                <w:b/>
                <w:szCs w:val="24"/>
              </w:rPr>
            </w:pPr>
          </w:p>
          <w:p w:rsidR="002F0E37" w:rsidRPr="00213159" w:rsidRDefault="002F0E37" w:rsidP="002F0E37">
            <w:pPr>
              <w:spacing w:line="240" w:lineRule="auto"/>
              <w:rPr>
                <w:b/>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r w:rsidRPr="00213159">
              <w:rPr>
                <w:szCs w:val="24"/>
              </w:rPr>
              <w:t>51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Зачетная работа по теме «Бессоюзное сложное предложение»</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p w:rsidR="002F0E37" w:rsidRPr="00213159" w:rsidRDefault="002F0E37" w:rsidP="002F0E37">
            <w:pPr>
              <w:spacing w:line="240" w:lineRule="auto"/>
              <w:jc w:val="center"/>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БСП. Знаки препинания в нем. Отличие БСП от СПП, ССП</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 Уметь отличать  БСП от СПП, ССП, ставить знаки препинания в нем, приводить синтаксические синонимы БСП, давать письменный ответ на вопрос: чем отличается БСП от его </w:t>
            </w:r>
            <w:proofErr w:type="spellStart"/>
            <w:r w:rsidRPr="00213159">
              <w:rPr>
                <w:szCs w:val="24"/>
              </w:rPr>
              <w:t>синтакс</w:t>
            </w:r>
            <w:proofErr w:type="spellEnd"/>
            <w:r w:rsidRPr="00213159">
              <w:rPr>
                <w:szCs w:val="24"/>
              </w:rPr>
              <w:t xml:space="preserve">. синонима СПП?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Выполнение заданий по индивидуальным картам: знаки препинания в БСП</w:t>
            </w:r>
            <w:proofErr w:type="gramStart"/>
            <w:r w:rsidRPr="00213159">
              <w:rPr>
                <w:szCs w:val="24"/>
              </w:rPr>
              <w:t xml:space="preserve"> .</w:t>
            </w:r>
            <w:proofErr w:type="gramEnd"/>
            <w:r w:rsidRPr="00213159">
              <w:rPr>
                <w:szCs w:val="24"/>
              </w:rPr>
              <w:t xml:space="preserve"> Отличие БСП от СПП, ССП. Рассуждение на лингвистическую тему.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52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i/>
                <w:szCs w:val="24"/>
              </w:rPr>
              <w:t>РР</w:t>
            </w:r>
            <w:r w:rsidRPr="00213159">
              <w:rPr>
                <w:szCs w:val="24"/>
              </w:rPr>
              <w:t xml:space="preserve"> Путевые заметки.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Путевые заметки.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Познакомиться с речевым жанром путевые заметки, его характерными чертами и речевыми особенностями. Опознавать жанр на основе анализа задачи высказывания, предметного содержания, типологической структуры и языковых особенностей текста.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Составление тезисов или плана п.33, с.199 (на выбор)</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15292" w:type="dxa"/>
            <w:gridSpan w:val="8"/>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 xml:space="preserve">Сложные предложения с различными видами союзной и бессоюзной связи </w:t>
            </w:r>
            <w:proofErr w:type="gramStart"/>
            <w:r w:rsidRPr="00213159">
              <w:rPr>
                <w:b/>
                <w:szCs w:val="24"/>
              </w:rPr>
              <w:t xml:space="preserve">( </w:t>
            </w:r>
            <w:proofErr w:type="gramEnd"/>
            <w:r w:rsidRPr="00213159">
              <w:rPr>
                <w:b/>
                <w:szCs w:val="24"/>
              </w:rPr>
              <w:t xml:space="preserve">4+2р.р. ) </w:t>
            </w:r>
          </w:p>
          <w:p w:rsidR="002F0E37" w:rsidRPr="00213159" w:rsidRDefault="002F0E37" w:rsidP="002F0E37">
            <w:pPr>
              <w:spacing w:line="240" w:lineRule="auto"/>
              <w:jc w:val="center"/>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53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Сложные предложения с различными видами союзной и бессоюзной связи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Структурные особенности сложных предложений с различными видами союзной и бессоюзной связи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Иметь представление о разных видах сочетаний союзной и бессоюзной связи в сложных предложениях.</w:t>
            </w:r>
          </w:p>
          <w:p w:rsidR="002F0E37" w:rsidRPr="00213159" w:rsidRDefault="002F0E37" w:rsidP="002F0E37">
            <w:pPr>
              <w:spacing w:line="240" w:lineRule="auto"/>
              <w:rPr>
                <w:szCs w:val="24"/>
              </w:rPr>
            </w:pPr>
            <w:r w:rsidRPr="00213159">
              <w:rPr>
                <w:szCs w:val="24"/>
              </w:rPr>
              <w:t>Научиться опознавать сложное предложение с различными видами союзной и бессоюзной связи.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Редактирование текста</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r w:rsidRPr="00213159">
              <w:rPr>
                <w:szCs w:val="24"/>
              </w:rPr>
              <w:t xml:space="preserve">Объяснительный диктант </w:t>
            </w:r>
          </w:p>
          <w:p w:rsidR="002F0E37" w:rsidRPr="00213159" w:rsidRDefault="002F0E37" w:rsidP="002F0E37">
            <w:pPr>
              <w:spacing w:line="240" w:lineRule="auto"/>
              <w:rPr>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54-55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Сложные предложения с различными </w:t>
            </w:r>
            <w:r w:rsidRPr="00213159">
              <w:rPr>
                <w:szCs w:val="24"/>
              </w:rPr>
              <w:lastRenderedPageBreak/>
              <w:t>видами союзной и бессоюзной связи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lastRenderedPageBreak/>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Знаки препинания в сложных </w:t>
            </w:r>
            <w:r w:rsidRPr="00213159">
              <w:rPr>
                <w:szCs w:val="24"/>
              </w:rPr>
              <w:lastRenderedPageBreak/>
              <w:t>предложениях с различными видами союзной и бессоюзной связи. Период.</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Знать алгоритм определения сложных предложений с различными видами союзной и </w:t>
            </w:r>
            <w:r w:rsidRPr="00213159">
              <w:rPr>
                <w:szCs w:val="24"/>
              </w:rPr>
              <w:lastRenderedPageBreak/>
              <w:t>бессоюзной связи. Уметь проводить синтаксический анализ предложений с разными видами союзной и бессоюзной связи,</w:t>
            </w:r>
          </w:p>
          <w:p w:rsidR="002F0E37" w:rsidRPr="00213159" w:rsidRDefault="002F0E37" w:rsidP="002F0E37">
            <w:pPr>
              <w:spacing w:line="240" w:lineRule="auto"/>
              <w:rPr>
                <w:szCs w:val="24"/>
              </w:rPr>
            </w:pPr>
            <w:r w:rsidRPr="00213159">
              <w:rPr>
                <w:szCs w:val="24"/>
              </w:rPr>
              <w:t>строить схемы предложений с разными видами союзной и бессоюзной связи и употреблять их в речи.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roofErr w:type="spellStart"/>
            <w:r w:rsidRPr="00213159">
              <w:rPr>
                <w:szCs w:val="24"/>
              </w:rPr>
              <w:lastRenderedPageBreak/>
              <w:t>Инд-ые</w:t>
            </w:r>
            <w:proofErr w:type="spellEnd"/>
            <w:r w:rsidRPr="00213159">
              <w:rPr>
                <w:szCs w:val="24"/>
              </w:rPr>
              <w:t xml:space="preserve"> карточки для </w:t>
            </w:r>
            <w:proofErr w:type="spellStart"/>
            <w:r w:rsidRPr="00213159">
              <w:rPr>
                <w:szCs w:val="24"/>
              </w:rPr>
              <w:t>синтакс</w:t>
            </w:r>
            <w:proofErr w:type="spellEnd"/>
            <w:r w:rsidRPr="00213159">
              <w:rPr>
                <w:szCs w:val="24"/>
              </w:rPr>
              <w:t xml:space="preserve">. анализа предложений с союзной </w:t>
            </w:r>
            <w:r w:rsidRPr="00213159">
              <w:rPr>
                <w:szCs w:val="24"/>
              </w:rPr>
              <w:lastRenderedPageBreak/>
              <w:t xml:space="preserve">и бессоюзной связью </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r w:rsidRPr="00213159">
              <w:rPr>
                <w:szCs w:val="24"/>
              </w:rPr>
              <w:t xml:space="preserve">Преобразование предложений простых в предложения с разными видами связи в тексте: моделирование (УМК, с </w:t>
            </w:r>
            <w:proofErr w:type="spellStart"/>
            <w:r w:rsidRPr="00213159">
              <w:rPr>
                <w:szCs w:val="24"/>
              </w:rPr>
              <w:t>использ</w:t>
            </w:r>
            <w:proofErr w:type="spellEnd"/>
            <w:r w:rsidRPr="00213159">
              <w:rPr>
                <w:szCs w:val="24"/>
              </w:rPr>
              <w:t>. интерактивной доски)</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i/>
                <w:szCs w:val="24"/>
              </w:rPr>
              <w:t>РР</w:t>
            </w:r>
            <w:r w:rsidRPr="00213159">
              <w:rPr>
                <w:szCs w:val="24"/>
              </w:rPr>
              <w:t xml:space="preserve"> Рецензия. Понятие о жанре.</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Понятие о жанре рецензия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Знать признаки жанра рецензии.</w:t>
            </w:r>
          </w:p>
          <w:p w:rsidR="002F0E37" w:rsidRPr="00213159" w:rsidRDefault="002F0E37" w:rsidP="002F0E37">
            <w:pPr>
              <w:spacing w:line="240" w:lineRule="auto"/>
              <w:rPr>
                <w:szCs w:val="24"/>
              </w:rPr>
            </w:pPr>
            <w:r w:rsidRPr="00213159">
              <w:rPr>
                <w:szCs w:val="24"/>
              </w:rPr>
              <w:t xml:space="preserve">Уметь оценивать речевое высказывание с точки зрения соответствия их коммуникативным требованиям, языковым нормам. </w:t>
            </w:r>
            <w:proofErr w:type="gramStart"/>
            <w:r w:rsidRPr="00213159">
              <w:rPr>
                <w:szCs w:val="24"/>
              </w:rPr>
              <w:t xml:space="preserve">Отличать рецензию от отзыва по большей </w:t>
            </w:r>
            <w:proofErr w:type="spellStart"/>
            <w:r w:rsidRPr="00213159">
              <w:rPr>
                <w:szCs w:val="24"/>
              </w:rPr>
              <w:t>аналитичности</w:t>
            </w:r>
            <w:proofErr w:type="spellEnd"/>
            <w:r w:rsidRPr="00213159">
              <w:rPr>
                <w:szCs w:val="24"/>
              </w:rPr>
              <w:t xml:space="preserve"> жанра, от эссе – по степени формальных признаков жанра. </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Доказательство принадлежности текста к данному жанру (опора на клише с.208-210)</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57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i/>
                <w:szCs w:val="24"/>
              </w:rPr>
              <w:t>РР</w:t>
            </w:r>
            <w:r w:rsidRPr="00213159">
              <w:rPr>
                <w:szCs w:val="24"/>
              </w:rPr>
              <w:t xml:space="preserve"> Рецензия на газетную статью</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Газетная статья. </w:t>
            </w:r>
          </w:p>
          <w:p w:rsidR="002F0E37" w:rsidRPr="00213159" w:rsidRDefault="002F0E37" w:rsidP="002F0E37">
            <w:pPr>
              <w:spacing w:line="240" w:lineRule="auto"/>
              <w:rPr>
                <w:szCs w:val="24"/>
              </w:rPr>
            </w:pPr>
            <w:r w:rsidRPr="00213159">
              <w:rPr>
                <w:szCs w:val="24"/>
              </w:rPr>
              <w:t>Рецензия на газетную статью</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Уметь  создавать собственное высказывание в жанре рецензии; оценивать речевое высказывание с точки зрения соответствия  коммуникативных требований, языковых норм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Сочинение-рецензия на газетную статью Н.Н.Новикова. </w:t>
            </w:r>
          </w:p>
          <w:p w:rsidR="002F0E37" w:rsidRPr="00213159" w:rsidRDefault="002F0E37" w:rsidP="002F0E37">
            <w:pPr>
              <w:spacing w:line="240" w:lineRule="auto"/>
              <w:rPr>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58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i/>
                <w:szCs w:val="24"/>
              </w:rPr>
            </w:pPr>
            <w:r w:rsidRPr="00213159">
              <w:rPr>
                <w:b/>
                <w:szCs w:val="24"/>
              </w:rPr>
              <w:t>Контрольная работа №8 . Диктант с грамматическим заданием.</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Текст диктанта с грамматическими заданиями УМК, с.218-219</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Проверить уровень усвоения материала по теме «Сложное предложение»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Диктант с грамматическим заданием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15292" w:type="dxa"/>
            <w:gridSpan w:val="8"/>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 xml:space="preserve">Итоговое повторение и систематизация изученного в 9 классе </w:t>
            </w:r>
            <w:proofErr w:type="gramStart"/>
            <w:r w:rsidRPr="00213159">
              <w:rPr>
                <w:b/>
                <w:szCs w:val="24"/>
              </w:rPr>
              <w:t xml:space="preserve">( </w:t>
            </w:r>
            <w:proofErr w:type="gramEnd"/>
            <w:r w:rsidRPr="00213159">
              <w:rPr>
                <w:b/>
                <w:szCs w:val="24"/>
              </w:rPr>
              <w:t>3+1р.р.)</w:t>
            </w:r>
          </w:p>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59-</w:t>
            </w:r>
            <w:r w:rsidRPr="00213159">
              <w:rPr>
                <w:szCs w:val="24"/>
              </w:rPr>
              <w:lastRenderedPageBreak/>
              <w:t>61</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Итоговое </w:t>
            </w:r>
            <w:r w:rsidRPr="00213159">
              <w:rPr>
                <w:szCs w:val="24"/>
              </w:rPr>
              <w:lastRenderedPageBreak/>
              <w:t xml:space="preserve">повторение и систематизация </w:t>
            </w:r>
            <w:proofErr w:type="gramStart"/>
            <w:r w:rsidRPr="00213159">
              <w:rPr>
                <w:szCs w:val="24"/>
              </w:rPr>
              <w:t>изученного</w:t>
            </w:r>
            <w:proofErr w:type="gramEnd"/>
            <w:r w:rsidRPr="00213159">
              <w:rPr>
                <w:szCs w:val="24"/>
              </w:rPr>
              <w:t xml:space="preserve"> в 9 классе</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lastRenderedPageBreak/>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Синтаксис </w:t>
            </w:r>
            <w:r w:rsidRPr="00213159">
              <w:rPr>
                <w:szCs w:val="24"/>
              </w:rPr>
              <w:lastRenderedPageBreak/>
              <w:t xml:space="preserve">сложного предложения: языковые явления, пунктуационные правила, </w:t>
            </w:r>
            <w:proofErr w:type="spellStart"/>
            <w:r w:rsidRPr="00213159">
              <w:rPr>
                <w:szCs w:val="24"/>
              </w:rPr>
              <w:t>речеведческие</w:t>
            </w:r>
            <w:proofErr w:type="spellEnd"/>
            <w:r w:rsidRPr="00213159">
              <w:rPr>
                <w:szCs w:val="24"/>
              </w:rPr>
              <w:t xml:space="preserve"> понятия. Тексты различных стилей</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i/>
                <w:szCs w:val="24"/>
              </w:rPr>
              <w:lastRenderedPageBreak/>
              <w:t>Знать</w:t>
            </w:r>
            <w:r w:rsidRPr="00213159">
              <w:rPr>
                <w:szCs w:val="24"/>
              </w:rPr>
              <w:t xml:space="preserve"> отличие языка и речи, </w:t>
            </w:r>
            <w:r w:rsidRPr="00213159">
              <w:rPr>
                <w:szCs w:val="24"/>
              </w:rPr>
              <w:lastRenderedPageBreak/>
              <w:t xml:space="preserve">использования языка как инструмента </w:t>
            </w:r>
            <w:proofErr w:type="spellStart"/>
            <w:r w:rsidRPr="00213159">
              <w:rPr>
                <w:szCs w:val="24"/>
              </w:rPr>
              <w:t>вречи</w:t>
            </w:r>
            <w:proofErr w:type="spellEnd"/>
            <w:r w:rsidRPr="00213159">
              <w:rPr>
                <w:szCs w:val="24"/>
              </w:rPr>
              <w:t xml:space="preserve">. Языковые явления, </w:t>
            </w:r>
            <w:proofErr w:type="spellStart"/>
            <w:r w:rsidRPr="00213159">
              <w:rPr>
                <w:szCs w:val="24"/>
              </w:rPr>
              <w:t>речеведческие</w:t>
            </w:r>
            <w:proofErr w:type="spellEnd"/>
            <w:r w:rsidRPr="00213159">
              <w:rPr>
                <w:szCs w:val="24"/>
              </w:rPr>
              <w:t xml:space="preserve"> понятия при </w:t>
            </w:r>
            <w:proofErr w:type="spellStart"/>
            <w:r w:rsidRPr="00213159">
              <w:rPr>
                <w:szCs w:val="24"/>
              </w:rPr>
              <w:t>ситематизации</w:t>
            </w:r>
            <w:proofErr w:type="spellEnd"/>
            <w:r w:rsidRPr="00213159">
              <w:rPr>
                <w:szCs w:val="24"/>
              </w:rPr>
              <w:t xml:space="preserve"> и обобщении</w:t>
            </w:r>
          </w:p>
          <w:p w:rsidR="002F0E37" w:rsidRPr="00213159" w:rsidRDefault="002F0E37" w:rsidP="002F0E37">
            <w:pPr>
              <w:spacing w:line="240" w:lineRule="auto"/>
              <w:rPr>
                <w:szCs w:val="24"/>
              </w:rPr>
            </w:pPr>
            <w:r w:rsidRPr="00213159">
              <w:rPr>
                <w:szCs w:val="24"/>
              </w:rPr>
              <w:t xml:space="preserve">по разделу «Синтаксис сложного предложения». Повторение пунктуационных правил. </w:t>
            </w:r>
          </w:p>
          <w:p w:rsidR="002F0E37" w:rsidRPr="00213159" w:rsidRDefault="002F0E37" w:rsidP="002F0E37">
            <w:pPr>
              <w:spacing w:line="240" w:lineRule="auto"/>
              <w:rPr>
                <w:szCs w:val="24"/>
              </w:rPr>
            </w:pPr>
            <w:r w:rsidRPr="00213159">
              <w:rPr>
                <w:i/>
                <w:szCs w:val="24"/>
              </w:rPr>
              <w:t>Развитие умения</w:t>
            </w:r>
            <w:r w:rsidRPr="00213159">
              <w:rPr>
                <w:szCs w:val="24"/>
              </w:rPr>
              <w:t xml:space="preserve"> анализировать простые и сложные предложения, пользоваться синтаксическими синонимами в соответствии с целью и стилем высказывания</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Комплексный анализ </w:t>
            </w:r>
            <w:r w:rsidRPr="00213159">
              <w:rPr>
                <w:szCs w:val="24"/>
              </w:rPr>
              <w:lastRenderedPageBreak/>
              <w:t xml:space="preserve">текстов в формате ГИА. </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r w:rsidRPr="00213159">
              <w:rPr>
                <w:szCs w:val="24"/>
              </w:rPr>
              <w:t>Тест 20 мин. (Сб. Сенина Н.А.)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i/>
                <w:szCs w:val="24"/>
              </w:rPr>
              <w:t>РР</w:t>
            </w:r>
            <w:r w:rsidRPr="00213159">
              <w:rPr>
                <w:szCs w:val="24"/>
              </w:rPr>
              <w:t xml:space="preserve"> Деловая речь. Написание деловых бумаг по образцу.</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Деловая речь. Написание деловых бумаг по образцу.</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i/>
                <w:szCs w:val="24"/>
              </w:rPr>
              <w:t>Знать</w:t>
            </w:r>
            <w:r w:rsidRPr="00213159">
              <w:rPr>
                <w:szCs w:val="24"/>
              </w:rPr>
              <w:t xml:space="preserve"> образцы написания деловых бумаг (заявления, доверенности, расписки, автобиографии), </w:t>
            </w:r>
            <w:r w:rsidRPr="00213159">
              <w:rPr>
                <w:i/>
                <w:szCs w:val="24"/>
              </w:rPr>
              <w:t>уметь</w:t>
            </w:r>
            <w:r w:rsidRPr="00213159">
              <w:rPr>
                <w:szCs w:val="24"/>
              </w:rPr>
              <w:t xml:space="preserve"> писать их по образцу упр.302 303, 306, 307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Заявление о приеме на работу, объявление, автобиография.</w:t>
            </w:r>
          </w:p>
          <w:p w:rsidR="002F0E37" w:rsidRPr="00213159" w:rsidRDefault="002F0E37" w:rsidP="002F0E37">
            <w:pPr>
              <w:spacing w:line="240" w:lineRule="auto"/>
              <w:rPr>
                <w:szCs w:val="24"/>
              </w:rPr>
            </w:pPr>
            <w:r w:rsidRPr="00213159">
              <w:rPr>
                <w:szCs w:val="24"/>
              </w:rPr>
              <w:t xml:space="preserve">Дома: автобиография по </w:t>
            </w:r>
            <w:r w:rsidRPr="00213159">
              <w:rPr>
                <w:i/>
                <w:szCs w:val="24"/>
              </w:rPr>
              <w:t>примерному</w:t>
            </w:r>
            <w:r w:rsidRPr="00213159">
              <w:rPr>
                <w:szCs w:val="24"/>
              </w:rPr>
              <w:t xml:space="preserve"> образцу</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15292" w:type="dxa"/>
            <w:gridSpan w:val="8"/>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 xml:space="preserve">Итоговое повторение и систематизация </w:t>
            </w:r>
            <w:proofErr w:type="gramStart"/>
            <w:r w:rsidRPr="00213159">
              <w:rPr>
                <w:b/>
                <w:szCs w:val="24"/>
              </w:rPr>
              <w:t>изученного</w:t>
            </w:r>
            <w:proofErr w:type="gramEnd"/>
            <w:r w:rsidRPr="00213159">
              <w:rPr>
                <w:b/>
                <w:szCs w:val="24"/>
              </w:rPr>
              <w:t xml:space="preserve"> в 5-9 классе (4+2р.р.)</w:t>
            </w:r>
          </w:p>
          <w:p w:rsidR="002F0E37" w:rsidRPr="00213159" w:rsidRDefault="002F0E37" w:rsidP="002F0E37">
            <w:pPr>
              <w:spacing w:line="240" w:lineRule="auto"/>
              <w:jc w:val="center"/>
              <w:rPr>
                <w:b/>
                <w:i/>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63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i/>
                <w:szCs w:val="24"/>
              </w:rPr>
            </w:pPr>
            <w:r w:rsidRPr="00213159">
              <w:rPr>
                <w:szCs w:val="24"/>
              </w:rPr>
              <w:t xml:space="preserve"> Фонетика. Графика. Орфография. Орфоэпия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Фонетика. Графика. Орфография. Орфоэпия</w:t>
            </w: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i/>
                <w:szCs w:val="24"/>
              </w:rPr>
              <w:t>Знать</w:t>
            </w:r>
            <w:r w:rsidRPr="00213159">
              <w:rPr>
                <w:szCs w:val="24"/>
              </w:rPr>
              <w:t xml:space="preserve"> сведения о звуках речи, особенностях произношения гласных и согласных звуков,</w:t>
            </w:r>
            <w:r w:rsidRPr="00213159">
              <w:rPr>
                <w:i/>
                <w:szCs w:val="24"/>
              </w:rPr>
              <w:t xml:space="preserve"> уметь</w:t>
            </w:r>
            <w:r w:rsidRPr="00213159">
              <w:rPr>
                <w:szCs w:val="24"/>
              </w:rPr>
              <w:t xml:space="preserve"> из вариантов ударения выбирать правильный, выразительно читать текст; оценивать свою и чужую речь с точки зрения соблюдения орфоэпической нормы; производить элементарный звуковой анализ текста; находить особенности звукописи текста (аллитерацию, ассонанс)</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 Упражнения по теме.</w:t>
            </w:r>
          </w:p>
          <w:p w:rsidR="002F0E37" w:rsidRPr="00213159" w:rsidRDefault="002F0E37" w:rsidP="002F0E37">
            <w:pPr>
              <w:spacing w:line="240" w:lineRule="auto"/>
              <w:rPr>
                <w:szCs w:val="24"/>
              </w:rPr>
            </w:pPr>
            <w:r w:rsidRPr="00213159">
              <w:rPr>
                <w:szCs w:val="24"/>
              </w:rPr>
              <w:t xml:space="preserve">Звуковой анализ небольшого текста с нахождением фонетического изобразительно-выразительного средства </w:t>
            </w:r>
          </w:p>
          <w:p w:rsidR="002F0E37" w:rsidRPr="00213159" w:rsidRDefault="002F0E37" w:rsidP="002F0E37">
            <w:pPr>
              <w:spacing w:line="240" w:lineRule="auto"/>
              <w:rPr>
                <w:szCs w:val="24"/>
              </w:rPr>
            </w:pPr>
            <w:r w:rsidRPr="00213159">
              <w:rPr>
                <w:szCs w:val="24"/>
              </w:rPr>
              <w:t>(аллитерация, ассонанс)</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Морфология и </w:t>
            </w:r>
            <w:r w:rsidRPr="00213159">
              <w:rPr>
                <w:szCs w:val="24"/>
              </w:rPr>
              <w:lastRenderedPageBreak/>
              <w:t>орфография</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lastRenderedPageBreak/>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Морфология и </w:t>
            </w:r>
            <w:r w:rsidRPr="00213159">
              <w:rPr>
                <w:szCs w:val="24"/>
              </w:rPr>
              <w:lastRenderedPageBreak/>
              <w:t>орфография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Уметь распознавать изученные </w:t>
            </w:r>
            <w:r w:rsidRPr="00213159">
              <w:rPr>
                <w:szCs w:val="24"/>
              </w:rPr>
              <w:lastRenderedPageBreak/>
              <w:t>части речи на основе общего грамматического значения, морфологических признаков, синтаксической роли, использовать их в речи, соблюдая грамматические нормы, делать правильный выбор орфограмм, написание которых зависит от морфологических условий.</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 xml:space="preserve">Тест 15 мин. (Сб. </w:t>
            </w:r>
            <w:r w:rsidRPr="00213159">
              <w:rPr>
                <w:szCs w:val="24"/>
              </w:rPr>
              <w:lastRenderedPageBreak/>
              <w:t>Сенина Н.А.)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lastRenderedPageBreak/>
              <w:t>65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b/>
                <w:szCs w:val="24"/>
              </w:rPr>
              <w:t>РР</w:t>
            </w:r>
            <w:r w:rsidRPr="00213159">
              <w:rPr>
                <w:szCs w:val="24"/>
              </w:rPr>
              <w:t xml:space="preserve"> Стили и типы речи</w:t>
            </w:r>
          </w:p>
          <w:p w:rsidR="002F0E37" w:rsidRPr="00213159" w:rsidRDefault="002F0E37" w:rsidP="002F0E37">
            <w:pPr>
              <w:spacing w:line="240" w:lineRule="auto"/>
              <w:rPr>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Стили и типы речи</w:t>
            </w:r>
          </w:p>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i/>
                <w:szCs w:val="24"/>
              </w:rPr>
              <w:t>Знать</w:t>
            </w:r>
            <w:r w:rsidRPr="00213159">
              <w:rPr>
                <w:szCs w:val="24"/>
              </w:rPr>
              <w:t xml:space="preserve"> признаки стилей и типов речи, их характерные особенности, способы определения и </w:t>
            </w:r>
            <w:r w:rsidRPr="00213159">
              <w:rPr>
                <w:i/>
                <w:szCs w:val="24"/>
              </w:rPr>
              <w:t xml:space="preserve">уметь </w:t>
            </w:r>
            <w:r w:rsidRPr="00213159">
              <w:rPr>
                <w:szCs w:val="24"/>
              </w:rPr>
              <w:t>определять их.</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Стилистический и типологический анализ текста.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66-67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b/>
                <w:szCs w:val="24"/>
              </w:rPr>
              <w:t xml:space="preserve">Итоговая контрольная работа №9. Сжатое изложение и задания </w:t>
            </w:r>
          </w:p>
          <w:p w:rsidR="002F0E37" w:rsidRPr="00213159" w:rsidRDefault="002F0E37" w:rsidP="002F0E37">
            <w:pPr>
              <w:spacing w:line="240" w:lineRule="auto"/>
              <w:rPr>
                <w:b/>
                <w:szCs w:val="24"/>
              </w:rPr>
            </w:pPr>
            <w:r w:rsidRPr="00213159">
              <w:rPr>
                <w:b/>
                <w:szCs w:val="24"/>
              </w:rPr>
              <w:t>уровня А</w:t>
            </w:r>
            <w:proofErr w:type="gramStart"/>
            <w:r w:rsidRPr="00213159">
              <w:rPr>
                <w:b/>
                <w:szCs w:val="24"/>
              </w:rPr>
              <w:t>,В</w:t>
            </w:r>
            <w:proofErr w:type="gramEnd"/>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b/>
                <w:szCs w:val="24"/>
              </w:rPr>
            </w:pPr>
            <w:r w:rsidRPr="00213159">
              <w:rPr>
                <w:b/>
                <w:szCs w:val="24"/>
              </w:rPr>
              <w:t>2</w:t>
            </w:r>
          </w:p>
          <w:p w:rsidR="002F0E37" w:rsidRPr="00213159" w:rsidRDefault="002F0E37" w:rsidP="002F0E37">
            <w:pPr>
              <w:spacing w:line="240" w:lineRule="auto"/>
              <w:jc w:val="center"/>
              <w:rPr>
                <w:b/>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 xml:space="preserve">Сжатое изложение и задания </w:t>
            </w:r>
          </w:p>
          <w:p w:rsidR="002F0E37" w:rsidRPr="00213159" w:rsidRDefault="002F0E37" w:rsidP="002F0E37">
            <w:pPr>
              <w:spacing w:line="240" w:lineRule="auto"/>
              <w:rPr>
                <w:b/>
                <w:szCs w:val="24"/>
              </w:rPr>
            </w:pPr>
            <w:r w:rsidRPr="00213159">
              <w:rPr>
                <w:szCs w:val="24"/>
              </w:rPr>
              <w:t>уровня А</w:t>
            </w:r>
            <w:proofErr w:type="gramStart"/>
            <w:r w:rsidRPr="00213159">
              <w:rPr>
                <w:szCs w:val="24"/>
              </w:rPr>
              <w:t>,В</w:t>
            </w:r>
            <w:proofErr w:type="gramEnd"/>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r w:rsidRPr="00213159">
              <w:rPr>
                <w:szCs w:val="24"/>
              </w:rPr>
              <w:t xml:space="preserve"> Уметь применять все способы сжатия текста, сохранять </w:t>
            </w:r>
            <w:proofErr w:type="spellStart"/>
            <w:r w:rsidRPr="00213159">
              <w:rPr>
                <w:szCs w:val="24"/>
              </w:rPr>
              <w:t>микротемы</w:t>
            </w:r>
            <w:proofErr w:type="spellEnd"/>
            <w:r w:rsidRPr="00213159">
              <w:rPr>
                <w:szCs w:val="24"/>
              </w:rPr>
              <w:t>, выполнять задания по тексту (А), уровень 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b/>
                <w:szCs w:val="24"/>
              </w:rPr>
            </w:pPr>
          </w:p>
          <w:p w:rsidR="002F0E37" w:rsidRPr="00213159" w:rsidRDefault="002F0E37" w:rsidP="002F0E37">
            <w:pPr>
              <w:spacing w:line="240" w:lineRule="auto"/>
              <w:rPr>
                <w:b/>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68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Резервный урок</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r w:rsidR="002F0E37" w:rsidRPr="00213159" w:rsidTr="00EF77B2">
        <w:trPr>
          <w:trHeight w:val="19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69-70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r w:rsidRPr="00213159">
              <w:rPr>
                <w:szCs w:val="24"/>
              </w:rPr>
              <w:t>Резервные уроки</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jc w:val="center"/>
              <w:rPr>
                <w:szCs w:val="24"/>
              </w:rPr>
            </w:pPr>
            <w:r w:rsidRPr="00213159">
              <w:rPr>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2F0E37" w:rsidRPr="00213159" w:rsidRDefault="002F0E37" w:rsidP="002F0E37">
            <w:pPr>
              <w:spacing w:line="240" w:lineRule="auto"/>
              <w:rPr>
                <w:szCs w:val="24"/>
              </w:rPr>
            </w:pPr>
          </w:p>
        </w:tc>
      </w:tr>
    </w:tbl>
    <w:p w:rsidR="002F0E37" w:rsidRPr="00213159" w:rsidRDefault="002F0E37" w:rsidP="002F0E37">
      <w:pPr>
        <w:rPr>
          <w:b/>
          <w:szCs w:val="24"/>
        </w:rPr>
      </w:pPr>
    </w:p>
    <w:sectPr w:rsidR="002F0E37" w:rsidRPr="00213159" w:rsidSect="00695957">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50" w:rsidRDefault="00B71350" w:rsidP="00CB75E1">
      <w:pPr>
        <w:spacing w:line="240" w:lineRule="auto"/>
      </w:pPr>
      <w:r>
        <w:separator/>
      </w:r>
    </w:p>
  </w:endnote>
  <w:endnote w:type="continuationSeparator" w:id="1">
    <w:p w:rsidR="00B71350" w:rsidRDefault="00B71350" w:rsidP="00CB75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722127679"/>
      <w:docPartObj>
        <w:docPartGallery w:val="Page Numbers (Bottom of Page)"/>
        <w:docPartUnique/>
      </w:docPartObj>
    </w:sdtPr>
    <w:sdtContent>
      <w:p w:rsidR="00B71350" w:rsidRPr="005D6058" w:rsidRDefault="00B71350">
        <w:pPr>
          <w:pStyle w:val="a6"/>
          <w:jc w:val="center"/>
          <w:rPr>
            <w:color w:val="000000" w:themeColor="text1"/>
          </w:rPr>
        </w:pPr>
        <w:r w:rsidRPr="005D6058">
          <w:rPr>
            <w:color w:val="000000" w:themeColor="text1"/>
          </w:rPr>
          <w:fldChar w:fldCharType="begin"/>
        </w:r>
        <w:r w:rsidRPr="005D6058">
          <w:rPr>
            <w:color w:val="000000" w:themeColor="text1"/>
          </w:rPr>
          <w:instrText>PAGE   \* MERGEFORMAT</w:instrText>
        </w:r>
        <w:r w:rsidRPr="005D6058">
          <w:rPr>
            <w:color w:val="000000" w:themeColor="text1"/>
          </w:rPr>
          <w:fldChar w:fldCharType="separate"/>
        </w:r>
        <w:r w:rsidR="000B443C">
          <w:rPr>
            <w:noProof/>
            <w:color w:val="000000" w:themeColor="text1"/>
          </w:rPr>
          <w:t>22</w:t>
        </w:r>
        <w:r w:rsidRPr="005D6058">
          <w:rPr>
            <w:color w:val="000000" w:themeColor="text1"/>
          </w:rPr>
          <w:fldChar w:fldCharType="end"/>
        </w:r>
      </w:p>
    </w:sdtContent>
  </w:sdt>
  <w:p w:rsidR="00B71350" w:rsidRDefault="00B7135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50" w:rsidRDefault="00B7135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F1" w:rsidRDefault="002564F1">
    <w:pPr>
      <w:pStyle w:val="a6"/>
      <w:jc w:val="right"/>
    </w:pPr>
    <w:fldSimple w:instr="PAGE   \* MERGEFORMAT">
      <w:r w:rsidR="000B443C">
        <w:rPr>
          <w:noProof/>
        </w:rPr>
        <w:t>24</w:t>
      </w:r>
    </w:fldSimple>
  </w:p>
  <w:p w:rsidR="002564F1" w:rsidRDefault="002564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50" w:rsidRDefault="00B71350" w:rsidP="00CB75E1">
      <w:pPr>
        <w:spacing w:line="240" w:lineRule="auto"/>
      </w:pPr>
      <w:r>
        <w:separator/>
      </w:r>
    </w:p>
  </w:footnote>
  <w:footnote w:type="continuationSeparator" w:id="1">
    <w:p w:rsidR="00B71350" w:rsidRDefault="00B71350" w:rsidP="00CB75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21172"/>
      <w:docPartObj>
        <w:docPartGallery w:val="Page Numbers (Top of Page)"/>
        <w:docPartUnique/>
      </w:docPartObj>
    </w:sdtPr>
    <w:sdtContent>
      <w:p w:rsidR="00B71350" w:rsidRDefault="00B71350">
        <w:pPr>
          <w:pStyle w:val="a4"/>
          <w:jc w:val="center"/>
        </w:pPr>
        <w:fldSimple w:instr="PAGE   \* MERGEFORMAT">
          <w:r w:rsidR="000B443C">
            <w:rPr>
              <w:noProof/>
            </w:rPr>
            <w:t>24</w:t>
          </w:r>
        </w:fldSimple>
      </w:p>
    </w:sdtContent>
  </w:sdt>
  <w:p w:rsidR="00B71350" w:rsidRDefault="00B713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8">
    <w:nsid w:val="01955F39"/>
    <w:multiLevelType w:val="multilevel"/>
    <w:tmpl w:val="D20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4B5C64"/>
    <w:multiLevelType w:val="hybridMultilevel"/>
    <w:tmpl w:val="3E76A4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BD57E3"/>
    <w:multiLevelType w:val="hybridMultilevel"/>
    <w:tmpl w:val="4E626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B22A60"/>
    <w:multiLevelType w:val="multilevel"/>
    <w:tmpl w:val="DAE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514CCE"/>
    <w:multiLevelType w:val="hybridMultilevel"/>
    <w:tmpl w:val="84A896A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3">
    <w:nsid w:val="1E0B3CA9"/>
    <w:multiLevelType w:val="hybridMultilevel"/>
    <w:tmpl w:val="B8008E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513050"/>
    <w:multiLevelType w:val="hybridMultilevel"/>
    <w:tmpl w:val="78E6913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B90868"/>
    <w:multiLevelType w:val="hybridMultilevel"/>
    <w:tmpl w:val="6FA8FB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3657C6"/>
    <w:multiLevelType w:val="multilevel"/>
    <w:tmpl w:val="3A60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AE0CF2"/>
    <w:multiLevelType w:val="hybridMultilevel"/>
    <w:tmpl w:val="81D8E2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095938"/>
    <w:multiLevelType w:val="multilevel"/>
    <w:tmpl w:val="1EF8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1F77EA"/>
    <w:multiLevelType w:val="hybridMultilevel"/>
    <w:tmpl w:val="3D74196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324BC5"/>
    <w:multiLevelType w:val="hybridMultilevel"/>
    <w:tmpl w:val="2072363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545613"/>
    <w:multiLevelType w:val="hybridMultilevel"/>
    <w:tmpl w:val="CDACFC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642B43"/>
    <w:multiLevelType w:val="hybridMultilevel"/>
    <w:tmpl w:val="044C1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2C6C56"/>
    <w:multiLevelType w:val="multilevel"/>
    <w:tmpl w:val="DD92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697EDD"/>
    <w:multiLevelType w:val="hybridMultilevel"/>
    <w:tmpl w:val="888281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024D5E"/>
    <w:multiLevelType w:val="hybridMultilevel"/>
    <w:tmpl w:val="3F1CA56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5133658"/>
    <w:multiLevelType w:val="hybridMultilevel"/>
    <w:tmpl w:val="14149D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0E6471"/>
    <w:multiLevelType w:val="hybridMultilevel"/>
    <w:tmpl w:val="302A25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D3C4189"/>
    <w:multiLevelType w:val="hybridMultilevel"/>
    <w:tmpl w:val="A9B61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6"/>
  </w:num>
  <w:num w:numId="4">
    <w:abstractNumId w:val="8"/>
  </w:num>
  <w:num w:numId="5">
    <w:abstractNumId w:val="18"/>
  </w:num>
  <w:num w:numId="6">
    <w:abstractNumId w:val="11"/>
  </w:num>
  <w:num w:numId="7">
    <w:abstractNumId w:val="23"/>
  </w:num>
  <w:num w:numId="8">
    <w:abstractNumId w:val="10"/>
  </w:num>
  <w:num w:numId="9">
    <w:abstractNumId w:val="21"/>
  </w:num>
  <w:num w:numId="10">
    <w:abstractNumId w:val="22"/>
  </w:num>
  <w:num w:numId="11">
    <w:abstractNumId w:val="25"/>
  </w:num>
  <w:num w:numId="12">
    <w:abstractNumId w:val="13"/>
  </w:num>
  <w:num w:numId="13">
    <w:abstractNumId w:val="20"/>
  </w:num>
  <w:num w:numId="14">
    <w:abstractNumId w:val="9"/>
  </w:num>
  <w:num w:numId="15">
    <w:abstractNumId w:val="27"/>
  </w:num>
  <w:num w:numId="16">
    <w:abstractNumId w:val="17"/>
  </w:num>
  <w:num w:numId="17">
    <w:abstractNumId w:val="24"/>
  </w:num>
  <w:num w:numId="18">
    <w:abstractNumId w:val="14"/>
  </w:num>
  <w:num w:numId="19">
    <w:abstractNumId w:val="26"/>
  </w:num>
  <w:num w:numId="20">
    <w:abstractNumId w:val="28"/>
  </w:num>
  <w:num w:numId="21">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6BCE"/>
    <w:rsid w:val="00043627"/>
    <w:rsid w:val="000477D0"/>
    <w:rsid w:val="0005776E"/>
    <w:rsid w:val="000646D7"/>
    <w:rsid w:val="000672FB"/>
    <w:rsid w:val="000725AB"/>
    <w:rsid w:val="00077E34"/>
    <w:rsid w:val="00096BCE"/>
    <w:rsid w:val="000B443C"/>
    <w:rsid w:val="000F339F"/>
    <w:rsid w:val="000F532F"/>
    <w:rsid w:val="0011067E"/>
    <w:rsid w:val="0011130A"/>
    <w:rsid w:val="00112541"/>
    <w:rsid w:val="00121EFC"/>
    <w:rsid w:val="00124E37"/>
    <w:rsid w:val="001265C9"/>
    <w:rsid w:val="001324F3"/>
    <w:rsid w:val="00137872"/>
    <w:rsid w:val="001559F0"/>
    <w:rsid w:val="0016146B"/>
    <w:rsid w:val="00191A2C"/>
    <w:rsid w:val="001C08D2"/>
    <w:rsid w:val="00202F1D"/>
    <w:rsid w:val="00205CB2"/>
    <w:rsid w:val="00213159"/>
    <w:rsid w:val="00220042"/>
    <w:rsid w:val="0024005D"/>
    <w:rsid w:val="00240124"/>
    <w:rsid w:val="002420D1"/>
    <w:rsid w:val="002564F1"/>
    <w:rsid w:val="00286140"/>
    <w:rsid w:val="00287696"/>
    <w:rsid w:val="002A18ED"/>
    <w:rsid w:val="002A5A4A"/>
    <w:rsid w:val="002A7923"/>
    <w:rsid w:val="002C2CD4"/>
    <w:rsid w:val="002D1FC3"/>
    <w:rsid w:val="002F0E37"/>
    <w:rsid w:val="00340036"/>
    <w:rsid w:val="003560FD"/>
    <w:rsid w:val="00385C97"/>
    <w:rsid w:val="003B3C98"/>
    <w:rsid w:val="003C67A9"/>
    <w:rsid w:val="003E127C"/>
    <w:rsid w:val="00426410"/>
    <w:rsid w:val="004451DC"/>
    <w:rsid w:val="0045411F"/>
    <w:rsid w:val="004710FC"/>
    <w:rsid w:val="00485D1B"/>
    <w:rsid w:val="004869C7"/>
    <w:rsid w:val="00491D82"/>
    <w:rsid w:val="004D16CB"/>
    <w:rsid w:val="004D1D73"/>
    <w:rsid w:val="005427B7"/>
    <w:rsid w:val="005428AD"/>
    <w:rsid w:val="00563E70"/>
    <w:rsid w:val="00581DE1"/>
    <w:rsid w:val="0059125C"/>
    <w:rsid w:val="005A5C40"/>
    <w:rsid w:val="005C47B2"/>
    <w:rsid w:val="00613A39"/>
    <w:rsid w:val="00641103"/>
    <w:rsid w:val="0064455D"/>
    <w:rsid w:val="00647416"/>
    <w:rsid w:val="0065094E"/>
    <w:rsid w:val="006652CB"/>
    <w:rsid w:val="0067556E"/>
    <w:rsid w:val="00680619"/>
    <w:rsid w:val="00682246"/>
    <w:rsid w:val="006831D5"/>
    <w:rsid w:val="00695957"/>
    <w:rsid w:val="006B11A3"/>
    <w:rsid w:val="006B4E9B"/>
    <w:rsid w:val="00733800"/>
    <w:rsid w:val="00743E8B"/>
    <w:rsid w:val="00754DE5"/>
    <w:rsid w:val="0075633F"/>
    <w:rsid w:val="0076580B"/>
    <w:rsid w:val="007A64D3"/>
    <w:rsid w:val="007B48A4"/>
    <w:rsid w:val="007C37FF"/>
    <w:rsid w:val="007F71D8"/>
    <w:rsid w:val="00811552"/>
    <w:rsid w:val="00814C3C"/>
    <w:rsid w:val="00817421"/>
    <w:rsid w:val="00825AAD"/>
    <w:rsid w:val="00853212"/>
    <w:rsid w:val="00866671"/>
    <w:rsid w:val="00881093"/>
    <w:rsid w:val="00895244"/>
    <w:rsid w:val="008A027F"/>
    <w:rsid w:val="008A5BF2"/>
    <w:rsid w:val="008B693F"/>
    <w:rsid w:val="008C29B7"/>
    <w:rsid w:val="008D0D7B"/>
    <w:rsid w:val="008D6573"/>
    <w:rsid w:val="008F61E9"/>
    <w:rsid w:val="008F7ADA"/>
    <w:rsid w:val="00907802"/>
    <w:rsid w:val="0090798F"/>
    <w:rsid w:val="00912FDD"/>
    <w:rsid w:val="009233CA"/>
    <w:rsid w:val="00936A16"/>
    <w:rsid w:val="00940D6B"/>
    <w:rsid w:val="00940DB5"/>
    <w:rsid w:val="00944116"/>
    <w:rsid w:val="00960A98"/>
    <w:rsid w:val="009977FF"/>
    <w:rsid w:val="009A08E8"/>
    <w:rsid w:val="009A1DAB"/>
    <w:rsid w:val="009B64C1"/>
    <w:rsid w:val="009C1E13"/>
    <w:rsid w:val="009F30AB"/>
    <w:rsid w:val="009F3B7B"/>
    <w:rsid w:val="00A24F30"/>
    <w:rsid w:val="00A430BA"/>
    <w:rsid w:val="00A525E9"/>
    <w:rsid w:val="00A85FA0"/>
    <w:rsid w:val="00AC2794"/>
    <w:rsid w:val="00B145CC"/>
    <w:rsid w:val="00B526F8"/>
    <w:rsid w:val="00B54CE9"/>
    <w:rsid w:val="00B705E6"/>
    <w:rsid w:val="00B71350"/>
    <w:rsid w:val="00BC5A24"/>
    <w:rsid w:val="00BF6649"/>
    <w:rsid w:val="00C263D6"/>
    <w:rsid w:val="00C624F6"/>
    <w:rsid w:val="00C65CF5"/>
    <w:rsid w:val="00C72419"/>
    <w:rsid w:val="00C82D4C"/>
    <w:rsid w:val="00C85D8C"/>
    <w:rsid w:val="00C94FB1"/>
    <w:rsid w:val="00C96EB8"/>
    <w:rsid w:val="00CB3CE0"/>
    <w:rsid w:val="00CB75E1"/>
    <w:rsid w:val="00CE698D"/>
    <w:rsid w:val="00D05779"/>
    <w:rsid w:val="00D7110E"/>
    <w:rsid w:val="00D748E8"/>
    <w:rsid w:val="00D77397"/>
    <w:rsid w:val="00D7759E"/>
    <w:rsid w:val="00E02781"/>
    <w:rsid w:val="00E032D7"/>
    <w:rsid w:val="00E07FB7"/>
    <w:rsid w:val="00E13F2D"/>
    <w:rsid w:val="00E17654"/>
    <w:rsid w:val="00E22DAD"/>
    <w:rsid w:val="00E40EF8"/>
    <w:rsid w:val="00E63FD0"/>
    <w:rsid w:val="00E73E70"/>
    <w:rsid w:val="00E81365"/>
    <w:rsid w:val="00E95BB5"/>
    <w:rsid w:val="00ED458E"/>
    <w:rsid w:val="00EE04F0"/>
    <w:rsid w:val="00EE1F88"/>
    <w:rsid w:val="00EF08B4"/>
    <w:rsid w:val="00EF77B2"/>
    <w:rsid w:val="00F01CCE"/>
    <w:rsid w:val="00F23D9C"/>
    <w:rsid w:val="00F26E9C"/>
    <w:rsid w:val="00F3024A"/>
    <w:rsid w:val="00F421AC"/>
    <w:rsid w:val="00F444AE"/>
    <w:rsid w:val="00F63413"/>
    <w:rsid w:val="00F65E2D"/>
    <w:rsid w:val="00F709A3"/>
    <w:rsid w:val="00F772AF"/>
    <w:rsid w:val="00F814F3"/>
    <w:rsid w:val="00FB7EE3"/>
    <w:rsid w:val="00FC09D0"/>
    <w:rsid w:val="00FD6FFC"/>
    <w:rsid w:val="00FE3A9F"/>
    <w:rsid w:val="00FE47C4"/>
    <w:rsid w:val="00FF4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CE"/>
    <w:pPr>
      <w:spacing w:after="0" w:line="360" w:lineRule="auto"/>
      <w:jc w:val="both"/>
    </w:pPr>
    <w:rPr>
      <w:rFonts w:ascii="Times New Roman" w:eastAsia="Times New Roman" w:hAnsi="Times New Roman" w:cs="Times New Roman"/>
      <w:sz w:val="24"/>
    </w:rPr>
  </w:style>
  <w:style w:type="paragraph" w:styleId="2">
    <w:name w:val="heading 2"/>
    <w:basedOn w:val="a"/>
    <w:next w:val="a"/>
    <w:link w:val="20"/>
    <w:qFormat/>
    <w:rsid w:val="002564F1"/>
    <w:pPr>
      <w:keepNext/>
      <w:overflowPunct w:val="0"/>
      <w:autoSpaceDE w:val="0"/>
      <w:autoSpaceDN w:val="0"/>
      <w:adjustRightInd w:val="0"/>
      <w:spacing w:line="240" w:lineRule="auto"/>
      <w:jc w:val="center"/>
      <w:textAlignment w:val="baseline"/>
      <w:outlineLvl w:val="1"/>
    </w:pPr>
    <w:rPr>
      <w:b/>
      <w:bCs/>
      <w:i/>
      <w:iCs/>
      <w:sz w:val="28"/>
      <w:szCs w:val="20"/>
      <w:lang/>
    </w:rPr>
  </w:style>
  <w:style w:type="paragraph" w:styleId="3">
    <w:name w:val="heading 3"/>
    <w:basedOn w:val="a"/>
    <w:next w:val="a"/>
    <w:link w:val="30"/>
    <w:qFormat/>
    <w:rsid w:val="002564F1"/>
    <w:pPr>
      <w:keepNext/>
      <w:overflowPunct w:val="0"/>
      <w:autoSpaceDE w:val="0"/>
      <w:autoSpaceDN w:val="0"/>
      <w:adjustRightInd w:val="0"/>
      <w:spacing w:line="240" w:lineRule="auto"/>
      <w:jc w:val="center"/>
      <w:textAlignment w:val="baseline"/>
      <w:outlineLvl w:val="2"/>
    </w:pPr>
    <w:rPr>
      <w:b/>
      <w:bCs/>
      <w:sz w:val="28"/>
      <w:szCs w:val="20"/>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22DAD"/>
    <w:pPr>
      <w:spacing w:line="240" w:lineRule="auto"/>
      <w:ind w:left="720"/>
      <w:jc w:val="left"/>
    </w:pPr>
    <w:rPr>
      <w:rFonts w:eastAsia="Calibri"/>
      <w:sz w:val="20"/>
      <w:szCs w:val="20"/>
      <w:lang w:eastAsia="ru-RU"/>
    </w:rPr>
  </w:style>
  <w:style w:type="paragraph" w:customStyle="1" w:styleId="c13">
    <w:name w:val="c13"/>
    <w:basedOn w:val="a"/>
    <w:rsid w:val="006831D5"/>
    <w:pPr>
      <w:spacing w:before="100" w:beforeAutospacing="1" w:after="100" w:afterAutospacing="1" w:line="240" w:lineRule="auto"/>
      <w:jc w:val="left"/>
    </w:pPr>
    <w:rPr>
      <w:szCs w:val="24"/>
      <w:lang w:eastAsia="ru-RU"/>
    </w:rPr>
  </w:style>
  <w:style w:type="character" w:customStyle="1" w:styleId="c1">
    <w:name w:val="c1"/>
    <w:basedOn w:val="a0"/>
    <w:rsid w:val="006831D5"/>
  </w:style>
  <w:style w:type="character" w:customStyle="1" w:styleId="c0">
    <w:name w:val="c0"/>
    <w:basedOn w:val="a0"/>
    <w:rsid w:val="006831D5"/>
  </w:style>
  <w:style w:type="paragraph" w:customStyle="1" w:styleId="c12">
    <w:name w:val="c12"/>
    <w:basedOn w:val="a"/>
    <w:rsid w:val="006831D5"/>
    <w:pPr>
      <w:spacing w:before="100" w:beforeAutospacing="1" w:after="100" w:afterAutospacing="1" w:line="240" w:lineRule="auto"/>
      <w:jc w:val="left"/>
    </w:pPr>
    <w:rPr>
      <w:szCs w:val="24"/>
      <w:lang w:eastAsia="ru-RU"/>
    </w:rPr>
  </w:style>
  <w:style w:type="paragraph" w:styleId="a3">
    <w:name w:val="List Paragraph"/>
    <w:basedOn w:val="a"/>
    <w:uiPriority w:val="99"/>
    <w:qFormat/>
    <w:rsid w:val="005A5C40"/>
    <w:pPr>
      <w:ind w:left="720"/>
      <w:contextualSpacing/>
    </w:pPr>
  </w:style>
  <w:style w:type="paragraph" w:styleId="a4">
    <w:name w:val="header"/>
    <w:basedOn w:val="a"/>
    <w:link w:val="a5"/>
    <w:uiPriority w:val="99"/>
    <w:unhideWhenUsed/>
    <w:rsid w:val="00CB75E1"/>
    <w:pPr>
      <w:tabs>
        <w:tab w:val="center" w:pos="4677"/>
        <w:tab w:val="right" w:pos="9355"/>
      </w:tabs>
      <w:spacing w:line="240" w:lineRule="auto"/>
    </w:pPr>
  </w:style>
  <w:style w:type="character" w:customStyle="1" w:styleId="a5">
    <w:name w:val="Верхний колонтитул Знак"/>
    <w:basedOn w:val="a0"/>
    <w:link w:val="a4"/>
    <w:uiPriority w:val="99"/>
    <w:rsid w:val="00CB75E1"/>
    <w:rPr>
      <w:rFonts w:ascii="Times New Roman" w:eastAsia="Times New Roman" w:hAnsi="Times New Roman" w:cs="Times New Roman"/>
      <w:sz w:val="24"/>
    </w:rPr>
  </w:style>
  <w:style w:type="paragraph" w:styleId="a6">
    <w:name w:val="footer"/>
    <w:basedOn w:val="a"/>
    <w:link w:val="a7"/>
    <w:uiPriority w:val="99"/>
    <w:unhideWhenUsed/>
    <w:rsid w:val="00CB75E1"/>
    <w:pPr>
      <w:tabs>
        <w:tab w:val="center" w:pos="4677"/>
        <w:tab w:val="right" w:pos="9355"/>
      </w:tabs>
      <w:spacing w:line="240" w:lineRule="auto"/>
    </w:pPr>
  </w:style>
  <w:style w:type="character" w:customStyle="1" w:styleId="a7">
    <w:name w:val="Нижний колонтитул Знак"/>
    <w:basedOn w:val="a0"/>
    <w:link w:val="a6"/>
    <w:uiPriority w:val="99"/>
    <w:rsid w:val="00CB75E1"/>
    <w:rPr>
      <w:rFonts w:ascii="Times New Roman" w:eastAsia="Times New Roman" w:hAnsi="Times New Roman" w:cs="Times New Roman"/>
      <w:sz w:val="24"/>
    </w:rPr>
  </w:style>
  <w:style w:type="paragraph" w:styleId="a8">
    <w:name w:val="Normal (Web)"/>
    <w:basedOn w:val="a"/>
    <w:unhideWhenUsed/>
    <w:rsid w:val="008F61E9"/>
    <w:pPr>
      <w:spacing w:before="100" w:beforeAutospacing="1" w:after="100" w:afterAutospacing="1" w:line="240" w:lineRule="auto"/>
      <w:jc w:val="left"/>
    </w:pPr>
    <w:rPr>
      <w:szCs w:val="24"/>
      <w:lang w:eastAsia="ru-RU"/>
    </w:rPr>
  </w:style>
  <w:style w:type="character" w:styleId="a9">
    <w:name w:val="Strong"/>
    <w:basedOn w:val="a0"/>
    <w:uiPriority w:val="22"/>
    <w:qFormat/>
    <w:rsid w:val="008F61E9"/>
    <w:rPr>
      <w:b/>
      <w:bCs/>
    </w:rPr>
  </w:style>
  <w:style w:type="paragraph" w:customStyle="1" w:styleId="c16">
    <w:name w:val="c16"/>
    <w:basedOn w:val="a"/>
    <w:rsid w:val="008A027F"/>
    <w:pPr>
      <w:spacing w:before="100" w:beforeAutospacing="1" w:after="100" w:afterAutospacing="1" w:line="240" w:lineRule="auto"/>
      <w:jc w:val="left"/>
    </w:pPr>
    <w:rPr>
      <w:szCs w:val="24"/>
      <w:lang w:eastAsia="ru-RU"/>
    </w:rPr>
  </w:style>
  <w:style w:type="character" w:customStyle="1" w:styleId="c15">
    <w:name w:val="c15"/>
    <w:basedOn w:val="a0"/>
    <w:rsid w:val="008A027F"/>
  </w:style>
  <w:style w:type="character" w:customStyle="1" w:styleId="apple-converted-space">
    <w:name w:val="apple-converted-space"/>
    <w:basedOn w:val="a0"/>
    <w:rsid w:val="008A027F"/>
  </w:style>
  <w:style w:type="paragraph" w:customStyle="1" w:styleId="c5">
    <w:name w:val="c5"/>
    <w:basedOn w:val="a"/>
    <w:rsid w:val="00D7110E"/>
    <w:pPr>
      <w:spacing w:before="100" w:beforeAutospacing="1" w:after="100" w:afterAutospacing="1" w:line="240" w:lineRule="auto"/>
      <w:jc w:val="left"/>
    </w:pPr>
    <w:rPr>
      <w:szCs w:val="24"/>
      <w:lang w:eastAsia="ru-RU"/>
    </w:rPr>
  </w:style>
  <w:style w:type="paragraph" w:customStyle="1" w:styleId="c29">
    <w:name w:val="c29"/>
    <w:basedOn w:val="a"/>
    <w:rsid w:val="00D7110E"/>
    <w:pPr>
      <w:spacing w:before="100" w:beforeAutospacing="1" w:after="100" w:afterAutospacing="1" w:line="240" w:lineRule="auto"/>
      <w:jc w:val="left"/>
    </w:pPr>
    <w:rPr>
      <w:szCs w:val="24"/>
      <w:lang w:eastAsia="ru-RU"/>
    </w:rPr>
  </w:style>
  <w:style w:type="character" w:customStyle="1" w:styleId="c3">
    <w:name w:val="c3"/>
    <w:basedOn w:val="a0"/>
    <w:rsid w:val="000646D7"/>
  </w:style>
  <w:style w:type="character" w:customStyle="1" w:styleId="c57">
    <w:name w:val="c57"/>
    <w:basedOn w:val="a0"/>
    <w:rsid w:val="00FE47C4"/>
  </w:style>
  <w:style w:type="character" w:styleId="aa">
    <w:name w:val="Hyperlink"/>
    <w:basedOn w:val="a0"/>
    <w:unhideWhenUsed/>
    <w:rsid w:val="00FE47C4"/>
    <w:rPr>
      <w:color w:val="0000FF"/>
      <w:u w:val="single"/>
    </w:rPr>
  </w:style>
  <w:style w:type="paragraph" w:customStyle="1" w:styleId="c4">
    <w:name w:val="c4"/>
    <w:basedOn w:val="a"/>
    <w:rsid w:val="00FE47C4"/>
    <w:pPr>
      <w:spacing w:before="100" w:beforeAutospacing="1" w:after="100" w:afterAutospacing="1" w:line="240" w:lineRule="auto"/>
      <w:jc w:val="left"/>
    </w:pPr>
    <w:rPr>
      <w:szCs w:val="24"/>
      <w:lang w:eastAsia="ru-RU"/>
    </w:rPr>
  </w:style>
  <w:style w:type="character" w:customStyle="1" w:styleId="c9">
    <w:name w:val="c9"/>
    <w:basedOn w:val="a0"/>
    <w:rsid w:val="00FE47C4"/>
  </w:style>
  <w:style w:type="character" w:customStyle="1" w:styleId="c51">
    <w:name w:val="c51"/>
    <w:basedOn w:val="a0"/>
    <w:rsid w:val="00FE47C4"/>
  </w:style>
  <w:style w:type="paragraph" w:customStyle="1" w:styleId="c20">
    <w:name w:val="c20"/>
    <w:basedOn w:val="a"/>
    <w:rsid w:val="00FE47C4"/>
    <w:pPr>
      <w:spacing w:before="100" w:beforeAutospacing="1" w:after="100" w:afterAutospacing="1" w:line="240" w:lineRule="auto"/>
      <w:jc w:val="left"/>
    </w:pPr>
    <w:rPr>
      <w:szCs w:val="24"/>
      <w:lang w:eastAsia="ru-RU"/>
    </w:rPr>
  </w:style>
  <w:style w:type="paragraph" w:customStyle="1" w:styleId="c17">
    <w:name w:val="c17"/>
    <w:basedOn w:val="a"/>
    <w:rsid w:val="00FE47C4"/>
    <w:pPr>
      <w:spacing w:before="100" w:beforeAutospacing="1" w:after="100" w:afterAutospacing="1" w:line="240" w:lineRule="auto"/>
      <w:jc w:val="left"/>
    </w:pPr>
    <w:rPr>
      <w:szCs w:val="24"/>
      <w:lang w:eastAsia="ru-RU"/>
    </w:rPr>
  </w:style>
  <w:style w:type="table" w:styleId="ab">
    <w:name w:val="Table Grid"/>
    <w:basedOn w:val="a1"/>
    <w:rsid w:val="002F0E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2F0E37"/>
    <w:pPr>
      <w:spacing w:after="160" w:line="240" w:lineRule="exact"/>
      <w:jc w:val="left"/>
    </w:pPr>
    <w:rPr>
      <w:rFonts w:ascii="Verdana" w:hAnsi="Verdana"/>
      <w:sz w:val="20"/>
      <w:szCs w:val="20"/>
      <w:lang w:val="en-US"/>
    </w:rPr>
  </w:style>
  <w:style w:type="paragraph" w:customStyle="1" w:styleId="c21">
    <w:name w:val="c21"/>
    <w:basedOn w:val="a"/>
    <w:rsid w:val="00286140"/>
    <w:pPr>
      <w:spacing w:before="100" w:beforeAutospacing="1" w:after="100" w:afterAutospacing="1" w:line="240" w:lineRule="auto"/>
      <w:jc w:val="left"/>
    </w:pPr>
    <w:rPr>
      <w:szCs w:val="24"/>
      <w:lang w:eastAsia="ru-RU"/>
    </w:rPr>
  </w:style>
  <w:style w:type="paragraph" w:customStyle="1" w:styleId="c7">
    <w:name w:val="c7"/>
    <w:basedOn w:val="a"/>
    <w:rsid w:val="00286140"/>
    <w:pPr>
      <w:spacing w:before="100" w:beforeAutospacing="1" w:after="100" w:afterAutospacing="1" w:line="240" w:lineRule="auto"/>
      <w:jc w:val="left"/>
    </w:pPr>
    <w:rPr>
      <w:szCs w:val="24"/>
      <w:lang w:eastAsia="ru-RU"/>
    </w:rPr>
  </w:style>
  <w:style w:type="character" w:styleId="ac">
    <w:name w:val="FollowedHyperlink"/>
    <w:basedOn w:val="a0"/>
    <w:uiPriority w:val="99"/>
    <w:semiHidden/>
    <w:unhideWhenUsed/>
    <w:rsid w:val="001559F0"/>
    <w:rPr>
      <w:color w:val="800080"/>
      <w:u w:val="single"/>
    </w:rPr>
  </w:style>
  <w:style w:type="paragraph" w:customStyle="1" w:styleId="c27">
    <w:name w:val="c27"/>
    <w:basedOn w:val="a"/>
    <w:rsid w:val="001559F0"/>
    <w:pPr>
      <w:spacing w:before="100" w:beforeAutospacing="1" w:after="100" w:afterAutospacing="1" w:line="240" w:lineRule="auto"/>
      <w:jc w:val="left"/>
    </w:pPr>
    <w:rPr>
      <w:szCs w:val="24"/>
      <w:lang w:eastAsia="ru-RU"/>
    </w:rPr>
  </w:style>
  <w:style w:type="paragraph" w:customStyle="1" w:styleId="c24">
    <w:name w:val="c24"/>
    <w:basedOn w:val="a"/>
    <w:rsid w:val="001559F0"/>
    <w:pPr>
      <w:spacing w:before="100" w:beforeAutospacing="1" w:after="100" w:afterAutospacing="1" w:line="240" w:lineRule="auto"/>
      <w:jc w:val="left"/>
    </w:pPr>
    <w:rPr>
      <w:szCs w:val="24"/>
      <w:lang w:eastAsia="ru-RU"/>
    </w:rPr>
  </w:style>
  <w:style w:type="character" w:customStyle="1" w:styleId="c101">
    <w:name w:val="c101"/>
    <w:basedOn w:val="a0"/>
    <w:rsid w:val="001559F0"/>
  </w:style>
  <w:style w:type="paragraph" w:customStyle="1" w:styleId="c73">
    <w:name w:val="c73"/>
    <w:basedOn w:val="a"/>
    <w:rsid w:val="001559F0"/>
    <w:pPr>
      <w:spacing w:before="100" w:beforeAutospacing="1" w:after="100" w:afterAutospacing="1" w:line="240" w:lineRule="auto"/>
      <w:jc w:val="left"/>
    </w:pPr>
    <w:rPr>
      <w:szCs w:val="24"/>
      <w:lang w:eastAsia="ru-RU"/>
    </w:rPr>
  </w:style>
  <w:style w:type="paragraph" w:customStyle="1" w:styleId="c46">
    <w:name w:val="c46"/>
    <w:basedOn w:val="a"/>
    <w:rsid w:val="001559F0"/>
    <w:pPr>
      <w:spacing w:before="100" w:beforeAutospacing="1" w:after="100" w:afterAutospacing="1" w:line="240" w:lineRule="auto"/>
      <w:jc w:val="left"/>
    </w:pPr>
    <w:rPr>
      <w:szCs w:val="24"/>
      <w:lang w:eastAsia="ru-RU"/>
    </w:rPr>
  </w:style>
  <w:style w:type="paragraph" w:customStyle="1" w:styleId="c75">
    <w:name w:val="c75"/>
    <w:basedOn w:val="a"/>
    <w:rsid w:val="001559F0"/>
    <w:pPr>
      <w:spacing w:before="100" w:beforeAutospacing="1" w:after="100" w:afterAutospacing="1" w:line="240" w:lineRule="auto"/>
      <w:jc w:val="left"/>
    </w:pPr>
    <w:rPr>
      <w:szCs w:val="24"/>
      <w:lang w:eastAsia="ru-RU"/>
    </w:rPr>
  </w:style>
  <w:style w:type="paragraph" w:styleId="ad">
    <w:name w:val="Balloon Text"/>
    <w:basedOn w:val="a"/>
    <w:link w:val="ae"/>
    <w:unhideWhenUsed/>
    <w:rsid w:val="00EF77B2"/>
    <w:pPr>
      <w:spacing w:line="240" w:lineRule="auto"/>
    </w:pPr>
    <w:rPr>
      <w:rFonts w:ascii="Tahoma" w:hAnsi="Tahoma" w:cs="Tahoma"/>
      <w:sz w:val="16"/>
      <w:szCs w:val="16"/>
    </w:rPr>
  </w:style>
  <w:style w:type="character" w:customStyle="1" w:styleId="ae">
    <w:name w:val="Текст выноски Знак"/>
    <w:basedOn w:val="a0"/>
    <w:link w:val="ad"/>
    <w:rsid w:val="00EF77B2"/>
    <w:rPr>
      <w:rFonts w:ascii="Tahoma" w:eastAsia="Times New Roman" w:hAnsi="Tahoma" w:cs="Tahoma"/>
      <w:sz w:val="16"/>
      <w:szCs w:val="16"/>
    </w:rPr>
  </w:style>
  <w:style w:type="character" w:styleId="af">
    <w:name w:val="Emphasis"/>
    <w:basedOn w:val="a0"/>
    <w:uiPriority w:val="20"/>
    <w:qFormat/>
    <w:rsid w:val="00E95BB5"/>
    <w:rPr>
      <w:i/>
      <w:iCs/>
    </w:rPr>
  </w:style>
  <w:style w:type="character" w:customStyle="1" w:styleId="20">
    <w:name w:val="Заголовок 2 Знак"/>
    <w:basedOn w:val="a0"/>
    <w:link w:val="2"/>
    <w:rsid w:val="002564F1"/>
    <w:rPr>
      <w:rFonts w:ascii="Times New Roman" w:eastAsia="Times New Roman" w:hAnsi="Times New Roman" w:cs="Times New Roman"/>
      <w:b/>
      <w:bCs/>
      <w:i/>
      <w:iCs/>
      <w:sz w:val="28"/>
      <w:szCs w:val="20"/>
      <w:lang/>
    </w:rPr>
  </w:style>
  <w:style w:type="character" w:customStyle="1" w:styleId="30">
    <w:name w:val="Заголовок 3 Знак"/>
    <w:basedOn w:val="a0"/>
    <w:link w:val="3"/>
    <w:rsid w:val="002564F1"/>
    <w:rPr>
      <w:rFonts w:ascii="Times New Roman" w:eastAsia="Times New Roman" w:hAnsi="Times New Roman" w:cs="Times New Roman"/>
      <w:b/>
      <w:bCs/>
      <w:sz w:val="28"/>
      <w:szCs w:val="20"/>
      <w:u w:val="single"/>
      <w:lang/>
    </w:rPr>
  </w:style>
  <w:style w:type="paragraph" w:customStyle="1" w:styleId="Style1">
    <w:name w:val="Style1"/>
    <w:basedOn w:val="a"/>
    <w:uiPriority w:val="99"/>
    <w:rsid w:val="002564F1"/>
    <w:pPr>
      <w:widowControl w:val="0"/>
      <w:autoSpaceDE w:val="0"/>
      <w:autoSpaceDN w:val="0"/>
      <w:adjustRightInd w:val="0"/>
      <w:spacing w:line="240" w:lineRule="auto"/>
      <w:jc w:val="left"/>
    </w:pPr>
    <w:rPr>
      <w:rFonts w:ascii="Georgia" w:hAnsi="Georgia"/>
      <w:szCs w:val="24"/>
      <w:lang w:eastAsia="ru-RU"/>
    </w:rPr>
  </w:style>
  <w:style w:type="paragraph" w:customStyle="1" w:styleId="Style5">
    <w:name w:val="Style5"/>
    <w:basedOn w:val="a"/>
    <w:uiPriority w:val="99"/>
    <w:rsid w:val="002564F1"/>
    <w:pPr>
      <w:widowControl w:val="0"/>
      <w:autoSpaceDE w:val="0"/>
      <w:autoSpaceDN w:val="0"/>
      <w:adjustRightInd w:val="0"/>
      <w:spacing w:line="302" w:lineRule="exact"/>
      <w:ind w:hanging="341"/>
      <w:jc w:val="left"/>
    </w:pPr>
    <w:rPr>
      <w:rFonts w:ascii="Georgia" w:hAnsi="Georgia"/>
      <w:szCs w:val="24"/>
      <w:lang w:eastAsia="ru-RU"/>
    </w:rPr>
  </w:style>
  <w:style w:type="paragraph" w:customStyle="1" w:styleId="Style6">
    <w:name w:val="Style6"/>
    <w:basedOn w:val="a"/>
    <w:rsid w:val="002564F1"/>
    <w:pPr>
      <w:widowControl w:val="0"/>
      <w:autoSpaceDE w:val="0"/>
      <w:autoSpaceDN w:val="0"/>
      <w:adjustRightInd w:val="0"/>
      <w:spacing w:line="302" w:lineRule="exact"/>
      <w:jc w:val="left"/>
    </w:pPr>
    <w:rPr>
      <w:rFonts w:ascii="Georgia" w:hAnsi="Georgia"/>
      <w:szCs w:val="24"/>
      <w:lang w:eastAsia="ru-RU"/>
    </w:rPr>
  </w:style>
  <w:style w:type="paragraph" w:customStyle="1" w:styleId="Style8">
    <w:name w:val="Style8"/>
    <w:basedOn w:val="a"/>
    <w:uiPriority w:val="99"/>
    <w:rsid w:val="002564F1"/>
    <w:pPr>
      <w:widowControl w:val="0"/>
      <w:autoSpaceDE w:val="0"/>
      <w:autoSpaceDN w:val="0"/>
      <w:adjustRightInd w:val="0"/>
      <w:spacing w:line="240" w:lineRule="auto"/>
      <w:jc w:val="left"/>
    </w:pPr>
    <w:rPr>
      <w:rFonts w:ascii="Georgia" w:hAnsi="Georgia"/>
      <w:szCs w:val="24"/>
      <w:lang w:eastAsia="ru-RU"/>
    </w:rPr>
  </w:style>
  <w:style w:type="paragraph" w:customStyle="1" w:styleId="Style10">
    <w:name w:val="Style10"/>
    <w:basedOn w:val="a"/>
    <w:uiPriority w:val="99"/>
    <w:rsid w:val="002564F1"/>
    <w:pPr>
      <w:widowControl w:val="0"/>
      <w:autoSpaceDE w:val="0"/>
      <w:autoSpaceDN w:val="0"/>
      <w:adjustRightInd w:val="0"/>
      <w:spacing w:line="302" w:lineRule="exact"/>
      <w:ind w:hanging="350"/>
      <w:jc w:val="left"/>
    </w:pPr>
    <w:rPr>
      <w:rFonts w:ascii="Georgia" w:hAnsi="Georgia"/>
      <w:szCs w:val="24"/>
      <w:lang w:eastAsia="ru-RU"/>
    </w:rPr>
  </w:style>
  <w:style w:type="paragraph" w:customStyle="1" w:styleId="Style12">
    <w:name w:val="Style12"/>
    <w:basedOn w:val="a"/>
    <w:uiPriority w:val="99"/>
    <w:rsid w:val="002564F1"/>
    <w:pPr>
      <w:widowControl w:val="0"/>
      <w:autoSpaceDE w:val="0"/>
      <w:autoSpaceDN w:val="0"/>
      <w:adjustRightInd w:val="0"/>
      <w:spacing w:line="298" w:lineRule="exact"/>
      <w:jc w:val="left"/>
    </w:pPr>
    <w:rPr>
      <w:rFonts w:ascii="Georgia" w:hAnsi="Georgia"/>
      <w:szCs w:val="24"/>
      <w:lang w:eastAsia="ru-RU"/>
    </w:rPr>
  </w:style>
  <w:style w:type="character" w:customStyle="1" w:styleId="FontStyle14">
    <w:name w:val="Font Style14"/>
    <w:uiPriority w:val="99"/>
    <w:rsid w:val="002564F1"/>
    <w:rPr>
      <w:rFonts w:ascii="Georgia" w:hAnsi="Georgia" w:cs="Georgia"/>
      <w:sz w:val="20"/>
      <w:szCs w:val="20"/>
    </w:rPr>
  </w:style>
  <w:style w:type="character" w:customStyle="1" w:styleId="FontStyle15">
    <w:name w:val="Font Style15"/>
    <w:uiPriority w:val="99"/>
    <w:rsid w:val="002564F1"/>
    <w:rPr>
      <w:rFonts w:ascii="Microsoft Sans Serif" w:hAnsi="Microsoft Sans Serif" w:cs="Microsoft Sans Serif"/>
      <w:sz w:val="18"/>
      <w:szCs w:val="18"/>
    </w:rPr>
  </w:style>
  <w:style w:type="character" w:customStyle="1" w:styleId="FontStyle16">
    <w:name w:val="Font Style16"/>
    <w:uiPriority w:val="99"/>
    <w:rsid w:val="002564F1"/>
    <w:rPr>
      <w:rFonts w:ascii="Georgia" w:hAnsi="Georgia" w:cs="Georgia"/>
      <w:sz w:val="24"/>
      <w:szCs w:val="24"/>
    </w:rPr>
  </w:style>
  <w:style w:type="paragraph" w:customStyle="1" w:styleId="Style4">
    <w:name w:val="Style4"/>
    <w:basedOn w:val="a"/>
    <w:rsid w:val="002564F1"/>
    <w:pPr>
      <w:widowControl w:val="0"/>
      <w:autoSpaceDE w:val="0"/>
      <w:autoSpaceDN w:val="0"/>
      <w:adjustRightInd w:val="0"/>
      <w:spacing w:line="202" w:lineRule="exact"/>
      <w:ind w:firstLine="288"/>
    </w:pPr>
    <w:rPr>
      <w:rFonts w:ascii="Georgia" w:hAnsi="Georgia"/>
      <w:szCs w:val="24"/>
      <w:lang w:eastAsia="ru-RU"/>
    </w:rPr>
  </w:style>
  <w:style w:type="paragraph" w:customStyle="1" w:styleId="Style11">
    <w:name w:val="Style11"/>
    <w:basedOn w:val="a"/>
    <w:rsid w:val="002564F1"/>
    <w:pPr>
      <w:widowControl w:val="0"/>
      <w:autoSpaceDE w:val="0"/>
      <w:autoSpaceDN w:val="0"/>
      <w:adjustRightInd w:val="0"/>
      <w:spacing w:line="240" w:lineRule="auto"/>
      <w:jc w:val="left"/>
    </w:pPr>
    <w:rPr>
      <w:rFonts w:ascii="Georgia" w:hAnsi="Georgia"/>
      <w:szCs w:val="24"/>
      <w:lang w:eastAsia="ru-RU"/>
    </w:rPr>
  </w:style>
  <w:style w:type="paragraph" w:customStyle="1" w:styleId="Style7">
    <w:name w:val="Style7"/>
    <w:basedOn w:val="a"/>
    <w:rsid w:val="002564F1"/>
    <w:pPr>
      <w:widowControl w:val="0"/>
      <w:autoSpaceDE w:val="0"/>
      <w:autoSpaceDN w:val="0"/>
      <w:adjustRightInd w:val="0"/>
      <w:spacing w:line="240" w:lineRule="auto"/>
      <w:jc w:val="left"/>
    </w:pPr>
    <w:rPr>
      <w:rFonts w:ascii="Georgia" w:hAnsi="Georgia"/>
      <w:szCs w:val="24"/>
      <w:lang w:eastAsia="ru-RU"/>
    </w:rPr>
  </w:style>
  <w:style w:type="paragraph" w:customStyle="1" w:styleId="Style9">
    <w:name w:val="Style9"/>
    <w:basedOn w:val="a"/>
    <w:uiPriority w:val="99"/>
    <w:rsid w:val="002564F1"/>
    <w:pPr>
      <w:widowControl w:val="0"/>
      <w:autoSpaceDE w:val="0"/>
      <w:autoSpaceDN w:val="0"/>
      <w:adjustRightInd w:val="0"/>
      <w:spacing w:line="307" w:lineRule="exact"/>
      <w:ind w:hanging="346"/>
      <w:jc w:val="left"/>
    </w:pPr>
    <w:rPr>
      <w:rFonts w:ascii="Georgia" w:hAnsi="Georgia"/>
      <w:szCs w:val="24"/>
      <w:lang w:eastAsia="ru-RU"/>
    </w:rPr>
  </w:style>
  <w:style w:type="character" w:customStyle="1" w:styleId="FontStyle13">
    <w:name w:val="Font Style13"/>
    <w:uiPriority w:val="99"/>
    <w:rsid w:val="002564F1"/>
    <w:rPr>
      <w:rFonts w:ascii="Georgia" w:hAnsi="Georgia" w:cs="Georgia"/>
      <w:sz w:val="20"/>
      <w:szCs w:val="20"/>
    </w:rPr>
  </w:style>
  <w:style w:type="paragraph" w:customStyle="1" w:styleId="Style3">
    <w:name w:val="Style3"/>
    <w:basedOn w:val="a"/>
    <w:rsid w:val="002564F1"/>
    <w:pPr>
      <w:widowControl w:val="0"/>
      <w:autoSpaceDE w:val="0"/>
      <w:autoSpaceDN w:val="0"/>
      <w:adjustRightInd w:val="0"/>
      <w:spacing w:line="202" w:lineRule="exact"/>
      <w:ind w:firstLine="288"/>
    </w:pPr>
    <w:rPr>
      <w:rFonts w:ascii="Georgia" w:hAnsi="Georgia"/>
      <w:szCs w:val="24"/>
      <w:lang w:eastAsia="ru-RU"/>
    </w:rPr>
  </w:style>
  <w:style w:type="character" w:customStyle="1" w:styleId="FontStyle12">
    <w:name w:val="Font Style12"/>
    <w:uiPriority w:val="99"/>
    <w:rsid w:val="002564F1"/>
    <w:rPr>
      <w:rFonts w:ascii="Georgia" w:hAnsi="Georgia" w:cs="Georgia"/>
      <w:sz w:val="20"/>
      <w:szCs w:val="20"/>
    </w:rPr>
  </w:style>
  <w:style w:type="paragraph" w:styleId="af0">
    <w:name w:val="Subtitle"/>
    <w:basedOn w:val="a"/>
    <w:link w:val="af1"/>
    <w:qFormat/>
    <w:rsid w:val="002564F1"/>
    <w:pPr>
      <w:overflowPunct w:val="0"/>
      <w:autoSpaceDE w:val="0"/>
      <w:autoSpaceDN w:val="0"/>
      <w:adjustRightInd w:val="0"/>
      <w:spacing w:line="240" w:lineRule="auto"/>
      <w:jc w:val="center"/>
      <w:textAlignment w:val="baseline"/>
    </w:pPr>
    <w:rPr>
      <w:sz w:val="28"/>
      <w:szCs w:val="20"/>
      <w:lang/>
    </w:rPr>
  </w:style>
  <w:style w:type="character" w:customStyle="1" w:styleId="af1">
    <w:name w:val="Подзаголовок Знак"/>
    <w:basedOn w:val="a0"/>
    <w:link w:val="af0"/>
    <w:rsid w:val="002564F1"/>
    <w:rPr>
      <w:rFonts w:ascii="Times New Roman" w:eastAsia="Times New Roman" w:hAnsi="Times New Roman" w:cs="Times New Roman"/>
      <w:sz w:val="28"/>
      <w:szCs w:val="20"/>
      <w:lang/>
    </w:rPr>
  </w:style>
  <w:style w:type="paragraph" w:customStyle="1" w:styleId="af2">
    <w:name w:val="Предложение без ном"/>
    <w:basedOn w:val="a"/>
    <w:rsid w:val="002564F1"/>
    <w:pPr>
      <w:overflowPunct w:val="0"/>
      <w:autoSpaceDE w:val="0"/>
      <w:autoSpaceDN w:val="0"/>
      <w:adjustRightInd w:val="0"/>
      <w:spacing w:line="240" w:lineRule="auto"/>
      <w:ind w:firstLine="425"/>
      <w:jc w:val="left"/>
      <w:textAlignment w:val="baseline"/>
    </w:pPr>
    <w:rPr>
      <w:sz w:val="28"/>
      <w:szCs w:val="28"/>
      <w:lang w:eastAsia="ru-RU"/>
    </w:rPr>
  </w:style>
  <w:style w:type="paragraph" w:customStyle="1" w:styleId="af3">
    <w:name w:val="Вопрос"/>
    <w:basedOn w:val="a"/>
    <w:link w:val="af4"/>
    <w:rsid w:val="002564F1"/>
    <w:pPr>
      <w:overflowPunct w:val="0"/>
      <w:autoSpaceDE w:val="0"/>
      <w:autoSpaceDN w:val="0"/>
      <w:adjustRightInd w:val="0"/>
      <w:spacing w:before="120" w:line="240" w:lineRule="auto"/>
      <w:jc w:val="left"/>
      <w:textAlignment w:val="baseline"/>
    </w:pPr>
    <w:rPr>
      <w:b/>
      <w:bCs/>
      <w:i/>
      <w:iCs/>
      <w:sz w:val="28"/>
      <w:szCs w:val="28"/>
      <w:lang/>
    </w:rPr>
  </w:style>
  <w:style w:type="character" w:customStyle="1" w:styleId="af4">
    <w:name w:val="Вопрос Знак"/>
    <w:link w:val="af3"/>
    <w:rsid w:val="002564F1"/>
    <w:rPr>
      <w:rFonts w:ascii="Times New Roman" w:eastAsia="Times New Roman" w:hAnsi="Times New Roman" w:cs="Times New Roman"/>
      <w:b/>
      <w:bCs/>
      <w:i/>
      <w:iCs/>
      <w:sz w:val="28"/>
      <w:szCs w:val="28"/>
      <w:lang/>
    </w:rPr>
  </w:style>
  <w:style w:type="paragraph" w:customStyle="1" w:styleId="c2">
    <w:name w:val="c2"/>
    <w:basedOn w:val="a"/>
    <w:rsid w:val="002564F1"/>
    <w:pPr>
      <w:spacing w:before="100" w:beforeAutospacing="1" w:after="100" w:afterAutospacing="1" w:line="240" w:lineRule="auto"/>
      <w:jc w:val="left"/>
    </w:pPr>
    <w:rPr>
      <w:szCs w:val="24"/>
      <w:lang w:eastAsia="ru-RU"/>
    </w:rPr>
  </w:style>
  <w:style w:type="paragraph" w:styleId="21">
    <w:name w:val="Body Text Indent 2"/>
    <w:basedOn w:val="a"/>
    <w:link w:val="22"/>
    <w:unhideWhenUsed/>
    <w:rsid w:val="002564F1"/>
    <w:pPr>
      <w:spacing w:after="120" w:line="480" w:lineRule="auto"/>
      <w:ind w:left="283"/>
      <w:jc w:val="left"/>
    </w:pPr>
    <w:rPr>
      <w:szCs w:val="24"/>
      <w:lang/>
    </w:rPr>
  </w:style>
  <w:style w:type="character" w:customStyle="1" w:styleId="22">
    <w:name w:val="Основной текст с отступом 2 Знак"/>
    <w:basedOn w:val="a0"/>
    <w:link w:val="21"/>
    <w:rsid w:val="002564F1"/>
    <w:rPr>
      <w:rFonts w:ascii="Times New Roman" w:eastAsia="Times New Roman" w:hAnsi="Times New Roman" w:cs="Times New Roman"/>
      <w:sz w:val="24"/>
      <w:szCs w:val="24"/>
      <w:lang/>
    </w:rPr>
  </w:style>
  <w:style w:type="paragraph" w:customStyle="1" w:styleId="c30">
    <w:name w:val="c30"/>
    <w:basedOn w:val="a"/>
    <w:rsid w:val="002564F1"/>
    <w:pPr>
      <w:spacing w:before="100" w:beforeAutospacing="1" w:after="100" w:afterAutospacing="1" w:line="240" w:lineRule="auto"/>
      <w:jc w:val="left"/>
    </w:pPr>
    <w:rPr>
      <w:szCs w:val="24"/>
      <w:lang w:eastAsia="ru-RU"/>
    </w:rPr>
  </w:style>
  <w:style w:type="paragraph" w:styleId="af5">
    <w:name w:val="No Spacing"/>
    <w:link w:val="af6"/>
    <w:uiPriority w:val="1"/>
    <w:qFormat/>
    <w:rsid w:val="002564F1"/>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2564F1"/>
    <w:rPr>
      <w:rFonts w:ascii="Calibri" w:eastAsia="Times New Roman" w:hAnsi="Calibri" w:cs="Times New Roman"/>
      <w:lang w:eastAsia="ru-RU"/>
    </w:rPr>
  </w:style>
  <w:style w:type="paragraph" w:customStyle="1" w:styleId="FR2">
    <w:name w:val="FR2"/>
    <w:rsid w:val="002564F1"/>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17c5">
    <w:name w:val="c17 c5"/>
    <w:basedOn w:val="a"/>
    <w:uiPriority w:val="99"/>
    <w:rsid w:val="002564F1"/>
    <w:pPr>
      <w:spacing w:before="100" w:beforeAutospacing="1" w:after="100" w:afterAutospacing="1" w:line="240" w:lineRule="auto"/>
      <w:jc w:val="left"/>
    </w:pPr>
    <w:rPr>
      <w:szCs w:val="24"/>
      <w:lang w:eastAsia="ru-RU"/>
    </w:rPr>
  </w:style>
  <w:style w:type="paragraph" w:customStyle="1" w:styleId="Style2">
    <w:name w:val="Style2"/>
    <w:basedOn w:val="a"/>
    <w:rsid w:val="002564F1"/>
    <w:pPr>
      <w:widowControl w:val="0"/>
      <w:autoSpaceDE w:val="0"/>
      <w:autoSpaceDN w:val="0"/>
      <w:adjustRightInd w:val="0"/>
      <w:spacing w:line="274" w:lineRule="exact"/>
      <w:ind w:firstLine="274"/>
    </w:pPr>
    <w:rPr>
      <w:szCs w:val="24"/>
      <w:lang w:eastAsia="ru-RU"/>
    </w:rPr>
  </w:style>
  <w:style w:type="paragraph" w:customStyle="1" w:styleId="Style14">
    <w:name w:val="Style14"/>
    <w:basedOn w:val="a"/>
    <w:rsid w:val="002564F1"/>
    <w:pPr>
      <w:widowControl w:val="0"/>
      <w:autoSpaceDE w:val="0"/>
      <w:autoSpaceDN w:val="0"/>
      <w:adjustRightInd w:val="0"/>
      <w:spacing w:line="288" w:lineRule="exact"/>
      <w:ind w:firstLine="326"/>
    </w:pPr>
    <w:rPr>
      <w:szCs w:val="24"/>
      <w:lang w:eastAsia="ru-RU"/>
    </w:rPr>
  </w:style>
  <w:style w:type="paragraph" w:customStyle="1" w:styleId="Style32">
    <w:name w:val="Style32"/>
    <w:basedOn w:val="a"/>
    <w:rsid w:val="002564F1"/>
    <w:pPr>
      <w:widowControl w:val="0"/>
      <w:autoSpaceDE w:val="0"/>
      <w:autoSpaceDN w:val="0"/>
      <w:adjustRightInd w:val="0"/>
      <w:spacing w:line="240" w:lineRule="auto"/>
      <w:jc w:val="left"/>
    </w:pPr>
    <w:rPr>
      <w:szCs w:val="24"/>
      <w:lang w:eastAsia="ru-RU"/>
    </w:rPr>
  </w:style>
  <w:style w:type="character" w:customStyle="1" w:styleId="FontStyle34">
    <w:name w:val="Font Style34"/>
    <w:rsid w:val="002564F1"/>
    <w:rPr>
      <w:rFonts w:ascii="Times New Roman" w:hAnsi="Times New Roman" w:cs="Times New Roman"/>
      <w:sz w:val="22"/>
      <w:szCs w:val="22"/>
    </w:rPr>
  </w:style>
  <w:style w:type="character" w:customStyle="1" w:styleId="FontStyle35">
    <w:name w:val="Font Style35"/>
    <w:rsid w:val="002564F1"/>
    <w:rPr>
      <w:rFonts w:ascii="Times New Roman" w:hAnsi="Times New Roman" w:cs="Times New Roman"/>
      <w:b/>
      <w:bCs/>
      <w:i/>
      <w:iCs/>
      <w:sz w:val="22"/>
      <w:szCs w:val="22"/>
    </w:rPr>
  </w:style>
  <w:style w:type="character" w:customStyle="1" w:styleId="FontStyle36">
    <w:name w:val="Font Style36"/>
    <w:rsid w:val="002564F1"/>
    <w:rPr>
      <w:rFonts w:ascii="Times New Roman" w:hAnsi="Times New Roman" w:cs="Times New Roman"/>
      <w:b/>
      <w:bCs/>
      <w:sz w:val="22"/>
      <w:szCs w:val="22"/>
    </w:rPr>
  </w:style>
  <w:style w:type="paragraph" w:customStyle="1" w:styleId="Default">
    <w:name w:val="Default"/>
    <w:rsid w:val="002564F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7">
    <w:name w:val="Body Text"/>
    <w:basedOn w:val="a"/>
    <w:link w:val="af8"/>
    <w:rsid w:val="002564F1"/>
    <w:pPr>
      <w:spacing w:after="120" w:line="240" w:lineRule="auto"/>
      <w:jc w:val="left"/>
    </w:pPr>
    <w:rPr>
      <w:szCs w:val="24"/>
      <w:lang/>
    </w:rPr>
  </w:style>
  <w:style w:type="character" w:customStyle="1" w:styleId="af8">
    <w:name w:val="Основной текст Знак"/>
    <w:basedOn w:val="a0"/>
    <w:link w:val="af7"/>
    <w:rsid w:val="002564F1"/>
    <w:rPr>
      <w:rFonts w:ascii="Times New Roman" w:eastAsia="Times New Roman" w:hAnsi="Times New Roman" w:cs="Times New Roman"/>
      <w:sz w:val="24"/>
      <w:szCs w:val="24"/>
      <w:lang/>
    </w:rPr>
  </w:style>
  <w:style w:type="paragraph" w:customStyle="1" w:styleId="maintext">
    <w:name w:val="maintext"/>
    <w:basedOn w:val="a"/>
    <w:rsid w:val="002564F1"/>
    <w:pPr>
      <w:suppressAutoHyphens/>
      <w:spacing w:before="280" w:after="280" w:line="240" w:lineRule="auto"/>
    </w:pPr>
    <w:rPr>
      <w:rFonts w:eastAsia="Calibri"/>
      <w:color w:val="000000"/>
      <w:szCs w:val="24"/>
      <w:lang w:eastAsia="ar-SA"/>
    </w:rPr>
  </w:style>
  <w:style w:type="paragraph" w:customStyle="1" w:styleId="ListParagraph">
    <w:name w:val="List Paragraph"/>
    <w:basedOn w:val="a"/>
    <w:rsid w:val="002564F1"/>
    <w:pPr>
      <w:suppressAutoHyphens/>
      <w:spacing w:line="240" w:lineRule="auto"/>
      <w:ind w:left="720"/>
      <w:jc w:val="left"/>
    </w:pPr>
    <w:rPr>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CE"/>
    <w:pPr>
      <w:spacing w:after="0" w:line="360" w:lineRule="auto"/>
      <w:jc w:val="both"/>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22DAD"/>
    <w:pPr>
      <w:spacing w:line="240" w:lineRule="auto"/>
      <w:ind w:left="720"/>
      <w:jc w:val="left"/>
    </w:pPr>
    <w:rPr>
      <w:rFonts w:eastAsia="Calibri"/>
      <w:sz w:val="20"/>
      <w:szCs w:val="20"/>
      <w:lang w:eastAsia="ru-RU"/>
    </w:rPr>
  </w:style>
  <w:style w:type="paragraph" w:customStyle="1" w:styleId="c13">
    <w:name w:val="c13"/>
    <w:basedOn w:val="a"/>
    <w:rsid w:val="006831D5"/>
    <w:pPr>
      <w:spacing w:before="100" w:beforeAutospacing="1" w:after="100" w:afterAutospacing="1" w:line="240" w:lineRule="auto"/>
      <w:jc w:val="left"/>
    </w:pPr>
    <w:rPr>
      <w:szCs w:val="24"/>
      <w:lang w:eastAsia="ru-RU"/>
    </w:rPr>
  </w:style>
  <w:style w:type="character" w:customStyle="1" w:styleId="c1">
    <w:name w:val="c1"/>
    <w:basedOn w:val="a0"/>
    <w:rsid w:val="006831D5"/>
  </w:style>
  <w:style w:type="character" w:customStyle="1" w:styleId="c0">
    <w:name w:val="c0"/>
    <w:basedOn w:val="a0"/>
    <w:rsid w:val="006831D5"/>
  </w:style>
  <w:style w:type="paragraph" w:customStyle="1" w:styleId="c12">
    <w:name w:val="c12"/>
    <w:basedOn w:val="a"/>
    <w:rsid w:val="006831D5"/>
    <w:pPr>
      <w:spacing w:before="100" w:beforeAutospacing="1" w:after="100" w:afterAutospacing="1" w:line="240" w:lineRule="auto"/>
      <w:jc w:val="left"/>
    </w:pPr>
    <w:rPr>
      <w:szCs w:val="24"/>
      <w:lang w:eastAsia="ru-RU"/>
    </w:rPr>
  </w:style>
  <w:style w:type="paragraph" w:styleId="a3">
    <w:name w:val="List Paragraph"/>
    <w:basedOn w:val="a"/>
    <w:uiPriority w:val="34"/>
    <w:qFormat/>
    <w:rsid w:val="005A5C40"/>
    <w:pPr>
      <w:ind w:left="720"/>
      <w:contextualSpacing/>
    </w:pPr>
  </w:style>
  <w:style w:type="paragraph" w:styleId="a4">
    <w:name w:val="header"/>
    <w:basedOn w:val="a"/>
    <w:link w:val="a5"/>
    <w:uiPriority w:val="99"/>
    <w:unhideWhenUsed/>
    <w:rsid w:val="00CB75E1"/>
    <w:pPr>
      <w:tabs>
        <w:tab w:val="center" w:pos="4677"/>
        <w:tab w:val="right" w:pos="9355"/>
      </w:tabs>
      <w:spacing w:line="240" w:lineRule="auto"/>
    </w:pPr>
  </w:style>
  <w:style w:type="character" w:customStyle="1" w:styleId="a5">
    <w:name w:val="Верхний колонтитул Знак"/>
    <w:basedOn w:val="a0"/>
    <w:link w:val="a4"/>
    <w:uiPriority w:val="99"/>
    <w:rsid w:val="00CB75E1"/>
    <w:rPr>
      <w:rFonts w:ascii="Times New Roman" w:eastAsia="Times New Roman" w:hAnsi="Times New Roman" w:cs="Times New Roman"/>
      <w:sz w:val="24"/>
    </w:rPr>
  </w:style>
  <w:style w:type="paragraph" w:styleId="a6">
    <w:name w:val="footer"/>
    <w:basedOn w:val="a"/>
    <w:link w:val="a7"/>
    <w:uiPriority w:val="99"/>
    <w:unhideWhenUsed/>
    <w:rsid w:val="00CB75E1"/>
    <w:pPr>
      <w:tabs>
        <w:tab w:val="center" w:pos="4677"/>
        <w:tab w:val="right" w:pos="9355"/>
      </w:tabs>
      <w:spacing w:line="240" w:lineRule="auto"/>
    </w:pPr>
  </w:style>
  <w:style w:type="character" w:customStyle="1" w:styleId="a7">
    <w:name w:val="Нижний колонтитул Знак"/>
    <w:basedOn w:val="a0"/>
    <w:link w:val="a6"/>
    <w:uiPriority w:val="99"/>
    <w:rsid w:val="00CB75E1"/>
    <w:rPr>
      <w:rFonts w:ascii="Times New Roman" w:eastAsia="Times New Roman" w:hAnsi="Times New Roman" w:cs="Times New Roman"/>
      <w:sz w:val="24"/>
    </w:rPr>
  </w:style>
  <w:style w:type="paragraph" w:styleId="a8">
    <w:name w:val="Normal (Web)"/>
    <w:basedOn w:val="a"/>
    <w:uiPriority w:val="99"/>
    <w:semiHidden/>
    <w:unhideWhenUsed/>
    <w:rsid w:val="008F61E9"/>
    <w:pPr>
      <w:spacing w:before="100" w:beforeAutospacing="1" w:after="100" w:afterAutospacing="1" w:line="240" w:lineRule="auto"/>
      <w:jc w:val="left"/>
    </w:pPr>
    <w:rPr>
      <w:szCs w:val="24"/>
      <w:lang w:eastAsia="ru-RU"/>
    </w:rPr>
  </w:style>
  <w:style w:type="character" w:styleId="a9">
    <w:name w:val="Strong"/>
    <w:basedOn w:val="a0"/>
    <w:uiPriority w:val="22"/>
    <w:qFormat/>
    <w:rsid w:val="008F61E9"/>
    <w:rPr>
      <w:b/>
      <w:bCs/>
    </w:rPr>
  </w:style>
  <w:style w:type="paragraph" w:customStyle="1" w:styleId="c16">
    <w:name w:val="c16"/>
    <w:basedOn w:val="a"/>
    <w:rsid w:val="008A027F"/>
    <w:pPr>
      <w:spacing w:before="100" w:beforeAutospacing="1" w:after="100" w:afterAutospacing="1" w:line="240" w:lineRule="auto"/>
      <w:jc w:val="left"/>
    </w:pPr>
    <w:rPr>
      <w:szCs w:val="24"/>
      <w:lang w:eastAsia="ru-RU"/>
    </w:rPr>
  </w:style>
  <w:style w:type="character" w:customStyle="1" w:styleId="c15">
    <w:name w:val="c15"/>
    <w:basedOn w:val="a0"/>
    <w:rsid w:val="008A027F"/>
  </w:style>
  <w:style w:type="character" w:customStyle="1" w:styleId="apple-converted-space">
    <w:name w:val="apple-converted-space"/>
    <w:basedOn w:val="a0"/>
    <w:rsid w:val="008A027F"/>
  </w:style>
  <w:style w:type="paragraph" w:customStyle="1" w:styleId="c5">
    <w:name w:val="c5"/>
    <w:basedOn w:val="a"/>
    <w:rsid w:val="00D7110E"/>
    <w:pPr>
      <w:spacing w:before="100" w:beforeAutospacing="1" w:after="100" w:afterAutospacing="1" w:line="240" w:lineRule="auto"/>
      <w:jc w:val="left"/>
    </w:pPr>
    <w:rPr>
      <w:szCs w:val="24"/>
      <w:lang w:eastAsia="ru-RU"/>
    </w:rPr>
  </w:style>
  <w:style w:type="paragraph" w:customStyle="1" w:styleId="c29">
    <w:name w:val="c29"/>
    <w:basedOn w:val="a"/>
    <w:rsid w:val="00D7110E"/>
    <w:pPr>
      <w:spacing w:before="100" w:beforeAutospacing="1" w:after="100" w:afterAutospacing="1" w:line="240" w:lineRule="auto"/>
      <w:jc w:val="left"/>
    </w:pPr>
    <w:rPr>
      <w:szCs w:val="24"/>
      <w:lang w:eastAsia="ru-RU"/>
    </w:rPr>
  </w:style>
  <w:style w:type="character" w:customStyle="1" w:styleId="c3">
    <w:name w:val="c3"/>
    <w:basedOn w:val="a0"/>
    <w:rsid w:val="000646D7"/>
  </w:style>
  <w:style w:type="character" w:customStyle="1" w:styleId="c57">
    <w:name w:val="c57"/>
    <w:basedOn w:val="a0"/>
    <w:rsid w:val="00FE47C4"/>
  </w:style>
  <w:style w:type="character" w:styleId="aa">
    <w:name w:val="Hyperlink"/>
    <w:basedOn w:val="a0"/>
    <w:uiPriority w:val="99"/>
    <w:unhideWhenUsed/>
    <w:rsid w:val="00FE47C4"/>
    <w:rPr>
      <w:color w:val="0000FF"/>
      <w:u w:val="single"/>
    </w:rPr>
  </w:style>
  <w:style w:type="paragraph" w:customStyle="1" w:styleId="c4">
    <w:name w:val="c4"/>
    <w:basedOn w:val="a"/>
    <w:rsid w:val="00FE47C4"/>
    <w:pPr>
      <w:spacing w:before="100" w:beforeAutospacing="1" w:after="100" w:afterAutospacing="1" w:line="240" w:lineRule="auto"/>
      <w:jc w:val="left"/>
    </w:pPr>
    <w:rPr>
      <w:szCs w:val="24"/>
      <w:lang w:eastAsia="ru-RU"/>
    </w:rPr>
  </w:style>
  <w:style w:type="character" w:customStyle="1" w:styleId="c9">
    <w:name w:val="c9"/>
    <w:basedOn w:val="a0"/>
    <w:rsid w:val="00FE47C4"/>
  </w:style>
  <w:style w:type="character" w:customStyle="1" w:styleId="c51">
    <w:name w:val="c51"/>
    <w:basedOn w:val="a0"/>
    <w:rsid w:val="00FE47C4"/>
  </w:style>
  <w:style w:type="paragraph" w:customStyle="1" w:styleId="c20">
    <w:name w:val="c20"/>
    <w:basedOn w:val="a"/>
    <w:rsid w:val="00FE47C4"/>
    <w:pPr>
      <w:spacing w:before="100" w:beforeAutospacing="1" w:after="100" w:afterAutospacing="1" w:line="240" w:lineRule="auto"/>
      <w:jc w:val="left"/>
    </w:pPr>
    <w:rPr>
      <w:szCs w:val="24"/>
      <w:lang w:eastAsia="ru-RU"/>
    </w:rPr>
  </w:style>
  <w:style w:type="paragraph" w:customStyle="1" w:styleId="c17">
    <w:name w:val="c17"/>
    <w:basedOn w:val="a"/>
    <w:rsid w:val="00FE47C4"/>
    <w:pPr>
      <w:spacing w:before="100" w:beforeAutospacing="1" w:after="100" w:afterAutospacing="1" w:line="240" w:lineRule="auto"/>
      <w:jc w:val="left"/>
    </w:pPr>
    <w:rPr>
      <w:szCs w:val="24"/>
      <w:lang w:eastAsia="ru-RU"/>
    </w:rPr>
  </w:style>
  <w:style w:type="table" w:styleId="ab">
    <w:name w:val="Table Grid"/>
    <w:basedOn w:val="a1"/>
    <w:uiPriority w:val="59"/>
    <w:rsid w:val="002F0E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2F0E37"/>
    <w:pPr>
      <w:spacing w:after="160" w:line="240" w:lineRule="exact"/>
      <w:jc w:val="left"/>
    </w:pPr>
    <w:rPr>
      <w:rFonts w:ascii="Verdana" w:hAnsi="Verdana"/>
      <w:sz w:val="20"/>
      <w:szCs w:val="20"/>
      <w:lang w:val="en-US"/>
    </w:rPr>
  </w:style>
  <w:style w:type="paragraph" w:customStyle="1" w:styleId="c21">
    <w:name w:val="c21"/>
    <w:basedOn w:val="a"/>
    <w:rsid w:val="00286140"/>
    <w:pPr>
      <w:spacing w:before="100" w:beforeAutospacing="1" w:after="100" w:afterAutospacing="1" w:line="240" w:lineRule="auto"/>
      <w:jc w:val="left"/>
    </w:pPr>
    <w:rPr>
      <w:szCs w:val="24"/>
      <w:lang w:eastAsia="ru-RU"/>
    </w:rPr>
  </w:style>
  <w:style w:type="paragraph" w:customStyle="1" w:styleId="c7">
    <w:name w:val="c7"/>
    <w:basedOn w:val="a"/>
    <w:rsid w:val="00286140"/>
    <w:pPr>
      <w:spacing w:before="100" w:beforeAutospacing="1" w:after="100" w:afterAutospacing="1" w:line="240" w:lineRule="auto"/>
      <w:jc w:val="left"/>
    </w:pPr>
    <w:rPr>
      <w:szCs w:val="24"/>
      <w:lang w:eastAsia="ru-RU"/>
    </w:rPr>
  </w:style>
  <w:style w:type="character" w:styleId="ac">
    <w:name w:val="FollowedHyperlink"/>
    <w:basedOn w:val="a0"/>
    <w:uiPriority w:val="99"/>
    <w:semiHidden/>
    <w:unhideWhenUsed/>
    <w:rsid w:val="001559F0"/>
    <w:rPr>
      <w:color w:val="800080"/>
      <w:u w:val="single"/>
    </w:rPr>
  </w:style>
  <w:style w:type="paragraph" w:customStyle="1" w:styleId="c27">
    <w:name w:val="c27"/>
    <w:basedOn w:val="a"/>
    <w:rsid w:val="001559F0"/>
    <w:pPr>
      <w:spacing w:before="100" w:beforeAutospacing="1" w:after="100" w:afterAutospacing="1" w:line="240" w:lineRule="auto"/>
      <w:jc w:val="left"/>
    </w:pPr>
    <w:rPr>
      <w:szCs w:val="24"/>
      <w:lang w:eastAsia="ru-RU"/>
    </w:rPr>
  </w:style>
  <w:style w:type="paragraph" w:customStyle="1" w:styleId="c24">
    <w:name w:val="c24"/>
    <w:basedOn w:val="a"/>
    <w:rsid w:val="001559F0"/>
    <w:pPr>
      <w:spacing w:before="100" w:beforeAutospacing="1" w:after="100" w:afterAutospacing="1" w:line="240" w:lineRule="auto"/>
      <w:jc w:val="left"/>
    </w:pPr>
    <w:rPr>
      <w:szCs w:val="24"/>
      <w:lang w:eastAsia="ru-RU"/>
    </w:rPr>
  </w:style>
  <w:style w:type="character" w:customStyle="1" w:styleId="c101">
    <w:name w:val="c101"/>
    <w:basedOn w:val="a0"/>
    <w:rsid w:val="001559F0"/>
  </w:style>
  <w:style w:type="paragraph" w:customStyle="1" w:styleId="c73">
    <w:name w:val="c73"/>
    <w:basedOn w:val="a"/>
    <w:rsid w:val="001559F0"/>
    <w:pPr>
      <w:spacing w:before="100" w:beforeAutospacing="1" w:after="100" w:afterAutospacing="1" w:line="240" w:lineRule="auto"/>
      <w:jc w:val="left"/>
    </w:pPr>
    <w:rPr>
      <w:szCs w:val="24"/>
      <w:lang w:eastAsia="ru-RU"/>
    </w:rPr>
  </w:style>
  <w:style w:type="paragraph" w:customStyle="1" w:styleId="c46">
    <w:name w:val="c46"/>
    <w:basedOn w:val="a"/>
    <w:rsid w:val="001559F0"/>
    <w:pPr>
      <w:spacing w:before="100" w:beforeAutospacing="1" w:after="100" w:afterAutospacing="1" w:line="240" w:lineRule="auto"/>
      <w:jc w:val="left"/>
    </w:pPr>
    <w:rPr>
      <w:szCs w:val="24"/>
      <w:lang w:eastAsia="ru-RU"/>
    </w:rPr>
  </w:style>
  <w:style w:type="paragraph" w:customStyle="1" w:styleId="c75">
    <w:name w:val="c75"/>
    <w:basedOn w:val="a"/>
    <w:rsid w:val="001559F0"/>
    <w:pPr>
      <w:spacing w:before="100" w:beforeAutospacing="1" w:after="100" w:afterAutospacing="1" w:line="240" w:lineRule="auto"/>
      <w:jc w:val="left"/>
    </w:pPr>
    <w:rPr>
      <w:szCs w:val="24"/>
      <w:lang w:eastAsia="ru-RU"/>
    </w:rPr>
  </w:style>
  <w:style w:type="paragraph" w:styleId="ad">
    <w:name w:val="Balloon Text"/>
    <w:basedOn w:val="a"/>
    <w:link w:val="ae"/>
    <w:uiPriority w:val="99"/>
    <w:semiHidden/>
    <w:unhideWhenUsed/>
    <w:rsid w:val="00EF77B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77B2"/>
    <w:rPr>
      <w:rFonts w:ascii="Tahoma" w:eastAsia="Times New Roman" w:hAnsi="Tahoma" w:cs="Tahoma"/>
      <w:sz w:val="16"/>
      <w:szCs w:val="16"/>
    </w:rPr>
  </w:style>
  <w:style w:type="character" w:styleId="af">
    <w:name w:val="Emphasis"/>
    <w:basedOn w:val="a0"/>
    <w:uiPriority w:val="20"/>
    <w:qFormat/>
    <w:rsid w:val="00E95BB5"/>
    <w:rPr>
      <w:i/>
      <w:iCs/>
    </w:rPr>
  </w:style>
</w:styles>
</file>

<file path=word/webSettings.xml><?xml version="1.0" encoding="utf-8"?>
<w:webSettings xmlns:r="http://schemas.openxmlformats.org/officeDocument/2006/relationships" xmlns:w="http://schemas.openxmlformats.org/wordprocessingml/2006/main">
  <w:divs>
    <w:div w:id="93596563">
      <w:bodyDiv w:val="1"/>
      <w:marLeft w:val="0"/>
      <w:marRight w:val="0"/>
      <w:marTop w:val="0"/>
      <w:marBottom w:val="0"/>
      <w:divBdr>
        <w:top w:val="none" w:sz="0" w:space="0" w:color="auto"/>
        <w:left w:val="none" w:sz="0" w:space="0" w:color="auto"/>
        <w:bottom w:val="none" w:sz="0" w:space="0" w:color="auto"/>
        <w:right w:val="none" w:sz="0" w:space="0" w:color="auto"/>
      </w:divBdr>
    </w:div>
    <w:div w:id="96485384">
      <w:bodyDiv w:val="1"/>
      <w:marLeft w:val="0"/>
      <w:marRight w:val="0"/>
      <w:marTop w:val="0"/>
      <w:marBottom w:val="0"/>
      <w:divBdr>
        <w:top w:val="none" w:sz="0" w:space="0" w:color="auto"/>
        <w:left w:val="none" w:sz="0" w:space="0" w:color="auto"/>
        <w:bottom w:val="none" w:sz="0" w:space="0" w:color="auto"/>
        <w:right w:val="none" w:sz="0" w:space="0" w:color="auto"/>
      </w:divBdr>
    </w:div>
    <w:div w:id="168326359">
      <w:bodyDiv w:val="1"/>
      <w:marLeft w:val="0"/>
      <w:marRight w:val="0"/>
      <w:marTop w:val="0"/>
      <w:marBottom w:val="0"/>
      <w:divBdr>
        <w:top w:val="none" w:sz="0" w:space="0" w:color="auto"/>
        <w:left w:val="none" w:sz="0" w:space="0" w:color="auto"/>
        <w:bottom w:val="none" w:sz="0" w:space="0" w:color="auto"/>
        <w:right w:val="none" w:sz="0" w:space="0" w:color="auto"/>
      </w:divBdr>
    </w:div>
    <w:div w:id="258948608">
      <w:bodyDiv w:val="1"/>
      <w:marLeft w:val="0"/>
      <w:marRight w:val="0"/>
      <w:marTop w:val="0"/>
      <w:marBottom w:val="0"/>
      <w:divBdr>
        <w:top w:val="none" w:sz="0" w:space="0" w:color="auto"/>
        <w:left w:val="none" w:sz="0" w:space="0" w:color="auto"/>
        <w:bottom w:val="none" w:sz="0" w:space="0" w:color="auto"/>
        <w:right w:val="none" w:sz="0" w:space="0" w:color="auto"/>
      </w:divBdr>
    </w:div>
    <w:div w:id="517892718">
      <w:bodyDiv w:val="1"/>
      <w:marLeft w:val="0"/>
      <w:marRight w:val="0"/>
      <w:marTop w:val="0"/>
      <w:marBottom w:val="0"/>
      <w:divBdr>
        <w:top w:val="none" w:sz="0" w:space="0" w:color="auto"/>
        <w:left w:val="none" w:sz="0" w:space="0" w:color="auto"/>
        <w:bottom w:val="none" w:sz="0" w:space="0" w:color="auto"/>
        <w:right w:val="none" w:sz="0" w:space="0" w:color="auto"/>
      </w:divBdr>
    </w:div>
    <w:div w:id="810445296">
      <w:bodyDiv w:val="1"/>
      <w:marLeft w:val="0"/>
      <w:marRight w:val="0"/>
      <w:marTop w:val="0"/>
      <w:marBottom w:val="0"/>
      <w:divBdr>
        <w:top w:val="none" w:sz="0" w:space="0" w:color="auto"/>
        <w:left w:val="none" w:sz="0" w:space="0" w:color="auto"/>
        <w:bottom w:val="none" w:sz="0" w:space="0" w:color="auto"/>
        <w:right w:val="none" w:sz="0" w:space="0" w:color="auto"/>
      </w:divBdr>
    </w:div>
    <w:div w:id="1063678552">
      <w:bodyDiv w:val="1"/>
      <w:marLeft w:val="0"/>
      <w:marRight w:val="0"/>
      <w:marTop w:val="0"/>
      <w:marBottom w:val="0"/>
      <w:divBdr>
        <w:top w:val="none" w:sz="0" w:space="0" w:color="auto"/>
        <w:left w:val="none" w:sz="0" w:space="0" w:color="auto"/>
        <w:bottom w:val="none" w:sz="0" w:space="0" w:color="auto"/>
        <w:right w:val="none" w:sz="0" w:space="0" w:color="auto"/>
      </w:divBdr>
    </w:div>
    <w:div w:id="1258322784">
      <w:bodyDiv w:val="1"/>
      <w:marLeft w:val="0"/>
      <w:marRight w:val="0"/>
      <w:marTop w:val="0"/>
      <w:marBottom w:val="0"/>
      <w:divBdr>
        <w:top w:val="none" w:sz="0" w:space="0" w:color="auto"/>
        <w:left w:val="none" w:sz="0" w:space="0" w:color="auto"/>
        <w:bottom w:val="none" w:sz="0" w:space="0" w:color="auto"/>
        <w:right w:val="none" w:sz="0" w:space="0" w:color="auto"/>
      </w:divBdr>
      <w:divsChild>
        <w:div w:id="615714836">
          <w:marLeft w:val="0"/>
          <w:marRight w:val="0"/>
          <w:marTop w:val="0"/>
          <w:marBottom w:val="0"/>
          <w:divBdr>
            <w:top w:val="none" w:sz="0" w:space="0" w:color="auto"/>
            <w:left w:val="none" w:sz="0" w:space="0" w:color="auto"/>
            <w:bottom w:val="none" w:sz="0" w:space="0" w:color="auto"/>
            <w:right w:val="none" w:sz="0" w:space="0" w:color="auto"/>
          </w:divBdr>
        </w:div>
        <w:div w:id="1267272026">
          <w:marLeft w:val="0"/>
          <w:marRight w:val="0"/>
          <w:marTop w:val="0"/>
          <w:marBottom w:val="0"/>
          <w:divBdr>
            <w:top w:val="none" w:sz="0" w:space="0" w:color="auto"/>
            <w:left w:val="none" w:sz="0" w:space="0" w:color="auto"/>
            <w:bottom w:val="none" w:sz="0" w:space="0" w:color="auto"/>
            <w:right w:val="none" w:sz="0" w:space="0" w:color="auto"/>
          </w:divBdr>
        </w:div>
        <w:div w:id="1107047658">
          <w:marLeft w:val="0"/>
          <w:marRight w:val="0"/>
          <w:marTop w:val="0"/>
          <w:marBottom w:val="0"/>
          <w:divBdr>
            <w:top w:val="none" w:sz="0" w:space="0" w:color="auto"/>
            <w:left w:val="none" w:sz="0" w:space="0" w:color="auto"/>
            <w:bottom w:val="none" w:sz="0" w:space="0" w:color="auto"/>
            <w:right w:val="none" w:sz="0" w:space="0" w:color="auto"/>
          </w:divBdr>
        </w:div>
        <w:div w:id="400098260">
          <w:marLeft w:val="0"/>
          <w:marRight w:val="0"/>
          <w:marTop w:val="0"/>
          <w:marBottom w:val="0"/>
          <w:divBdr>
            <w:top w:val="none" w:sz="0" w:space="0" w:color="auto"/>
            <w:left w:val="none" w:sz="0" w:space="0" w:color="auto"/>
            <w:bottom w:val="none" w:sz="0" w:space="0" w:color="auto"/>
            <w:right w:val="none" w:sz="0" w:space="0" w:color="auto"/>
          </w:divBdr>
        </w:div>
        <w:div w:id="1804997927">
          <w:marLeft w:val="0"/>
          <w:marRight w:val="0"/>
          <w:marTop w:val="0"/>
          <w:marBottom w:val="0"/>
          <w:divBdr>
            <w:top w:val="none" w:sz="0" w:space="0" w:color="auto"/>
            <w:left w:val="none" w:sz="0" w:space="0" w:color="auto"/>
            <w:bottom w:val="none" w:sz="0" w:space="0" w:color="auto"/>
            <w:right w:val="none" w:sz="0" w:space="0" w:color="auto"/>
          </w:divBdr>
        </w:div>
        <w:div w:id="159660708">
          <w:marLeft w:val="0"/>
          <w:marRight w:val="0"/>
          <w:marTop w:val="0"/>
          <w:marBottom w:val="0"/>
          <w:divBdr>
            <w:top w:val="none" w:sz="0" w:space="0" w:color="auto"/>
            <w:left w:val="none" w:sz="0" w:space="0" w:color="auto"/>
            <w:bottom w:val="none" w:sz="0" w:space="0" w:color="auto"/>
            <w:right w:val="none" w:sz="0" w:space="0" w:color="auto"/>
          </w:divBdr>
        </w:div>
        <w:div w:id="763498706">
          <w:marLeft w:val="0"/>
          <w:marRight w:val="0"/>
          <w:marTop w:val="0"/>
          <w:marBottom w:val="0"/>
          <w:divBdr>
            <w:top w:val="none" w:sz="0" w:space="0" w:color="auto"/>
            <w:left w:val="none" w:sz="0" w:space="0" w:color="auto"/>
            <w:bottom w:val="none" w:sz="0" w:space="0" w:color="auto"/>
            <w:right w:val="none" w:sz="0" w:space="0" w:color="auto"/>
          </w:divBdr>
        </w:div>
        <w:div w:id="1731493548">
          <w:marLeft w:val="0"/>
          <w:marRight w:val="0"/>
          <w:marTop w:val="0"/>
          <w:marBottom w:val="0"/>
          <w:divBdr>
            <w:top w:val="none" w:sz="0" w:space="0" w:color="auto"/>
            <w:left w:val="none" w:sz="0" w:space="0" w:color="auto"/>
            <w:bottom w:val="none" w:sz="0" w:space="0" w:color="auto"/>
            <w:right w:val="none" w:sz="0" w:space="0" w:color="auto"/>
          </w:divBdr>
        </w:div>
        <w:div w:id="1014650971">
          <w:marLeft w:val="0"/>
          <w:marRight w:val="0"/>
          <w:marTop w:val="0"/>
          <w:marBottom w:val="0"/>
          <w:divBdr>
            <w:top w:val="none" w:sz="0" w:space="0" w:color="auto"/>
            <w:left w:val="none" w:sz="0" w:space="0" w:color="auto"/>
            <w:bottom w:val="none" w:sz="0" w:space="0" w:color="auto"/>
            <w:right w:val="none" w:sz="0" w:space="0" w:color="auto"/>
          </w:divBdr>
        </w:div>
        <w:div w:id="1202743713">
          <w:marLeft w:val="0"/>
          <w:marRight w:val="0"/>
          <w:marTop w:val="0"/>
          <w:marBottom w:val="0"/>
          <w:divBdr>
            <w:top w:val="none" w:sz="0" w:space="0" w:color="auto"/>
            <w:left w:val="none" w:sz="0" w:space="0" w:color="auto"/>
            <w:bottom w:val="none" w:sz="0" w:space="0" w:color="auto"/>
            <w:right w:val="none" w:sz="0" w:space="0" w:color="auto"/>
          </w:divBdr>
        </w:div>
        <w:div w:id="1558777904">
          <w:marLeft w:val="0"/>
          <w:marRight w:val="0"/>
          <w:marTop w:val="0"/>
          <w:marBottom w:val="0"/>
          <w:divBdr>
            <w:top w:val="none" w:sz="0" w:space="0" w:color="auto"/>
            <w:left w:val="none" w:sz="0" w:space="0" w:color="auto"/>
            <w:bottom w:val="none" w:sz="0" w:space="0" w:color="auto"/>
            <w:right w:val="none" w:sz="0" w:space="0" w:color="auto"/>
          </w:divBdr>
        </w:div>
        <w:div w:id="37554558">
          <w:marLeft w:val="0"/>
          <w:marRight w:val="0"/>
          <w:marTop w:val="0"/>
          <w:marBottom w:val="0"/>
          <w:divBdr>
            <w:top w:val="none" w:sz="0" w:space="0" w:color="auto"/>
            <w:left w:val="none" w:sz="0" w:space="0" w:color="auto"/>
            <w:bottom w:val="none" w:sz="0" w:space="0" w:color="auto"/>
            <w:right w:val="none" w:sz="0" w:space="0" w:color="auto"/>
          </w:divBdr>
        </w:div>
        <w:div w:id="1068191374">
          <w:marLeft w:val="0"/>
          <w:marRight w:val="0"/>
          <w:marTop w:val="0"/>
          <w:marBottom w:val="0"/>
          <w:divBdr>
            <w:top w:val="none" w:sz="0" w:space="0" w:color="auto"/>
            <w:left w:val="none" w:sz="0" w:space="0" w:color="auto"/>
            <w:bottom w:val="none" w:sz="0" w:space="0" w:color="auto"/>
            <w:right w:val="none" w:sz="0" w:space="0" w:color="auto"/>
          </w:divBdr>
        </w:div>
        <w:div w:id="1207763016">
          <w:marLeft w:val="0"/>
          <w:marRight w:val="0"/>
          <w:marTop w:val="0"/>
          <w:marBottom w:val="0"/>
          <w:divBdr>
            <w:top w:val="none" w:sz="0" w:space="0" w:color="auto"/>
            <w:left w:val="none" w:sz="0" w:space="0" w:color="auto"/>
            <w:bottom w:val="none" w:sz="0" w:space="0" w:color="auto"/>
            <w:right w:val="none" w:sz="0" w:space="0" w:color="auto"/>
          </w:divBdr>
        </w:div>
        <w:div w:id="1554585164">
          <w:marLeft w:val="0"/>
          <w:marRight w:val="0"/>
          <w:marTop w:val="0"/>
          <w:marBottom w:val="0"/>
          <w:divBdr>
            <w:top w:val="none" w:sz="0" w:space="0" w:color="auto"/>
            <w:left w:val="none" w:sz="0" w:space="0" w:color="auto"/>
            <w:bottom w:val="none" w:sz="0" w:space="0" w:color="auto"/>
            <w:right w:val="none" w:sz="0" w:space="0" w:color="auto"/>
          </w:divBdr>
        </w:div>
        <w:div w:id="1864783754">
          <w:marLeft w:val="0"/>
          <w:marRight w:val="0"/>
          <w:marTop w:val="0"/>
          <w:marBottom w:val="0"/>
          <w:divBdr>
            <w:top w:val="none" w:sz="0" w:space="0" w:color="auto"/>
            <w:left w:val="none" w:sz="0" w:space="0" w:color="auto"/>
            <w:bottom w:val="none" w:sz="0" w:space="0" w:color="auto"/>
            <w:right w:val="none" w:sz="0" w:space="0" w:color="auto"/>
          </w:divBdr>
        </w:div>
        <w:div w:id="1890147417">
          <w:marLeft w:val="0"/>
          <w:marRight w:val="0"/>
          <w:marTop w:val="0"/>
          <w:marBottom w:val="0"/>
          <w:divBdr>
            <w:top w:val="none" w:sz="0" w:space="0" w:color="auto"/>
            <w:left w:val="none" w:sz="0" w:space="0" w:color="auto"/>
            <w:bottom w:val="none" w:sz="0" w:space="0" w:color="auto"/>
            <w:right w:val="none" w:sz="0" w:space="0" w:color="auto"/>
          </w:divBdr>
        </w:div>
        <w:div w:id="1887638567">
          <w:marLeft w:val="0"/>
          <w:marRight w:val="0"/>
          <w:marTop w:val="0"/>
          <w:marBottom w:val="0"/>
          <w:divBdr>
            <w:top w:val="none" w:sz="0" w:space="0" w:color="auto"/>
            <w:left w:val="none" w:sz="0" w:space="0" w:color="auto"/>
            <w:bottom w:val="none" w:sz="0" w:space="0" w:color="auto"/>
            <w:right w:val="none" w:sz="0" w:space="0" w:color="auto"/>
          </w:divBdr>
        </w:div>
        <w:div w:id="692263590">
          <w:marLeft w:val="0"/>
          <w:marRight w:val="0"/>
          <w:marTop w:val="0"/>
          <w:marBottom w:val="0"/>
          <w:divBdr>
            <w:top w:val="none" w:sz="0" w:space="0" w:color="auto"/>
            <w:left w:val="none" w:sz="0" w:space="0" w:color="auto"/>
            <w:bottom w:val="none" w:sz="0" w:space="0" w:color="auto"/>
            <w:right w:val="none" w:sz="0" w:space="0" w:color="auto"/>
          </w:divBdr>
        </w:div>
        <w:div w:id="1424495386">
          <w:marLeft w:val="0"/>
          <w:marRight w:val="0"/>
          <w:marTop w:val="0"/>
          <w:marBottom w:val="0"/>
          <w:divBdr>
            <w:top w:val="none" w:sz="0" w:space="0" w:color="auto"/>
            <w:left w:val="none" w:sz="0" w:space="0" w:color="auto"/>
            <w:bottom w:val="none" w:sz="0" w:space="0" w:color="auto"/>
            <w:right w:val="none" w:sz="0" w:space="0" w:color="auto"/>
          </w:divBdr>
        </w:div>
        <w:div w:id="1555114795">
          <w:marLeft w:val="0"/>
          <w:marRight w:val="0"/>
          <w:marTop w:val="0"/>
          <w:marBottom w:val="0"/>
          <w:divBdr>
            <w:top w:val="none" w:sz="0" w:space="0" w:color="auto"/>
            <w:left w:val="none" w:sz="0" w:space="0" w:color="auto"/>
            <w:bottom w:val="none" w:sz="0" w:space="0" w:color="auto"/>
            <w:right w:val="none" w:sz="0" w:space="0" w:color="auto"/>
          </w:divBdr>
        </w:div>
        <w:div w:id="330108263">
          <w:marLeft w:val="0"/>
          <w:marRight w:val="0"/>
          <w:marTop w:val="0"/>
          <w:marBottom w:val="0"/>
          <w:divBdr>
            <w:top w:val="none" w:sz="0" w:space="0" w:color="auto"/>
            <w:left w:val="none" w:sz="0" w:space="0" w:color="auto"/>
            <w:bottom w:val="none" w:sz="0" w:space="0" w:color="auto"/>
            <w:right w:val="none" w:sz="0" w:space="0" w:color="auto"/>
          </w:divBdr>
        </w:div>
        <w:div w:id="990137491">
          <w:marLeft w:val="0"/>
          <w:marRight w:val="0"/>
          <w:marTop w:val="0"/>
          <w:marBottom w:val="0"/>
          <w:divBdr>
            <w:top w:val="none" w:sz="0" w:space="0" w:color="auto"/>
            <w:left w:val="none" w:sz="0" w:space="0" w:color="auto"/>
            <w:bottom w:val="none" w:sz="0" w:space="0" w:color="auto"/>
            <w:right w:val="none" w:sz="0" w:space="0" w:color="auto"/>
          </w:divBdr>
        </w:div>
        <w:div w:id="1253007303">
          <w:marLeft w:val="0"/>
          <w:marRight w:val="0"/>
          <w:marTop w:val="0"/>
          <w:marBottom w:val="0"/>
          <w:divBdr>
            <w:top w:val="none" w:sz="0" w:space="0" w:color="auto"/>
            <w:left w:val="none" w:sz="0" w:space="0" w:color="auto"/>
            <w:bottom w:val="none" w:sz="0" w:space="0" w:color="auto"/>
            <w:right w:val="none" w:sz="0" w:space="0" w:color="auto"/>
          </w:divBdr>
        </w:div>
        <w:div w:id="1833329156">
          <w:marLeft w:val="0"/>
          <w:marRight w:val="0"/>
          <w:marTop w:val="0"/>
          <w:marBottom w:val="0"/>
          <w:divBdr>
            <w:top w:val="none" w:sz="0" w:space="0" w:color="auto"/>
            <w:left w:val="none" w:sz="0" w:space="0" w:color="auto"/>
            <w:bottom w:val="none" w:sz="0" w:space="0" w:color="auto"/>
            <w:right w:val="none" w:sz="0" w:space="0" w:color="auto"/>
          </w:divBdr>
        </w:div>
        <w:div w:id="1356685799">
          <w:marLeft w:val="0"/>
          <w:marRight w:val="0"/>
          <w:marTop w:val="0"/>
          <w:marBottom w:val="0"/>
          <w:divBdr>
            <w:top w:val="none" w:sz="0" w:space="0" w:color="auto"/>
            <w:left w:val="none" w:sz="0" w:space="0" w:color="auto"/>
            <w:bottom w:val="none" w:sz="0" w:space="0" w:color="auto"/>
            <w:right w:val="none" w:sz="0" w:space="0" w:color="auto"/>
          </w:divBdr>
        </w:div>
        <w:div w:id="157615562">
          <w:marLeft w:val="0"/>
          <w:marRight w:val="0"/>
          <w:marTop w:val="0"/>
          <w:marBottom w:val="0"/>
          <w:divBdr>
            <w:top w:val="none" w:sz="0" w:space="0" w:color="auto"/>
            <w:left w:val="none" w:sz="0" w:space="0" w:color="auto"/>
            <w:bottom w:val="none" w:sz="0" w:space="0" w:color="auto"/>
            <w:right w:val="none" w:sz="0" w:space="0" w:color="auto"/>
          </w:divBdr>
        </w:div>
        <w:div w:id="411776066">
          <w:marLeft w:val="0"/>
          <w:marRight w:val="0"/>
          <w:marTop w:val="0"/>
          <w:marBottom w:val="0"/>
          <w:divBdr>
            <w:top w:val="none" w:sz="0" w:space="0" w:color="auto"/>
            <w:left w:val="none" w:sz="0" w:space="0" w:color="auto"/>
            <w:bottom w:val="none" w:sz="0" w:space="0" w:color="auto"/>
            <w:right w:val="none" w:sz="0" w:space="0" w:color="auto"/>
          </w:divBdr>
        </w:div>
        <w:div w:id="1714815514">
          <w:marLeft w:val="0"/>
          <w:marRight w:val="0"/>
          <w:marTop w:val="0"/>
          <w:marBottom w:val="0"/>
          <w:divBdr>
            <w:top w:val="none" w:sz="0" w:space="0" w:color="auto"/>
            <w:left w:val="none" w:sz="0" w:space="0" w:color="auto"/>
            <w:bottom w:val="none" w:sz="0" w:space="0" w:color="auto"/>
            <w:right w:val="none" w:sz="0" w:space="0" w:color="auto"/>
          </w:divBdr>
        </w:div>
        <w:div w:id="809371521">
          <w:marLeft w:val="0"/>
          <w:marRight w:val="0"/>
          <w:marTop w:val="0"/>
          <w:marBottom w:val="0"/>
          <w:divBdr>
            <w:top w:val="none" w:sz="0" w:space="0" w:color="auto"/>
            <w:left w:val="none" w:sz="0" w:space="0" w:color="auto"/>
            <w:bottom w:val="none" w:sz="0" w:space="0" w:color="auto"/>
            <w:right w:val="none" w:sz="0" w:space="0" w:color="auto"/>
          </w:divBdr>
        </w:div>
        <w:div w:id="1807360040">
          <w:marLeft w:val="0"/>
          <w:marRight w:val="0"/>
          <w:marTop w:val="0"/>
          <w:marBottom w:val="0"/>
          <w:divBdr>
            <w:top w:val="none" w:sz="0" w:space="0" w:color="auto"/>
            <w:left w:val="none" w:sz="0" w:space="0" w:color="auto"/>
            <w:bottom w:val="none" w:sz="0" w:space="0" w:color="auto"/>
            <w:right w:val="none" w:sz="0" w:space="0" w:color="auto"/>
          </w:divBdr>
        </w:div>
        <w:div w:id="955873031">
          <w:marLeft w:val="0"/>
          <w:marRight w:val="0"/>
          <w:marTop w:val="0"/>
          <w:marBottom w:val="0"/>
          <w:divBdr>
            <w:top w:val="none" w:sz="0" w:space="0" w:color="auto"/>
            <w:left w:val="none" w:sz="0" w:space="0" w:color="auto"/>
            <w:bottom w:val="none" w:sz="0" w:space="0" w:color="auto"/>
            <w:right w:val="none" w:sz="0" w:space="0" w:color="auto"/>
          </w:divBdr>
        </w:div>
        <w:div w:id="1686401154">
          <w:marLeft w:val="0"/>
          <w:marRight w:val="0"/>
          <w:marTop w:val="0"/>
          <w:marBottom w:val="0"/>
          <w:divBdr>
            <w:top w:val="none" w:sz="0" w:space="0" w:color="auto"/>
            <w:left w:val="none" w:sz="0" w:space="0" w:color="auto"/>
            <w:bottom w:val="none" w:sz="0" w:space="0" w:color="auto"/>
            <w:right w:val="none" w:sz="0" w:space="0" w:color="auto"/>
          </w:divBdr>
        </w:div>
        <w:div w:id="1234582182">
          <w:marLeft w:val="0"/>
          <w:marRight w:val="0"/>
          <w:marTop w:val="0"/>
          <w:marBottom w:val="0"/>
          <w:divBdr>
            <w:top w:val="none" w:sz="0" w:space="0" w:color="auto"/>
            <w:left w:val="none" w:sz="0" w:space="0" w:color="auto"/>
            <w:bottom w:val="none" w:sz="0" w:space="0" w:color="auto"/>
            <w:right w:val="none" w:sz="0" w:space="0" w:color="auto"/>
          </w:divBdr>
        </w:div>
        <w:div w:id="2130396015">
          <w:marLeft w:val="0"/>
          <w:marRight w:val="0"/>
          <w:marTop w:val="0"/>
          <w:marBottom w:val="0"/>
          <w:divBdr>
            <w:top w:val="none" w:sz="0" w:space="0" w:color="auto"/>
            <w:left w:val="none" w:sz="0" w:space="0" w:color="auto"/>
            <w:bottom w:val="none" w:sz="0" w:space="0" w:color="auto"/>
            <w:right w:val="none" w:sz="0" w:space="0" w:color="auto"/>
          </w:divBdr>
        </w:div>
        <w:div w:id="526716561">
          <w:marLeft w:val="0"/>
          <w:marRight w:val="0"/>
          <w:marTop w:val="0"/>
          <w:marBottom w:val="0"/>
          <w:divBdr>
            <w:top w:val="none" w:sz="0" w:space="0" w:color="auto"/>
            <w:left w:val="none" w:sz="0" w:space="0" w:color="auto"/>
            <w:bottom w:val="none" w:sz="0" w:space="0" w:color="auto"/>
            <w:right w:val="none" w:sz="0" w:space="0" w:color="auto"/>
          </w:divBdr>
        </w:div>
        <w:div w:id="1619485671">
          <w:marLeft w:val="0"/>
          <w:marRight w:val="0"/>
          <w:marTop w:val="0"/>
          <w:marBottom w:val="0"/>
          <w:divBdr>
            <w:top w:val="none" w:sz="0" w:space="0" w:color="auto"/>
            <w:left w:val="none" w:sz="0" w:space="0" w:color="auto"/>
            <w:bottom w:val="none" w:sz="0" w:space="0" w:color="auto"/>
            <w:right w:val="none" w:sz="0" w:space="0" w:color="auto"/>
          </w:divBdr>
        </w:div>
        <w:div w:id="1113941070">
          <w:marLeft w:val="0"/>
          <w:marRight w:val="0"/>
          <w:marTop w:val="0"/>
          <w:marBottom w:val="0"/>
          <w:divBdr>
            <w:top w:val="none" w:sz="0" w:space="0" w:color="auto"/>
            <w:left w:val="none" w:sz="0" w:space="0" w:color="auto"/>
            <w:bottom w:val="none" w:sz="0" w:space="0" w:color="auto"/>
            <w:right w:val="none" w:sz="0" w:space="0" w:color="auto"/>
          </w:divBdr>
        </w:div>
        <w:div w:id="744108164">
          <w:marLeft w:val="0"/>
          <w:marRight w:val="0"/>
          <w:marTop w:val="0"/>
          <w:marBottom w:val="0"/>
          <w:divBdr>
            <w:top w:val="none" w:sz="0" w:space="0" w:color="auto"/>
            <w:left w:val="none" w:sz="0" w:space="0" w:color="auto"/>
            <w:bottom w:val="none" w:sz="0" w:space="0" w:color="auto"/>
            <w:right w:val="none" w:sz="0" w:space="0" w:color="auto"/>
          </w:divBdr>
        </w:div>
        <w:div w:id="1225289471">
          <w:marLeft w:val="0"/>
          <w:marRight w:val="0"/>
          <w:marTop w:val="0"/>
          <w:marBottom w:val="0"/>
          <w:divBdr>
            <w:top w:val="none" w:sz="0" w:space="0" w:color="auto"/>
            <w:left w:val="none" w:sz="0" w:space="0" w:color="auto"/>
            <w:bottom w:val="none" w:sz="0" w:space="0" w:color="auto"/>
            <w:right w:val="none" w:sz="0" w:space="0" w:color="auto"/>
          </w:divBdr>
        </w:div>
        <w:div w:id="1567833873">
          <w:marLeft w:val="0"/>
          <w:marRight w:val="0"/>
          <w:marTop w:val="0"/>
          <w:marBottom w:val="0"/>
          <w:divBdr>
            <w:top w:val="none" w:sz="0" w:space="0" w:color="auto"/>
            <w:left w:val="none" w:sz="0" w:space="0" w:color="auto"/>
            <w:bottom w:val="none" w:sz="0" w:space="0" w:color="auto"/>
            <w:right w:val="none" w:sz="0" w:space="0" w:color="auto"/>
          </w:divBdr>
        </w:div>
        <w:div w:id="292443994">
          <w:marLeft w:val="0"/>
          <w:marRight w:val="0"/>
          <w:marTop w:val="0"/>
          <w:marBottom w:val="0"/>
          <w:divBdr>
            <w:top w:val="none" w:sz="0" w:space="0" w:color="auto"/>
            <w:left w:val="none" w:sz="0" w:space="0" w:color="auto"/>
            <w:bottom w:val="none" w:sz="0" w:space="0" w:color="auto"/>
            <w:right w:val="none" w:sz="0" w:space="0" w:color="auto"/>
          </w:divBdr>
        </w:div>
      </w:divsChild>
    </w:div>
    <w:div w:id="1408191798">
      <w:bodyDiv w:val="1"/>
      <w:marLeft w:val="0"/>
      <w:marRight w:val="0"/>
      <w:marTop w:val="0"/>
      <w:marBottom w:val="0"/>
      <w:divBdr>
        <w:top w:val="none" w:sz="0" w:space="0" w:color="auto"/>
        <w:left w:val="none" w:sz="0" w:space="0" w:color="auto"/>
        <w:bottom w:val="none" w:sz="0" w:space="0" w:color="auto"/>
        <w:right w:val="none" w:sz="0" w:space="0" w:color="auto"/>
      </w:divBdr>
    </w:div>
    <w:div w:id="1615870490">
      <w:bodyDiv w:val="1"/>
      <w:marLeft w:val="0"/>
      <w:marRight w:val="0"/>
      <w:marTop w:val="0"/>
      <w:marBottom w:val="0"/>
      <w:divBdr>
        <w:top w:val="none" w:sz="0" w:space="0" w:color="auto"/>
        <w:left w:val="none" w:sz="0" w:space="0" w:color="auto"/>
        <w:bottom w:val="none" w:sz="0" w:space="0" w:color="auto"/>
        <w:right w:val="none" w:sz="0" w:space="0" w:color="auto"/>
      </w:divBdr>
    </w:div>
    <w:div w:id="1761874510">
      <w:bodyDiv w:val="1"/>
      <w:marLeft w:val="0"/>
      <w:marRight w:val="0"/>
      <w:marTop w:val="0"/>
      <w:marBottom w:val="0"/>
      <w:divBdr>
        <w:top w:val="none" w:sz="0" w:space="0" w:color="auto"/>
        <w:left w:val="none" w:sz="0" w:space="0" w:color="auto"/>
        <w:bottom w:val="none" w:sz="0" w:space="0" w:color="auto"/>
        <w:right w:val="none" w:sz="0" w:space="0" w:color="auto"/>
      </w:divBdr>
    </w:div>
    <w:div w:id="1991446371">
      <w:bodyDiv w:val="1"/>
      <w:marLeft w:val="0"/>
      <w:marRight w:val="0"/>
      <w:marTop w:val="0"/>
      <w:marBottom w:val="0"/>
      <w:divBdr>
        <w:top w:val="none" w:sz="0" w:space="0" w:color="auto"/>
        <w:left w:val="none" w:sz="0" w:space="0" w:color="auto"/>
        <w:bottom w:val="none" w:sz="0" w:space="0" w:color="auto"/>
        <w:right w:val="none" w:sz="0" w:space="0" w:color="auto"/>
      </w:divBdr>
    </w:div>
    <w:div w:id="2118140319">
      <w:bodyDiv w:val="1"/>
      <w:marLeft w:val="0"/>
      <w:marRight w:val="0"/>
      <w:marTop w:val="0"/>
      <w:marBottom w:val="0"/>
      <w:divBdr>
        <w:top w:val="none" w:sz="0" w:space="0" w:color="auto"/>
        <w:left w:val="none" w:sz="0" w:space="0" w:color="auto"/>
        <w:bottom w:val="none" w:sz="0" w:space="0" w:color="auto"/>
        <w:right w:val="none" w:sz="0" w:space="0" w:color="auto"/>
      </w:divBdr>
    </w:div>
    <w:div w:id="21443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8D4D-604E-41F1-8DA3-74FADB2E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29864</Words>
  <Characters>170231</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Формоза</dc:creator>
  <cp:lastModifiedBy>Учиха</cp:lastModifiedBy>
  <cp:revision>2</cp:revision>
  <cp:lastPrinted>2015-08-27T06:55:00Z</cp:lastPrinted>
  <dcterms:created xsi:type="dcterms:W3CDTF">2017-10-29T10:13:00Z</dcterms:created>
  <dcterms:modified xsi:type="dcterms:W3CDTF">2017-10-29T10:13:00Z</dcterms:modified>
</cp:coreProperties>
</file>